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3DCF" w:rsidRPr="0057743F" w:rsidRDefault="008C3DCF" w:rsidP="008C3DCF">
      <w:pPr>
        <w:jc w:val="center"/>
        <w:rPr>
          <w:b/>
          <w:sz w:val="22"/>
          <w:szCs w:val="22"/>
        </w:rPr>
      </w:pPr>
      <w:r>
        <w:rPr>
          <w:b/>
        </w:rPr>
        <w:t xml:space="preserve">PROJEKT </w:t>
      </w:r>
      <w:r w:rsidRPr="0057743F">
        <w:rPr>
          <w:b/>
        </w:rPr>
        <w:t>UMOW</w:t>
      </w:r>
      <w:r>
        <w:rPr>
          <w:b/>
        </w:rPr>
        <w:t>Y</w:t>
      </w:r>
    </w:p>
    <w:p w:rsidR="008C3DCF" w:rsidRPr="00721242" w:rsidRDefault="008C3DCF" w:rsidP="008C3DCF">
      <w:pPr>
        <w:jc w:val="center"/>
        <w:rPr>
          <w:b/>
          <w:sz w:val="16"/>
          <w:szCs w:val="16"/>
        </w:rPr>
      </w:pPr>
    </w:p>
    <w:p w:rsidR="008C3DCF" w:rsidRPr="008C4E18" w:rsidRDefault="008C3DCF" w:rsidP="008C3DCF">
      <w:pPr>
        <w:pStyle w:val="Default"/>
        <w:jc w:val="center"/>
        <w:rPr>
          <w:b/>
          <w:bCs/>
          <w:sz w:val="22"/>
          <w:szCs w:val="22"/>
        </w:rPr>
      </w:pPr>
      <w:r w:rsidRPr="008C4E18">
        <w:rPr>
          <w:b/>
          <w:bCs/>
          <w:sz w:val="22"/>
          <w:szCs w:val="22"/>
        </w:rPr>
        <w:t>UMOWA nr ………………</w:t>
      </w:r>
    </w:p>
    <w:p w:rsidR="008C3DCF" w:rsidRPr="008C4E18" w:rsidRDefault="008C3DCF" w:rsidP="008C3DCF">
      <w:pPr>
        <w:pStyle w:val="Default"/>
        <w:rPr>
          <w:b/>
          <w:bCs/>
          <w:sz w:val="22"/>
          <w:szCs w:val="22"/>
        </w:rPr>
      </w:pPr>
    </w:p>
    <w:p w:rsidR="008C3DCF" w:rsidRPr="006310BB" w:rsidRDefault="008C3DCF" w:rsidP="008C3DCF">
      <w:pPr>
        <w:pStyle w:val="Default"/>
        <w:rPr>
          <w:sz w:val="22"/>
          <w:szCs w:val="22"/>
        </w:rPr>
      </w:pPr>
      <w:r w:rsidRPr="006310BB">
        <w:rPr>
          <w:sz w:val="22"/>
          <w:szCs w:val="22"/>
        </w:rPr>
        <w:t>zawarta dnia ………………. 201</w:t>
      </w:r>
      <w:r w:rsidR="0084193B">
        <w:rPr>
          <w:sz w:val="22"/>
          <w:szCs w:val="22"/>
        </w:rPr>
        <w:t>8</w:t>
      </w:r>
      <w:r w:rsidRPr="006310BB">
        <w:rPr>
          <w:sz w:val="22"/>
          <w:szCs w:val="22"/>
        </w:rPr>
        <w:t xml:space="preserve"> r. w Dziekanowie Leśnym, pomiędzy: </w:t>
      </w:r>
    </w:p>
    <w:p w:rsidR="008C3DCF" w:rsidRPr="0087611D" w:rsidRDefault="008C3DCF" w:rsidP="008C3DCF">
      <w:pPr>
        <w:jc w:val="both"/>
        <w:rPr>
          <w:color w:val="000000"/>
          <w:sz w:val="22"/>
          <w:szCs w:val="22"/>
        </w:rPr>
      </w:pPr>
      <w:r w:rsidRPr="0087611D">
        <w:rPr>
          <w:color w:val="000000"/>
          <w:sz w:val="22"/>
          <w:szCs w:val="22"/>
        </w:rPr>
        <w:t xml:space="preserve">Samodzielnym Zespołem Publicznych Zakładów Opieki Zdrowotnej im. Dzieci Warszawy z siedzibą </w:t>
      </w:r>
      <w:r w:rsidR="008C3A94">
        <w:rPr>
          <w:color w:val="000000"/>
          <w:sz w:val="22"/>
          <w:szCs w:val="22"/>
        </w:rPr>
        <w:br/>
      </w:r>
      <w:r w:rsidRPr="0087611D">
        <w:rPr>
          <w:color w:val="000000"/>
          <w:sz w:val="22"/>
          <w:szCs w:val="22"/>
        </w:rPr>
        <w:t xml:space="preserve">w Dziekanowie Leśnym przy ul. Konopnickiej 65, 05 - 092 Łomianki, wpisanym </w:t>
      </w:r>
      <w:r>
        <w:rPr>
          <w:color w:val="000000"/>
          <w:sz w:val="22"/>
          <w:szCs w:val="22"/>
        </w:rPr>
        <w:t xml:space="preserve">do rejestru stowarzyszeń, innych organizacji społecznych i zawodowych, fundacji oraz samodzielnych publicznych zakładów opieki zdrowotnej </w:t>
      </w:r>
      <w:r w:rsidRPr="0087611D">
        <w:rPr>
          <w:color w:val="000000"/>
          <w:sz w:val="22"/>
          <w:szCs w:val="22"/>
        </w:rPr>
        <w:t>Krajowego Rejestru Sądowego prowadzonego przez Sąd Rejonowy dla m. st. Warszawy w Warszawie, XIV Wydział Gospodarczy Krajowego Rejestru Sądowego pod numerem KRS: 0000072265, NIP: 118-13-49-898;  Regon: 000291210</w:t>
      </w:r>
    </w:p>
    <w:p w:rsidR="008C3DCF" w:rsidRPr="0087611D" w:rsidRDefault="008C3DCF" w:rsidP="008C3DCF">
      <w:pPr>
        <w:jc w:val="both"/>
        <w:rPr>
          <w:color w:val="000000"/>
          <w:sz w:val="22"/>
          <w:szCs w:val="22"/>
        </w:rPr>
      </w:pPr>
      <w:r w:rsidRPr="0087611D">
        <w:rPr>
          <w:color w:val="000000"/>
          <w:sz w:val="22"/>
          <w:szCs w:val="22"/>
        </w:rPr>
        <w:t>reprezentowanym przez:</w:t>
      </w:r>
    </w:p>
    <w:p w:rsidR="008C3DCF" w:rsidRPr="00721242" w:rsidRDefault="008C3DCF" w:rsidP="008C3DCF">
      <w:pPr>
        <w:jc w:val="both"/>
        <w:rPr>
          <w:color w:val="000000"/>
          <w:sz w:val="16"/>
          <w:szCs w:val="16"/>
        </w:rPr>
      </w:pPr>
    </w:p>
    <w:p w:rsidR="008C3DCF" w:rsidRPr="0087611D" w:rsidRDefault="008C3DCF" w:rsidP="008C3DCF">
      <w:pPr>
        <w:jc w:val="both"/>
        <w:rPr>
          <w:i/>
          <w:color w:val="000000"/>
          <w:sz w:val="22"/>
          <w:szCs w:val="22"/>
        </w:rPr>
      </w:pPr>
      <w:r>
        <w:rPr>
          <w:i/>
          <w:color w:val="000000"/>
          <w:sz w:val="22"/>
          <w:szCs w:val="22"/>
        </w:rPr>
        <w:t xml:space="preserve">Roberta Lasotę </w:t>
      </w:r>
      <w:r w:rsidRPr="0087611D">
        <w:rPr>
          <w:i/>
          <w:color w:val="000000"/>
          <w:sz w:val="22"/>
          <w:szCs w:val="22"/>
        </w:rPr>
        <w:t xml:space="preserve"> –</w:t>
      </w:r>
      <w:r>
        <w:rPr>
          <w:i/>
          <w:color w:val="000000"/>
          <w:sz w:val="22"/>
          <w:szCs w:val="22"/>
        </w:rPr>
        <w:t xml:space="preserve"> </w:t>
      </w:r>
      <w:r w:rsidRPr="0087611D">
        <w:rPr>
          <w:i/>
          <w:color w:val="000000"/>
          <w:sz w:val="22"/>
          <w:szCs w:val="22"/>
        </w:rPr>
        <w:t>Dyrektora Szpitala</w:t>
      </w:r>
    </w:p>
    <w:p w:rsidR="008C3DCF" w:rsidRPr="00050638" w:rsidRDefault="008C3DCF" w:rsidP="008C3DCF">
      <w:pPr>
        <w:rPr>
          <w:color w:val="000000"/>
          <w:sz w:val="18"/>
          <w:szCs w:val="18"/>
        </w:rPr>
      </w:pPr>
    </w:p>
    <w:p w:rsidR="008C3DCF" w:rsidRPr="0087611D" w:rsidRDefault="008C3DCF" w:rsidP="008C3DCF">
      <w:pPr>
        <w:jc w:val="both"/>
        <w:rPr>
          <w:i/>
          <w:sz w:val="22"/>
          <w:szCs w:val="22"/>
        </w:rPr>
      </w:pPr>
      <w:r w:rsidRPr="0087611D">
        <w:rPr>
          <w:color w:val="000000"/>
          <w:sz w:val="22"/>
          <w:szCs w:val="22"/>
        </w:rPr>
        <w:t>zwanym</w:t>
      </w:r>
      <w:r w:rsidRPr="00C7305E">
        <w:rPr>
          <w:color w:val="000000"/>
          <w:sz w:val="22"/>
          <w:szCs w:val="22"/>
        </w:rPr>
        <w:t xml:space="preserve"> </w:t>
      </w:r>
      <w:r w:rsidRPr="0087611D">
        <w:rPr>
          <w:color w:val="000000"/>
          <w:sz w:val="22"/>
          <w:szCs w:val="22"/>
        </w:rPr>
        <w:t>dalej</w:t>
      </w:r>
      <w:r w:rsidRPr="00C7305E">
        <w:rPr>
          <w:color w:val="000000"/>
          <w:sz w:val="22"/>
          <w:szCs w:val="22"/>
        </w:rPr>
        <w:t xml:space="preserve"> „</w:t>
      </w:r>
      <w:r w:rsidRPr="001B4589">
        <w:rPr>
          <w:b/>
          <w:color w:val="000000"/>
          <w:sz w:val="22"/>
          <w:szCs w:val="22"/>
        </w:rPr>
        <w:t>Zamawiającym</w:t>
      </w:r>
      <w:r w:rsidRPr="00C7305E">
        <w:rPr>
          <w:color w:val="000000"/>
          <w:sz w:val="22"/>
          <w:szCs w:val="22"/>
        </w:rPr>
        <w:t>”,</w:t>
      </w:r>
    </w:p>
    <w:p w:rsidR="008C3DCF" w:rsidRPr="00050638" w:rsidRDefault="008C3DCF" w:rsidP="008C3DCF">
      <w:pPr>
        <w:rPr>
          <w:sz w:val="16"/>
          <w:szCs w:val="16"/>
        </w:rPr>
      </w:pPr>
    </w:p>
    <w:p w:rsidR="008C3DCF" w:rsidRDefault="008C3DCF" w:rsidP="008C3DCF">
      <w:pPr>
        <w:rPr>
          <w:sz w:val="22"/>
          <w:szCs w:val="22"/>
        </w:rPr>
      </w:pPr>
      <w:r w:rsidRPr="008C4E18">
        <w:rPr>
          <w:sz w:val="22"/>
          <w:szCs w:val="22"/>
        </w:rPr>
        <w:t>a</w:t>
      </w:r>
    </w:p>
    <w:p w:rsidR="008C3DCF" w:rsidRPr="001515FE" w:rsidRDefault="008C3DCF" w:rsidP="008C3DCF">
      <w:pPr>
        <w:jc w:val="both"/>
        <w:rPr>
          <w:b/>
          <w:i/>
          <w:sz w:val="22"/>
          <w:szCs w:val="22"/>
        </w:rPr>
      </w:pPr>
      <w:r w:rsidRPr="001515FE">
        <w:rPr>
          <w:b/>
          <w:i/>
          <w:sz w:val="22"/>
          <w:szCs w:val="22"/>
        </w:rPr>
        <w:t>(w przypadku przedsiębiorcy wpisanego do KRS)</w:t>
      </w:r>
    </w:p>
    <w:p w:rsidR="008C3DCF" w:rsidRPr="001515FE" w:rsidRDefault="008C3DCF" w:rsidP="008C3DCF">
      <w:pPr>
        <w:jc w:val="both"/>
        <w:rPr>
          <w:sz w:val="22"/>
          <w:szCs w:val="22"/>
        </w:rPr>
      </w:pPr>
      <w:r w:rsidRPr="001515FE">
        <w:rPr>
          <w:sz w:val="22"/>
          <w:szCs w:val="22"/>
        </w:rPr>
        <w:t xml:space="preserve">................................................................................, z siedzibą w ............................... przy ulicy ..............................., posiadającym REGON: …………….. oraz NIP: …………………..  wpisaną do rejestru przedsiębiorców prowadzonego przez Sąd Rejonowy .............................................  .......... Wydział Gospodarczy Krajowego Rejestru Sądowego pod numerem KRS: ................., </w:t>
      </w:r>
    </w:p>
    <w:p w:rsidR="008C3DCF" w:rsidRPr="001515FE" w:rsidRDefault="008C3DCF" w:rsidP="008C3DCF">
      <w:pPr>
        <w:jc w:val="both"/>
        <w:rPr>
          <w:sz w:val="22"/>
          <w:szCs w:val="22"/>
        </w:rPr>
      </w:pPr>
      <w:r w:rsidRPr="001515FE">
        <w:rPr>
          <w:sz w:val="22"/>
          <w:szCs w:val="22"/>
        </w:rPr>
        <w:t>zwaną w treści umowy „</w:t>
      </w:r>
      <w:r w:rsidRPr="001515FE">
        <w:rPr>
          <w:b/>
          <w:sz w:val="22"/>
          <w:szCs w:val="22"/>
        </w:rPr>
        <w:t>Wykonawcą</w:t>
      </w:r>
      <w:r w:rsidRPr="001515FE">
        <w:rPr>
          <w:sz w:val="22"/>
          <w:szCs w:val="22"/>
        </w:rPr>
        <w:t xml:space="preserve"> ”, reprezentowaną przez:</w:t>
      </w:r>
    </w:p>
    <w:p w:rsidR="008C3DCF" w:rsidRPr="001515FE" w:rsidRDefault="008C3DCF" w:rsidP="008C3DCF">
      <w:pPr>
        <w:jc w:val="both"/>
        <w:rPr>
          <w:sz w:val="22"/>
          <w:szCs w:val="22"/>
        </w:rPr>
      </w:pPr>
      <w:r w:rsidRPr="001515FE">
        <w:rPr>
          <w:sz w:val="22"/>
          <w:szCs w:val="22"/>
        </w:rPr>
        <w:t>1 ...............................</w:t>
      </w:r>
    </w:p>
    <w:p w:rsidR="008C3DCF" w:rsidRPr="001515FE" w:rsidRDefault="008C3DCF" w:rsidP="008C3DCF">
      <w:pPr>
        <w:jc w:val="both"/>
        <w:rPr>
          <w:sz w:val="22"/>
          <w:szCs w:val="22"/>
        </w:rPr>
      </w:pPr>
      <w:r w:rsidRPr="001515FE">
        <w:rPr>
          <w:sz w:val="22"/>
          <w:szCs w:val="22"/>
        </w:rPr>
        <w:t>2 ...............................</w:t>
      </w:r>
    </w:p>
    <w:p w:rsidR="008C3DCF" w:rsidRPr="001515FE" w:rsidRDefault="008C3DCF" w:rsidP="008C3DCF">
      <w:pPr>
        <w:jc w:val="both"/>
        <w:rPr>
          <w:sz w:val="22"/>
          <w:szCs w:val="22"/>
        </w:rPr>
      </w:pPr>
    </w:p>
    <w:p w:rsidR="008C3DCF" w:rsidRPr="001515FE" w:rsidRDefault="008C3DCF" w:rsidP="008C3DCF">
      <w:pPr>
        <w:jc w:val="both"/>
        <w:rPr>
          <w:b/>
          <w:i/>
          <w:sz w:val="22"/>
          <w:szCs w:val="22"/>
        </w:rPr>
      </w:pPr>
      <w:r w:rsidRPr="001515FE">
        <w:rPr>
          <w:b/>
          <w:i/>
          <w:sz w:val="22"/>
          <w:szCs w:val="22"/>
        </w:rPr>
        <w:t>(w przypadku przedsiębiorcy wpisanego do Centralnej Ewidencji i Informacji o Działalności Gospodarczej)</w:t>
      </w:r>
    </w:p>
    <w:p w:rsidR="008C3DCF" w:rsidRPr="001515FE" w:rsidRDefault="008C3DCF" w:rsidP="008C3DCF">
      <w:pPr>
        <w:jc w:val="both"/>
        <w:rPr>
          <w:sz w:val="22"/>
          <w:szCs w:val="22"/>
        </w:rPr>
      </w:pPr>
      <w:r w:rsidRPr="001515FE">
        <w:rPr>
          <w:sz w:val="22"/>
          <w:szCs w:val="22"/>
        </w:rPr>
        <w:t>(imię i nazwisko) ..................................................................................., przedsiębiorcą działającym pod firmą .............................. z siedzibą w .................................. przy ulicy ............................, posiadającym REGON: …………….. oraz NIP: ………………….., wpisanym do Centralnej Ewidencji i Informacji o Działalności Gospodarczej,</w:t>
      </w:r>
    </w:p>
    <w:p w:rsidR="008C3DCF" w:rsidRPr="001515FE" w:rsidRDefault="008C3DCF" w:rsidP="008C3DCF">
      <w:pPr>
        <w:jc w:val="both"/>
        <w:rPr>
          <w:sz w:val="22"/>
          <w:szCs w:val="22"/>
        </w:rPr>
      </w:pPr>
      <w:r w:rsidRPr="001515FE">
        <w:rPr>
          <w:sz w:val="22"/>
          <w:szCs w:val="22"/>
        </w:rPr>
        <w:t>zwanym w treści umowy „</w:t>
      </w:r>
      <w:r w:rsidRPr="001515FE">
        <w:rPr>
          <w:b/>
          <w:sz w:val="22"/>
          <w:szCs w:val="22"/>
        </w:rPr>
        <w:t>Wykonawcą</w:t>
      </w:r>
      <w:r w:rsidRPr="001515FE">
        <w:rPr>
          <w:sz w:val="22"/>
          <w:szCs w:val="22"/>
        </w:rPr>
        <w:t xml:space="preserve">”, </w:t>
      </w:r>
    </w:p>
    <w:p w:rsidR="008C3DCF" w:rsidRPr="001515FE" w:rsidRDefault="008C3DCF" w:rsidP="008C3DCF">
      <w:pPr>
        <w:jc w:val="both"/>
        <w:rPr>
          <w:i/>
          <w:sz w:val="22"/>
          <w:szCs w:val="22"/>
        </w:rPr>
      </w:pPr>
    </w:p>
    <w:p w:rsidR="008C3DCF" w:rsidRPr="001515FE" w:rsidRDefault="008C3DCF" w:rsidP="008C3DCF">
      <w:pPr>
        <w:jc w:val="both"/>
        <w:rPr>
          <w:b/>
          <w:sz w:val="22"/>
          <w:szCs w:val="22"/>
        </w:rPr>
      </w:pPr>
      <w:r w:rsidRPr="001515FE">
        <w:rPr>
          <w:b/>
          <w:i/>
          <w:sz w:val="22"/>
          <w:szCs w:val="22"/>
        </w:rPr>
        <w:t>(w przypadku spółki cywilnej wpisanej do Centralnej Ewidencji i Informacji o Działalności Gospodarczej)</w:t>
      </w:r>
    </w:p>
    <w:p w:rsidR="008C3DCF" w:rsidRPr="001515FE" w:rsidRDefault="008C3DCF" w:rsidP="008C3DCF">
      <w:pPr>
        <w:jc w:val="both"/>
        <w:rPr>
          <w:sz w:val="22"/>
          <w:szCs w:val="22"/>
        </w:rPr>
      </w:pPr>
      <w:r w:rsidRPr="001515FE">
        <w:rPr>
          <w:sz w:val="22"/>
          <w:szCs w:val="22"/>
        </w:rPr>
        <w:t>(imię i nazwisko) ..................................................................................., przedsiębiorcą działającym pod firmą .............................. z siedzibą w .................................. przy ulicy ............................, posiadającym REGON: …………….. oraz NIP: ………………….., wpisanym do Centralnej Ewidencji i Informacji o Działalności Gospodarczej,</w:t>
      </w:r>
    </w:p>
    <w:p w:rsidR="008C3DCF" w:rsidRPr="001515FE" w:rsidRDefault="008C3DCF" w:rsidP="008C3DCF">
      <w:pPr>
        <w:jc w:val="both"/>
        <w:rPr>
          <w:sz w:val="22"/>
          <w:szCs w:val="22"/>
        </w:rPr>
      </w:pPr>
      <w:r w:rsidRPr="001515FE">
        <w:rPr>
          <w:sz w:val="22"/>
          <w:szCs w:val="22"/>
        </w:rPr>
        <w:t>oraz</w:t>
      </w:r>
    </w:p>
    <w:p w:rsidR="008C3DCF" w:rsidRDefault="008C3DCF" w:rsidP="008C3DCF">
      <w:pPr>
        <w:jc w:val="both"/>
        <w:rPr>
          <w:sz w:val="22"/>
          <w:szCs w:val="22"/>
        </w:rPr>
      </w:pPr>
      <w:r w:rsidRPr="001515FE">
        <w:rPr>
          <w:sz w:val="22"/>
          <w:szCs w:val="22"/>
        </w:rPr>
        <w:t>(imię i nazwisko) ..................................................................................., przedsiębiorcą działającym pod firmą .............................. z siedzibą w .................................. przy ulicy ............................, posiadającym REGON: …………….. oraz NIP: ………………….., wpisanym do Centralnej Ewidencji i Informacji o Działalności Gospodarczej,</w:t>
      </w:r>
    </w:p>
    <w:p w:rsidR="003E565A" w:rsidRDefault="003E565A" w:rsidP="008C3DCF">
      <w:pPr>
        <w:jc w:val="both"/>
        <w:rPr>
          <w:sz w:val="22"/>
          <w:szCs w:val="22"/>
        </w:rPr>
      </w:pPr>
    </w:p>
    <w:p w:rsidR="003E565A" w:rsidRDefault="003E565A" w:rsidP="003E565A">
      <w:pPr>
        <w:jc w:val="both"/>
        <w:rPr>
          <w:b/>
          <w:i/>
          <w:sz w:val="22"/>
          <w:szCs w:val="22"/>
        </w:rPr>
      </w:pPr>
      <w:r w:rsidRPr="001515FE">
        <w:rPr>
          <w:b/>
          <w:i/>
          <w:sz w:val="22"/>
          <w:szCs w:val="22"/>
        </w:rPr>
        <w:t>(w przypadku</w:t>
      </w:r>
      <w:r>
        <w:rPr>
          <w:b/>
          <w:i/>
          <w:sz w:val="22"/>
          <w:szCs w:val="22"/>
        </w:rPr>
        <w:t xml:space="preserve"> osoby fizycznej nieprowadzącej działalności gospodarczej)</w:t>
      </w:r>
    </w:p>
    <w:p w:rsidR="003E565A" w:rsidRPr="003E565A" w:rsidRDefault="003E565A" w:rsidP="003E565A">
      <w:pPr>
        <w:jc w:val="both"/>
        <w:rPr>
          <w:sz w:val="22"/>
          <w:szCs w:val="22"/>
        </w:rPr>
      </w:pPr>
      <w:r w:rsidRPr="00AC5168">
        <w:rPr>
          <w:sz w:val="22"/>
          <w:szCs w:val="22"/>
        </w:rPr>
        <w:t xml:space="preserve">(imię i nazwisko) </w:t>
      </w:r>
      <w:r w:rsidRPr="003E565A">
        <w:rPr>
          <w:sz w:val="22"/>
          <w:szCs w:val="22"/>
        </w:rPr>
        <w:t>..................................................................................., zamieszkałym/zamieszkałą</w:t>
      </w:r>
      <w:r>
        <w:rPr>
          <w:sz w:val="22"/>
          <w:szCs w:val="22"/>
        </w:rPr>
        <w:t xml:space="preserve"> w ……………………………, przy ulicy……………………………………………, o numerze PESEL: …………………………,</w:t>
      </w:r>
    </w:p>
    <w:p w:rsidR="008C3DCF" w:rsidRPr="001515FE" w:rsidRDefault="008C3DCF" w:rsidP="008C3DCF">
      <w:pPr>
        <w:jc w:val="both"/>
        <w:rPr>
          <w:sz w:val="22"/>
          <w:szCs w:val="22"/>
        </w:rPr>
      </w:pPr>
    </w:p>
    <w:p w:rsidR="008C3DCF" w:rsidRPr="001515FE" w:rsidRDefault="008C3DCF" w:rsidP="008C3DCF">
      <w:pPr>
        <w:jc w:val="both"/>
        <w:rPr>
          <w:sz w:val="22"/>
          <w:szCs w:val="22"/>
        </w:rPr>
      </w:pPr>
      <w:r w:rsidRPr="001515FE">
        <w:rPr>
          <w:sz w:val="22"/>
          <w:szCs w:val="22"/>
        </w:rPr>
        <w:t xml:space="preserve">zwanym w treści umowy </w:t>
      </w:r>
      <w:r w:rsidRPr="001515FE">
        <w:rPr>
          <w:b/>
          <w:sz w:val="22"/>
          <w:szCs w:val="22"/>
        </w:rPr>
        <w:t>„Wykonawcą”,</w:t>
      </w:r>
    </w:p>
    <w:p w:rsidR="008C3DCF" w:rsidRPr="001515FE" w:rsidRDefault="008C3DCF" w:rsidP="008C3DCF">
      <w:pPr>
        <w:jc w:val="both"/>
        <w:rPr>
          <w:sz w:val="22"/>
          <w:szCs w:val="22"/>
        </w:rPr>
      </w:pPr>
    </w:p>
    <w:p w:rsidR="008C3DCF" w:rsidRDefault="008C3DCF" w:rsidP="008C3DCF">
      <w:pPr>
        <w:jc w:val="both"/>
        <w:rPr>
          <w:sz w:val="22"/>
          <w:szCs w:val="22"/>
        </w:rPr>
      </w:pPr>
      <w:r w:rsidRPr="001515FE">
        <w:rPr>
          <w:sz w:val="22"/>
          <w:szCs w:val="22"/>
        </w:rPr>
        <w:t>łącznie zwane dalej „</w:t>
      </w:r>
      <w:r w:rsidRPr="001515FE">
        <w:rPr>
          <w:b/>
          <w:sz w:val="22"/>
          <w:szCs w:val="22"/>
        </w:rPr>
        <w:t xml:space="preserve">Stronami”, </w:t>
      </w:r>
      <w:r w:rsidRPr="001515FE">
        <w:rPr>
          <w:sz w:val="22"/>
          <w:szCs w:val="22"/>
        </w:rPr>
        <w:t>a każda z nich oddzielnie „</w:t>
      </w:r>
      <w:r w:rsidRPr="001515FE">
        <w:rPr>
          <w:b/>
          <w:sz w:val="22"/>
          <w:szCs w:val="22"/>
        </w:rPr>
        <w:t>Stroną</w:t>
      </w:r>
      <w:r>
        <w:rPr>
          <w:sz w:val="22"/>
          <w:szCs w:val="22"/>
        </w:rPr>
        <w:t>”,</w:t>
      </w:r>
      <w:r w:rsidRPr="001515FE">
        <w:rPr>
          <w:sz w:val="22"/>
          <w:szCs w:val="22"/>
        </w:rPr>
        <w:t xml:space="preserve"> </w:t>
      </w:r>
    </w:p>
    <w:p w:rsidR="008C3DCF" w:rsidRPr="008C4E18" w:rsidRDefault="008C3DCF" w:rsidP="008C3DCF">
      <w:pPr>
        <w:jc w:val="both"/>
        <w:rPr>
          <w:sz w:val="22"/>
          <w:szCs w:val="22"/>
        </w:rPr>
      </w:pPr>
    </w:p>
    <w:p w:rsidR="009E64D0" w:rsidRDefault="008C3DCF" w:rsidP="008C3DCF">
      <w:pPr>
        <w:jc w:val="both"/>
        <w:rPr>
          <w:sz w:val="22"/>
          <w:szCs w:val="22"/>
        </w:rPr>
      </w:pPr>
      <w:r w:rsidRPr="00A21517">
        <w:rPr>
          <w:sz w:val="22"/>
          <w:szCs w:val="22"/>
        </w:rPr>
        <w:t>W wyniku rozstrzygnięcia w dniu …………… postępowania o udzielenie zamówienia publicznego w trybie przetargu nieograniczonego na „</w:t>
      </w:r>
      <w:r w:rsidR="001F0EB4" w:rsidRPr="001F0EB4">
        <w:rPr>
          <w:bCs/>
          <w:color w:val="000000"/>
          <w:sz w:val="22"/>
          <w:szCs w:val="22"/>
        </w:rPr>
        <w:t>Świadczenie usług sprzątania dla SZPZOZ im. Dzieci Warszawy w Dziekanowie Leśnym</w:t>
      </w:r>
      <w:r w:rsidRPr="00A21517">
        <w:rPr>
          <w:bCs/>
          <w:color w:val="000000"/>
          <w:sz w:val="22"/>
          <w:szCs w:val="22"/>
        </w:rPr>
        <w:t>”</w:t>
      </w:r>
      <w:r w:rsidRPr="00A21517">
        <w:rPr>
          <w:sz w:val="22"/>
          <w:szCs w:val="22"/>
        </w:rPr>
        <w:t>, przeprowadzonego przez Samodzielny Zespół Publicznych Zakładów Opieki Zdrowotnej im. Dzieci Warszawy z siedzibą w Dziekanowie Leśnym, znak postępowania DZ/</w:t>
      </w:r>
      <w:r w:rsidR="006424D3">
        <w:rPr>
          <w:sz w:val="22"/>
          <w:szCs w:val="22"/>
        </w:rPr>
        <w:t>13</w:t>
      </w:r>
      <w:r w:rsidRPr="00A21517">
        <w:rPr>
          <w:sz w:val="22"/>
          <w:szCs w:val="22"/>
        </w:rPr>
        <w:t>/</w:t>
      </w:r>
      <w:r w:rsidR="006424D3">
        <w:rPr>
          <w:sz w:val="22"/>
          <w:szCs w:val="22"/>
        </w:rPr>
        <w:t>PN/</w:t>
      </w:r>
      <w:r w:rsidRPr="00A21517">
        <w:rPr>
          <w:sz w:val="22"/>
          <w:szCs w:val="22"/>
        </w:rPr>
        <w:t>201</w:t>
      </w:r>
      <w:r w:rsidR="006424D3">
        <w:rPr>
          <w:sz w:val="22"/>
          <w:szCs w:val="22"/>
        </w:rPr>
        <w:t>8</w:t>
      </w:r>
    </w:p>
    <w:p w:rsidR="008C3DCF" w:rsidRPr="00A21517" w:rsidRDefault="008C3DCF" w:rsidP="008C3DCF">
      <w:pPr>
        <w:jc w:val="both"/>
        <w:rPr>
          <w:bCs/>
          <w:color w:val="000000"/>
          <w:sz w:val="22"/>
          <w:szCs w:val="22"/>
        </w:rPr>
      </w:pPr>
      <w:r w:rsidRPr="00A21517">
        <w:rPr>
          <w:sz w:val="22"/>
          <w:szCs w:val="22"/>
        </w:rPr>
        <w:lastRenderedPageBreak/>
        <w:t>, zgodnie z ustawą z dnia 29 stycznia 2004 r. –</w:t>
      </w:r>
      <w:r>
        <w:rPr>
          <w:sz w:val="22"/>
          <w:szCs w:val="22"/>
        </w:rPr>
        <w:t xml:space="preserve"> Prawo zamówień publicznych </w:t>
      </w:r>
      <w:r w:rsidRPr="00A21517">
        <w:rPr>
          <w:sz w:val="22"/>
          <w:szCs w:val="22"/>
        </w:rPr>
        <w:t>(dalej jako „</w:t>
      </w:r>
      <w:proofErr w:type="spellStart"/>
      <w:r w:rsidRPr="00A21517">
        <w:rPr>
          <w:sz w:val="22"/>
          <w:szCs w:val="22"/>
        </w:rPr>
        <w:t>Pzp</w:t>
      </w:r>
      <w:proofErr w:type="spellEnd"/>
      <w:r w:rsidRPr="00A21517">
        <w:rPr>
          <w:sz w:val="22"/>
          <w:szCs w:val="22"/>
        </w:rPr>
        <w:t>”), została zawarta umowa o treści następującej:</w:t>
      </w:r>
    </w:p>
    <w:p w:rsidR="008C3DCF" w:rsidRDefault="008C3DCF" w:rsidP="008C3DCF">
      <w:pPr>
        <w:autoSpaceDE w:val="0"/>
        <w:jc w:val="center"/>
        <w:rPr>
          <w:b/>
          <w:sz w:val="22"/>
          <w:szCs w:val="22"/>
        </w:rPr>
      </w:pPr>
    </w:p>
    <w:p w:rsidR="008C3DCF" w:rsidRDefault="008C3DCF" w:rsidP="008C3DCF">
      <w:pPr>
        <w:autoSpaceDE w:val="0"/>
        <w:jc w:val="center"/>
        <w:rPr>
          <w:b/>
          <w:sz w:val="22"/>
          <w:szCs w:val="22"/>
        </w:rPr>
      </w:pPr>
    </w:p>
    <w:p w:rsidR="008C3DCF" w:rsidRDefault="008C3DCF" w:rsidP="008C3DCF">
      <w:pPr>
        <w:autoSpaceDE w:val="0"/>
        <w:jc w:val="center"/>
        <w:rPr>
          <w:b/>
          <w:bCs/>
          <w:sz w:val="22"/>
          <w:szCs w:val="22"/>
        </w:rPr>
      </w:pPr>
      <w:r w:rsidRPr="0057743F">
        <w:rPr>
          <w:b/>
          <w:sz w:val="22"/>
          <w:szCs w:val="22"/>
        </w:rPr>
        <w:t>§</w:t>
      </w:r>
      <w:r w:rsidR="0084193B">
        <w:rPr>
          <w:b/>
          <w:sz w:val="22"/>
          <w:szCs w:val="22"/>
        </w:rPr>
        <w:t xml:space="preserve"> </w:t>
      </w:r>
      <w:r w:rsidRPr="0057743F">
        <w:rPr>
          <w:b/>
          <w:sz w:val="22"/>
          <w:szCs w:val="22"/>
        </w:rPr>
        <w:t>1</w:t>
      </w:r>
      <w:r>
        <w:rPr>
          <w:b/>
          <w:sz w:val="22"/>
          <w:szCs w:val="22"/>
        </w:rPr>
        <w:t xml:space="preserve">. </w:t>
      </w:r>
      <w:r w:rsidRPr="0057743F">
        <w:rPr>
          <w:b/>
          <w:bCs/>
          <w:sz w:val="22"/>
          <w:szCs w:val="22"/>
        </w:rPr>
        <w:t>Przedmiot umowy</w:t>
      </w:r>
      <w:r>
        <w:rPr>
          <w:b/>
          <w:bCs/>
          <w:sz w:val="22"/>
          <w:szCs w:val="22"/>
        </w:rPr>
        <w:t>.</w:t>
      </w:r>
    </w:p>
    <w:p w:rsidR="008C3DCF" w:rsidRDefault="008C3DCF" w:rsidP="008C3DCF">
      <w:pPr>
        <w:numPr>
          <w:ilvl w:val="0"/>
          <w:numId w:val="2"/>
        </w:numPr>
        <w:tabs>
          <w:tab w:val="left" w:pos="360"/>
        </w:tabs>
        <w:autoSpaceDE w:val="0"/>
        <w:ind w:left="357" w:hanging="357"/>
        <w:jc w:val="both"/>
        <w:rPr>
          <w:sz w:val="22"/>
          <w:szCs w:val="22"/>
        </w:rPr>
      </w:pPr>
      <w:r w:rsidRPr="0057743F">
        <w:rPr>
          <w:sz w:val="22"/>
          <w:szCs w:val="22"/>
        </w:rPr>
        <w:t xml:space="preserve">Przedmiotem niniejszej Umowy jest świadczenie przez Wykonawcę na rzecz Zamawiającego usługi (dalej: </w:t>
      </w:r>
      <w:r w:rsidRPr="0057743F">
        <w:rPr>
          <w:b/>
          <w:sz w:val="22"/>
          <w:szCs w:val="22"/>
        </w:rPr>
        <w:t>Usługi</w:t>
      </w:r>
      <w:r>
        <w:rPr>
          <w:sz w:val="22"/>
          <w:szCs w:val="22"/>
        </w:rPr>
        <w:t xml:space="preserve">”) </w:t>
      </w:r>
      <w:r w:rsidRPr="0057743F">
        <w:rPr>
          <w:sz w:val="22"/>
          <w:szCs w:val="22"/>
        </w:rPr>
        <w:t>polegaj</w:t>
      </w:r>
      <w:r w:rsidRPr="0057743F">
        <w:rPr>
          <w:rFonts w:eastAsia="TimesNewRoman"/>
          <w:sz w:val="22"/>
          <w:szCs w:val="22"/>
        </w:rPr>
        <w:t>ą</w:t>
      </w:r>
      <w:r w:rsidRPr="0057743F">
        <w:rPr>
          <w:sz w:val="22"/>
          <w:szCs w:val="22"/>
        </w:rPr>
        <w:t xml:space="preserve">cej na </w:t>
      </w:r>
      <w:r w:rsidR="001F0EB4">
        <w:rPr>
          <w:sz w:val="22"/>
          <w:szCs w:val="22"/>
        </w:rPr>
        <w:t>wykonywaniu usług</w:t>
      </w:r>
      <w:r w:rsidRPr="00A21517">
        <w:rPr>
          <w:sz w:val="22"/>
          <w:szCs w:val="22"/>
        </w:rPr>
        <w:t xml:space="preserve"> </w:t>
      </w:r>
      <w:r w:rsidR="00B13A79">
        <w:rPr>
          <w:sz w:val="22"/>
          <w:szCs w:val="22"/>
        </w:rPr>
        <w:t xml:space="preserve">sprzątania </w:t>
      </w:r>
      <w:r w:rsidR="001F0EB4">
        <w:rPr>
          <w:sz w:val="22"/>
          <w:szCs w:val="22"/>
        </w:rPr>
        <w:t>w</w:t>
      </w:r>
      <w:r w:rsidRPr="00A21517">
        <w:rPr>
          <w:sz w:val="22"/>
          <w:szCs w:val="22"/>
        </w:rPr>
        <w:t xml:space="preserve"> SZPZOZ im. Dzieci Warszawy w Dziekanowie Leśnym</w:t>
      </w:r>
      <w:r w:rsidRPr="0057743F">
        <w:rPr>
          <w:sz w:val="22"/>
          <w:szCs w:val="22"/>
        </w:rPr>
        <w:t>, na zasadach i warunkach szczegółowo okre</w:t>
      </w:r>
      <w:r w:rsidRPr="0057743F">
        <w:rPr>
          <w:rFonts w:eastAsia="TimesNewRoman"/>
          <w:sz w:val="22"/>
          <w:szCs w:val="22"/>
        </w:rPr>
        <w:t>ś</w:t>
      </w:r>
      <w:r w:rsidRPr="0057743F">
        <w:rPr>
          <w:sz w:val="22"/>
          <w:szCs w:val="22"/>
        </w:rPr>
        <w:t>lonych w zał</w:t>
      </w:r>
      <w:r w:rsidRPr="0057743F">
        <w:rPr>
          <w:rFonts w:eastAsia="TimesNewRoman"/>
          <w:sz w:val="22"/>
          <w:szCs w:val="22"/>
        </w:rPr>
        <w:t>ą</w:t>
      </w:r>
      <w:r w:rsidRPr="0057743F">
        <w:rPr>
          <w:sz w:val="22"/>
          <w:szCs w:val="22"/>
        </w:rPr>
        <w:t xml:space="preserve">czniku nr </w:t>
      </w:r>
      <w:r w:rsidR="00B13A79">
        <w:rPr>
          <w:sz w:val="22"/>
          <w:szCs w:val="22"/>
        </w:rPr>
        <w:t>2</w:t>
      </w:r>
      <w:r w:rsidRPr="0057743F">
        <w:rPr>
          <w:sz w:val="22"/>
          <w:szCs w:val="22"/>
        </w:rPr>
        <w:t xml:space="preserve"> </w:t>
      </w:r>
      <w:r w:rsidR="00B13A79">
        <w:rPr>
          <w:sz w:val="22"/>
          <w:szCs w:val="22"/>
        </w:rPr>
        <w:t xml:space="preserve">– Opis czynności </w:t>
      </w:r>
      <w:r w:rsidRPr="0057743F">
        <w:rPr>
          <w:sz w:val="22"/>
          <w:szCs w:val="22"/>
        </w:rPr>
        <w:t>do niniejszej Umowy</w:t>
      </w:r>
      <w:r w:rsidR="00C5380B">
        <w:rPr>
          <w:sz w:val="22"/>
          <w:szCs w:val="22"/>
        </w:rPr>
        <w:t>.</w:t>
      </w:r>
      <w:r w:rsidRPr="0057743F">
        <w:rPr>
          <w:sz w:val="22"/>
          <w:szCs w:val="22"/>
        </w:rPr>
        <w:t xml:space="preserve"> </w:t>
      </w:r>
    </w:p>
    <w:p w:rsidR="008C3DCF" w:rsidRPr="004F28AB" w:rsidRDefault="008C3DCF" w:rsidP="004F28AB">
      <w:pPr>
        <w:numPr>
          <w:ilvl w:val="0"/>
          <w:numId w:val="2"/>
        </w:numPr>
        <w:tabs>
          <w:tab w:val="left" w:pos="360"/>
        </w:tabs>
        <w:autoSpaceDE w:val="0"/>
        <w:ind w:left="357" w:hanging="357"/>
        <w:jc w:val="both"/>
        <w:rPr>
          <w:sz w:val="22"/>
          <w:szCs w:val="22"/>
        </w:rPr>
      </w:pPr>
      <w:r w:rsidRPr="002915A9">
        <w:t xml:space="preserve">Wykonawca zobowiązuje się do wykonania prac będących przedmiotem umowy </w:t>
      </w:r>
      <w:r w:rsidR="00B13A79">
        <w:t>z</w:t>
      </w:r>
      <w:r w:rsidRPr="002915A9">
        <w:t xml:space="preserve"> należytą starannością.</w:t>
      </w:r>
    </w:p>
    <w:p w:rsidR="004F28AB" w:rsidRPr="004F28AB" w:rsidRDefault="004F28AB" w:rsidP="004F28AB">
      <w:pPr>
        <w:tabs>
          <w:tab w:val="left" w:pos="360"/>
        </w:tabs>
        <w:autoSpaceDE w:val="0"/>
        <w:ind w:left="357"/>
        <w:jc w:val="both"/>
        <w:rPr>
          <w:sz w:val="22"/>
          <w:szCs w:val="22"/>
        </w:rPr>
      </w:pPr>
    </w:p>
    <w:p w:rsidR="008C3DCF" w:rsidRDefault="008C3DCF" w:rsidP="008C3DCF">
      <w:pPr>
        <w:autoSpaceDE w:val="0"/>
        <w:jc w:val="center"/>
        <w:rPr>
          <w:b/>
          <w:bCs/>
          <w:color w:val="000000"/>
          <w:sz w:val="22"/>
          <w:szCs w:val="22"/>
        </w:rPr>
      </w:pPr>
      <w:r w:rsidRPr="00925F26">
        <w:rPr>
          <w:b/>
          <w:color w:val="000000"/>
          <w:sz w:val="22"/>
          <w:szCs w:val="22"/>
        </w:rPr>
        <w:t>§</w:t>
      </w:r>
      <w:r w:rsidR="0084193B">
        <w:rPr>
          <w:b/>
          <w:color w:val="000000"/>
          <w:sz w:val="22"/>
          <w:szCs w:val="22"/>
        </w:rPr>
        <w:t xml:space="preserve"> </w:t>
      </w:r>
      <w:r w:rsidRPr="00925F26">
        <w:rPr>
          <w:b/>
          <w:color w:val="000000"/>
          <w:sz w:val="22"/>
          <w:szCs w:val="22"/>
        </w:rPr>
        <w:t>2</w:t>
      </w:r>
      <w:r>
        <w:rPr>
          <w:b/>
          <w:color w:val="000000"/>
          <w:sz w:val="22"/>
          <w:szCs w:val="22"/>
        </w:rPr>
        <w:t xml:space="preserve">. </w:t>
      </w:r>
      <w:r w:rsidRPr="00925F26">
        <w:rPr>
          <w:b/>
          <w:bCs/>
          <w:color w:val="000000"/>
          <w:sz w:val="22"/>
          <w:szCs w:val="22"/>
        </w:rPr>
        <w:t>Czas, okres realizacji przedmiotu umowy</w:t>
      </w:r>
      <w:r>
        <w:rPr>
          <w:b/>
          <w:bCs/>
          <w:color w:val="000000"/>
          <w:sz w:val="22"/>
          <w:szCs w:val="22"/>
        </w:rPr>
        <w:t>.</w:t>
      </w:r>
    </w:p>
    <w:p w:rsidR="00676FA5" w:rsidRDefault="00676FA5" w:rsidP="008C3DCF">
      <w:pPr>
        <w:autoSpaceDE w:val="0"/>
        <w:jc w:val="center"/>
        <w:rPr>
          <w:b/>
          <w:bCs/>
          <w:color w:val="000000"/>
          <w:sz w:val="22"/>
          <w:szCs w:val="22"/>
        </w:rPr>
      </w:pPr>
    </w:p>
    <w:p w:rsidR="008C3DCF" w:rsidRPr="00925F26" w:rsidRDefault="008C3DCF" w:rsidP="008C3DCF">
      <w:pPr>
        <w:autoSpaceDE w:val="0"/>
        <w:jc w:val="both"/>
        <w:rPr>
          <w:b/>
          <w:color w:val="000000"/>
          <w:sz w:val="22"/>
          <w:szCs w:val="22"/>
        </w:rPr>
      </w:pPr>
      <w:r w:rsidRPr="00925F26">
        <w:rPr>
          <w:color w:val="000000"/>
          <w:sz w:val="22"/>
          <w:szCs w:val="22"/>
        </w:rPr>
        <w:t xml:space="preserve">Umowa zostaje zawarta na okres </w:t>
      </w:r>
      <w:r w:rsidR="00B13A79">
        <w:rPr>
          <w:color w:val="000000"/>
          <w:sz w:val="22"/>
          <w:szCs w:val="22"/>
        </w:rPr>
        <w:t>12</w:t>
      </w:r>
      <w:r w:rsidRPr="00925F26">
        <w:rPr>
          <w:color w:val="000000"/>
          <w:sz w:val="22"/>
          <w:szCs w:val="22"/>
        </w:rPr>
        <w:t xml:space="preserve"> miesięcy</w:t>
      </w:r>
      <w:r>
        <w:rPr>
          <w:color w:val="000000"/>
          <w:sz w:val="22"/>
          <w:szCs w:val="22"/>
        </w:rPr>
        <w:t>,</w:t>
      </w:r>
      <w:r w:rsidRPr="00925F26">
        <w:rPr>
          <w:color w:val="000000"/>
          <w:sz w:val="22"/>
          <w:szCs w:val="22"/>
        </w:rPr>
        <w:t xml:space="preserve"> od dnia: …………………. do dnia: ………………………....</w:t>
      </w:r>
    </w:p>
    <w:p w:rsidR="008C3DCF" w:rsidRDefault="008C3DCF" w:rsidP="008C3DCF">
      <w:pPr>
        <w:autoSpaceDE w:val="0"/>
        <w:spacing w:line="360" w:lineRule="auto"/>
        <w:jc w:val="center"/>
        <w:rPr>
          <w:b/>
          <w:color w:val="000000"/>
          <w:sz w:val="22"/>
          <w:szCs w:val="22"/>
        </w:rPr>
      </w:pPr>
    </w:p>
    <w:p w:rsidR="008C3DCF" w:rsidRPr="002915A9" w:rsidRDefault="008C3DCF" w:rsidP="008C3DCF">
      <w:pPr>
        <w:jc w:val="center"/>
        <w:rPr>
          <w:b/>
          <w:sz w:val="22"/>
          <w:szCs w:val="22"/>
        </w:rPr>
      </w:pPr>
      <w:r w:rsidRPr="002915A9">
        <w:rPr>
          <w:b/>
          <w:sz w:val="22"/>
          <w:szCs w:val="22"/>
        </w:rPr>
        <w:t xml:space="preserve">§ </w:t>
      </w:r>
      <w:r>
        <w:rPr>
          <w:b/>
          <w:sz w:val="22"/>
          <w:szCs w:val="22"/>
        </w:rPr>
        <w:t>3</w:t>
      </w:r>
      <w:r w:rsidRPr="002915A9">
        <w:rPr>
          <w:b/>
          <w:sz w:val="22"/>
          <w:szCs w:val="22"/>
        </w:rPr>
        <w:t>. Obowiązki Zamawiającego.</w:t>
      </w:r>
    </w:p>
    <w:p w:rsidR="008C3DCF" w:rsidRPr="002915A9" w:rsidRDefault="008C3DCF" w:rsidP="008C3DCF">
      <w:pPr>
        <w:jc w:val="both"/>
        <w:rPr>
          <w:sz w:val="22"/>
          <w:szCs w:val="22"/>
        </w:rPr>
      </w:pPr>
      <w:r w:rsidRPr="002915A9">
        <w:rPr>
          <w:sz w:val="22"/>
          <w:szCs w:val="22"/>
        </w:rPr>
        <w:t>Zamawiający zobowiązuje się do:</w:t>
      </w:r>
    </w:p>
    <w:p w:rsidR="008C3DCF" w:rsidRPr="002915A9" w:rsidRDefault="008C3DCF" w:rsidP="008C3DCF">
      <w:pPr>
        <w:numPr>
          <w:ilvl w:val="0"/>
          <w:numId w:val="9"/>
        </w:numPr>
        <w:tabs>
          <w:tab w:val="clear" w:pos="644"/>
          <w:tab w:val="left" w:pos="360"/>
        </w:tabs>
        <w:ind w:left="360"/>
        <w:jc w:val="both"/>
        <w:rPr>
          <w:sz w:val="22"/>
          <w:szCs w:val="22"/>
        </w:rPr>
      </w:pPr>
      <w:r w:rsidRPr="002915A9">
        <w:rPr>
          <w:sz w:val="22"/>
          <w:szCs w:val="22"/>
        </w:rPr>
        <w:t>udostępnienia Wykonawcy do wglądu znajdującej się w posiada</w:t>
      </w:r>
      <w:r>
        <w:rPr>
          <w:sz w:val="22"/>
          <w:szCs w:val="22"/>
        </w:rPr>
        <w:t>niu Zamawiającego dokumentacji niezbędn</w:t>
      </w:r>
      <w:r w:rsidRPr="002915A9">
        <w:rPr>
          <w:sz w:val="22"/>
          <w:szCs w:val="22"/>
        </w:rPr>
        <w:t>ej do realizacji umowy;</w:t>
      </w:r>
    </w:p>
    <w:p w:rsidR="008C3DCF" w:rsidRPr="00CF762D" w:rsidRDefault="008C3DCF" w:rsidP="008C3DCF">
      <w:pPr>
        <w:numPr>
          <w:ilvl w:val="0"/>
          <w:numId w:val="9"/>
        </w:numPr>
        <w:tabs>
          <w:tab w:val="clear" w:pos="644"/>
          <w:tab w:val="left" w:pos="360"/>
        </w:tabs>
        <w:ind w:left="360"/>
        <w:jc w:val="both"/>
        <w:rPr>
          <w:color w:val="000000"/>
          <w:sz w:val="22"/>
          <w:szCs w:val="22"/>
        </w:rPr>
      </w:pPr>
      <w:r w:rsidRPr="00CF762D">
        <w:rPr>
          <w:color w:val="000000"/>
          <w:sz w:val="22"/>
          <w:szCs w:val="22"/>
        </w:rPr>
        <w:t xml:space="preserve">zapewnienia Wykonawcy </w:t>
      </w:r>
      <w:r w:rsidR="007F37F5">
        <w:rPr>
          <w:color w:val="000000"/>
          <w:sz w:val="22"/>
          <w:szCs w:val="22"/>
        </w:rPr>
        <w:t xml:space="preserve">stosownego sprzętu </w:t>
      </w:r>
      <w:r w:rsidR="00681EE7">
        <w:rPr>
          <w:color w:val="000000"/>
          <w:sz w:val="22"/>
          <w:szCs w:val="22"/>
        </w:rPr>
        <w:t xml:space="preserve">i środków </w:t>
      </w:r>
      <w:r w:rsidR="007F37F5">
        <w:rPr>
          <w:color w:val="000000"/>
          <w:sz w:val="22"/>
          <w:szCs w:val="22"/>
        </w:rPr>
        <w:t xml:space="preserve">do wykonywania czynności związanych </w:t>
      </w:r>
      <w:r w:rsidR="006E6981">
        <w:rPr>
          <w:color w:val="000000"/>
          <w:sz w:val="22"/>
          <w:szCs w:val="22"/>
        </w:rPr>
        <w:br/>
      </w:r>
      <w:r w:rsidR="007F37F5">
        <w:rPr>
          <w:color w:val="000000"/>
          <w:sz w:val="22"/>
          <w:szCs w:val="22"/>
        </w:rPr>
        <w:t>z przedmiotem umowy.</w:t>
      </w:r>
    </w:p>
    <w:p w:rsidR="008C3DCF" w:rsidRDefault="008C3DCF" w:rsidP="008C3DCF">
      <w:pPr>
        <w:jc w:val="center"/>
        <w:rPr>
          <w:b/>
          <w:sz w:val="22"/>
          <w:szCs w:val="22"/>
        </w:rPr>
      </w:pPr>
    </w:p>
    <w:p w:rsidR="008C3DCF" w:rsidRPr="002915A9" w:rsidRDefault="008C3DCF" w:rsidP="008C3DCF">
      <w:pPr>
        <w:jc w:val="center"/>
        <w:rPr>
          <w:b/>
          <w:sz w:val="22"/>
          <w:szCs w:val="22"/>
        </w:rPr>
      </w:pPr>
      <w:r w:rsidRPr="002915A9">
        <w:rPr>
          <w:b/>
          <w:sz w:val="22"/>
          <w:szCs w:val="22"/>
        </w:rPr>
        <w:t xml:space="preserve">§ </w:t>
      </w:r>
      <w:r>
        <w:rPr>
          <w:b/>
          <w:sz w:val="22"/>
          <w:szCs w:val="22"/>
        </w:rPr>
        <w:t>4</w:t>
      </w:r>
      <w:r w:rsidRPr="002915A9">
        <w:rPr>
          <w:b/>
          <w:sz w:val="22"/>
          <w:szCs w:val="22"/>
        </w:rPr>
        <w:t>. Obowiązki Wykonawcy.</w:t>
      </w:r>
    </w:p>
    <w:p w:rsidR="008C3DCF" w:rsidRPr="00E01404" w:rsidRDefault="008C3DCF" w:rsidP="008C3DCF">
      <w:pPr>
        <w:numPr>
          <w:ilvl w:val="0"/>
          <w:numId w:val="10"/>
        </w:numPr>
        <w:tabs>
          <w:tab w:val="clear" w:pos="720"/>
          <w:tab w:val="num" w:pos="360"/>
        </w:tabs>
        <w:ind w:hanging="720"/>
        <w:jc w:val="both"/>
        <w:rPr>
          <w:color w:val="000000"/>
          <w:sz w:val="22"/>
          <w:szCs w:val="22"/>
        </w:rPr>
      </w:pPr>
      <w:r w:rsidRPr="00E01404">
        <w:rPr>
          <w:sz w:val="22"/>
          <w:szCs w:val="22"/>
        </w:rPr>
        <w:t>Wykonawca</w:t>
      </w:r>
      <w:r w:rsidRPr="00E01404">
        <w:rPr>
          <w:color w:val="000000"/>
          <w:sz w:val="22"/>
          <w:szCs w:val="22"/>
        </w:rPr>
        <w:t xml:space="preserve"> w ramach realizacji zamówienia zobowiązuje się do:</w:t>
      </w:r>
    </w:p>
    <w:p w:rsidR="00B13A79" w:rsidRDefault="00B13A79" w:rsidP="008C3DCF">
      <w:pPr>
        <w:widowControl w:val="0"/>
        <w:numPr>
          <w:ilvl w:val="1"/>
          <w:numId w:val="10"/>
        </w:numPr>
        <w:tabs>
          <w:tab w:val="clear" w:pos="502"/>
          <w:tab w:val="left" w:pos="720"/>
        </w:tabs>
        <w:ind w:left="720"/>
        <w:jc w:val="both"/>
        <w:rPr>
          <w:color w:val="000000"/>
          <w:sz w:val="22"/>
          <w:szCs w:val="22"/>
        </w:rPr>
      </w:pPr>
      <w:r>
        <w:rPr>
          <w:color w:val="000000"/>
          <w:sz w:val="22"/>
          <w:szCs w:val="22"/>
        </w:rPr>
        <w:t>wykonywania powierzonych czynności ze szczególna starannością i dbałością,</w:t>
      </w:r>
    </w:p>
    <w:p w:rsidR="00B13A79" w:rsidRDefault="00B13A79" w:rsidP="008C3DCF">
      <w:pPr>
        <w:widowControl w:val="0"/>
        <w:numPr>
          <w:ilvl w:val="1"/>
          <w:numId w:val="10"/>
        </w:numPr>
        <w:tabs>
          <w:tab w:val="clear" w:pos="502"/>
          <w:tab w:val="left" w:pos="720"/>
        </w:tabs>
        <w:ind w:left="720"/>
        <w:jc w:val="both"/>
        <w:rPr>
          <w:color w:val="000000"/>
          <w:sz w:val="22"/>
          <w:szCs w:val="22"/>
        </w:rPr>
      </w:pPr>
      <w:r>
        <w:rPr>
          <w:color w:val="000000"/>
          <w:sz w:val="22"/>
          <w:szCs w:val="22"/>
        </w:rPr>
        <w:t>poszanowania powierzonego sprzętu</w:t>
      </w:r>
      <w:r w:rsidR="007F37F5">
        <w:rPr>
          <w:color w:val="000000"/>
          <w:sz w:val="22"/>
          <w:szCs w:val="22"/>
        </w:rPr>
        <w:t xml:space="preserve"> oraz używanie go zgodnie z przeznaczeniem,</w:t>
      </w:r>
    </w:p>
    <w:p w:rsidR="007F37F5" w:rsidRDefault="007F37F5" w:rsidP="008C3DCF">
      <w:pPr>
        <w:widowControl w:val="0"/>
        <w:numPr>
          <w:ilvl w:val="1"/>
          <w:numId w:val="10"/>
        </w:numPr>
        <w:tabs>
          <w:tab w:val="clear" w:pos="502"/>
          <w:tab w:val="left" w:pos="720"/>
        </w:tabs>
        <w:ind w:left="720"/>
        <w:jc w:val="both"/>
        <w:rPr>
          <w:color w:val="000000"/>
          <w:sz w:val="22"/>
          <w:szCs w:val="22"/>
        </w:rPr>
      </w:pPr>
      <w:r>
        <w:rPr>
          <w:color w:val="000000"/>
          <w:sz w:val="22"/>
          <w:szCs w:val="22"/>
        </w:rPr>
        <w:t>poszanowania mienia Zamawiającego oraz osób trzecich,</w:t>
      </w:r>
    </w:p>
    <w:p w:rsidR="007F37F5" w:rsidRDefault="007F37F5" w:rsidP="008C3DCF">
      <w:pPr>
        <w:widowControl w:val="0"/>
        <w:numPr>
          <w:ilvl w:val="1"/>
          <w:numId w:val="10"/>
        </w:numPr>
        <w:tabs>
          <w:tab w:val="clear" w:pos="502"/>
          <w:tab w:val="left" w:pos="720"/>
        </w:tabs>
        <w:ind w:left="720"/>
        <w:jc w:val="both"/>
        <w:rPr>
          <w:color w:val="000000"/>
          <w:sz w:val="22"/>
          <w:szCs w:val="22"/>
        </w:rPr>
      </w:pPr>
      <w:r>
        <w:rPr>
          <w:color w:val="000000"/>
          <w:sz w:val="22"/>
          <w:szCs w:val="22"/>
        </w:rPr>
        <w:t>przestrzega</w:t>
      </w:r>
      <w:r w:rsidR="00C5380B">
        <w:rPr>
          <w:color w:val="000000"/>
          <w:sz w:val="22"/>
          <w:szCs w:val="22"/>
        </w:rPr>
        <w:t>nia</w:t>
      </w:r>
      <w:r>
        <w:rPr>
          <w:color w:val="000000"/>
          <w:sz w:val="22"/>
          <w:szCs w:val="22"/>
        </w:rPr>
        <w:t xml:space="preserve"> przepisów BHP, ppoż., regulaminu wewnętrznego Zamawiającego, oraz innych powszechnie przyjętych norm etycznych i</w:t>
      </w:r>
      <w:r w:rsidR="00681EE7">
        <w:rPr>
          <w:color w:val="000000"/>
          <w:sz w:val="22"/>
          <w:szCs w:val="22"/>
        </w:rPr>
        <w:t xml:space="preserve"> </w:t>
      </w:r>
      <w:r>
        <w:rPr>
          <w:color w:val="000000"/>
          <w:sz w:val="22"/>
          <w:szCs w:val="22"/>
        </w:rPr>
        <w:t>prawnych.</w:t>
      </w:r>
    </w:p>
    <w:p w:rsidR="00C5380B" w:rsidRDefault="00C5380B" w:rsidP="00002201">
      <w:pPr>
        <w:autoSpaceDE w:val="0"/>
        <w:spacing w:line="360" w:lineRule="auto"/>
        <w:rPr>
          <w:b/>
          <w:sz w:val="22"/>
          <w:szCs w:val="22"/>
        </w:rPr>
      </w:pPr>
    </w:p>
    <w:p w:rsidR="008C3DCF" w:rsidRPr="00114061" w:rsidRDefault="008C3DCF" w:rsidP="008C3DCF">
      <w:pPr>
        <w:autoSpaceDE w:val="0"/>
        <w:jc w:val="center"/>
        <w:rPr>
          <w:b/>
          <w:color w:val="000000"/>
          <w:sz w:val="22"/>
          <w:szCs w:val="22"/>
        </w:rPr>
      </w:pPr>
      <w:r w:rsidRPr="00114061">
        <w:rPr>
          <w:b/>
          <w:color w:val="000000"/>
        </w:rPr>
        <w:t xml:space="preserve">§ </w:t>
      </w:r>
      <w:r w:rsidR="00AC5168">
        <w:rPr>
          <w:b/>
          <w:color w:val="000000"/>
        </w:rPr>
        <w:t>5</w:t>
      </w:r>
      <w:r w:rsidRPr="00114061">
        <w:rPr>
          <w:b/>
          <w:color w:val="000000"/>
        </w:rPr>
        <w:t xml:space="preserve">. </w:t>
      </w:r>
      <w:r w:rsidRPr="00114061">
        <w:rPr>
          <w:b/>
          <w:bCs/>
          <w:color w:val="000000"/>
          <w:sz w:val="22"/>
          <w:szCs w:val="22"/>
        </w:rPr>
        <w:t>Rozliczenia i warunki płatności</w:t>
      </w:r>
      <w:r w:rsidR="00C5380B">
        <w:rPr>
          <w:b/>
          <w:bCs/>
          <w:color w:val="000000"/>
          <w:sz w:val="22"/>
          <w:szCs w:val="22"/>
        </w:rPr>
        <w:t>.</w:t>
      </w:r>
    </w:p>
    <w:p w:rsidR="008C3DCF" w:rsidRPr="004F28AB" w:rsidRDefault="008C3DCF" w:rsidP="008C3DCF">
      <w:pPr>
        <w:numPr>
          <w:ilvl w:val="0"/>
          <w:numId w:val="8"/>
        </w:numPr>
        <w:tabs>
          <w:tab w:val="clear" w:pos="720"/>
        </w:tabs>
        <w:ind w:left="284" w:hanging="284"/>
        <w:jc w:val="both"/>
        <w:rPr>
          <w:color w:val="000000"/>
          <w:sz w:val="22"/>
          <w:szCs w:val="22"/>
        </w:rPr>
      </w:pPr>
      <w:r w:rsidRPr="004F28AB">
        <w:rPr>
          <w:color w:val="000000"/>
          <w:sz w:val="22"/>
          <w:szCs w:val="22"/>
        </w:rPr>
        <w:t xml:space="preserve">Za świadczenie usług, o których mowa w § 1 Wykonawcy przysługuje wynagrodzenie </w:t>
      </w:r>
      <w:r w:rsidR="006E6981" w:rsidRPr="004F28AB">
        <w:rPr>
          <w:color w:val="000000"/>
          <w:sz w:val="22"/>
          <w:szCs w:val="22"/>
        </w:rPr>
        <w:br/>
      </w:r>
      <w:r w:rsidRPr="004F28AB">
        <w:rPr>
          <w:color w:val="000000"/>
          <w:sz w:val="22"/>
          <w:szCs w:val="22"/>
        </w:rPr>
        <w:t xml:space="preserve">w wysokości </w:t>
      </w:r>
      <w:r w:rsidR="00002201" w:rsidRPr="004F28AB">
        <w:rPr>
          <w:color w:val="000000"/>
          <w:sz w:val="22"/>
          <w:szCs w:val="22"/>
        </w:rPr>
        <w:t xml:space="preserve">nie wyższej niż </w:t>
      </w:r>
      <w:r w:rsidRPr="004F28AB">
        <w:rPr>
          <w:color w:val="000000"/>
          <w:sz w:val="22"/>
          <w:szCs w:val="22"/>
        </w:rPr>
        <w:t xml:space="preserve">………………………. zł </w:t>
      </w:r>
      <w:r w:rsidR="008D15CA" w:rsidRPr="004F28AB">
        <w:rPr>
          <w:color w:val="000000"/>
          <w:sz w:val="22"/>
          <w:szCs w:val="22"/>
        </w:rPr>
        <w:t>brutto</w:t>
      </w:r>
      <w:r w:rsidRPr="004F28AB">
        <w:rPr>
          <w:color w:val="000000"/>
          <w:sz w:val="22"/>
          <w:szCs w:val="22"/>
        </w:rPr>
        <w:t xml:space="preserve"> (sło</w:t>
      </w:r>
      <w:r w:rsidR="008D15CA" w:rsidRPr="004F28AB">
        <w:rPr>
          <w:color w:val="000000"/>
          <w:sz w:val="22"/>
          <w:szCs w:val="22"/>
        </w:rPr>
        <w:t>wnie złotych: …………………………………………)</w:t>
      </w:r>
      <w:r w:rsidR="00002201" w:rsidRPr="004F28AB">
        <w:rPr>
          <w:color w:val="000000"/>
          <w:sz w:val="22"/>
          <w:szCs w:val="22"/>
        </w:rPr>
        <w:t xml:space="preserve"> za okres 12 miesięcy</w:t>
      </w:r>
      <w:r w:rsidR="008D15CA" w:rsidRPr="004F28AB">
        <w:rPr>
          <w:color w:val="000000"/>
          <w:sz w:val="22"/>
          <w:szCs w:val="22"/>
        </w:rPr>
        <w:t>.</w:t>
      </w:r>
      <w:r w:rsidRPr="004F28AB">
        <w:rPr>
          <w:color w:val="000000"/>
          <w:sz w:val="22"/>
          <w:szCs w:val="22"/>
        </w:rPr>
        <w:t xml:space="preserve"> </w:t>
      </w:r>
    </w:p>
    <w:p w:rsidR="008C3DCF" w:rsidRPr="004F28AB" w:rsidRDefault="008C3DCF" w:rsidP="008C3DCF">
      <w:pPr>
        <w:numPr>
          <w:ilvl w:val="0"/>
          <w:numId w:val="8"/>
        </w:numPr>
        <w:tabs>
          <w:tab w:val="clear" w:pos="720"/>
        </w:tabs>
        <w:ind w:left="284" w:hanging="284"/>
        <w:jc w:val="both"/>
        <w:rPr>
          <w:color w:val="000000"/>
          <w:sz w:val="22"/>
          <w:szCs w:val="22"/>
        </w:rPr>
      </w:pPr>
      <w:r w:rsidRPr="004F28AB">
        <w:rPr>
          <w:color w:val="000000"/>
          <w:sz w:val="22"/>
          <w:szCs w:val="22"/>
        </w:rPr>
        <w:t>Strony postanawiaj</w:t>
      </w:r>
      <w:r w:rsidRPr="004F28AB">
        <w:rPr>
          <w:rFonts w:eastAsia="TimesNewRoman"/>
          <w:color w:val="000000"/>
          <w:sz w:val="22"/>
          <w:szCs w:val="22"/>
        </w:rPr>
        <w:t>ą</w:t>
      </w:r>
      <w:r w:rsidRPr="004F28AB">
        <w:rPr>
          <w:color w:val="000000"/>
          <w:sz w:val="22"/>
          <w:szCs w:val="22"/>
        </w:rPr>
        <w:t xml:space="preserve">, </w:t>
      </w:r>
      <w:r w:rsidRPr="004F28AB">
        <w:rPr>
          <w:rFonts w:eastAsia="TimesNewRoman"/>
          <w:color w:val="000000"/>
          <w:sz w:val="22"/>
          <w:szCs w:val="22"/>
        </w:rPr>
        <w:t>ż</w:t>
      </w:r>
      <w:r w:rsidRPr="004F28AB">
        <w:rPr>
          <w:color w:val="000000"/>
          <w:sz w:val="22"/>
          <w:szCs w:val="22"/>
        </w:rPr>
        <w:t>e rozliczenie za wykonane Usługi odbywa</w:t>
      </w:r>
      <w:r w:rsidRPr="004F28AB">
        <w:rPr>
          <w:rFonts w:eastAsia="TimesNewRoman"/>
          <w:color w:val="000000"/>
          <w:sz w:val="22"/>
          <w:szCs w:val="22"/>
        </w:rPr>
        <w:t xml:space="preserve">ć się będzie </w:t>
      </w:r>
      <w:r w:rsidRPr="004F28AB">
        <w:rPr>
          <w:color w:val="000000"/>
          <w:sz w:val="22"/>
          <w:szCs w:val="22"/>
        </w:rPr>
        <w:t xml:space="preserve">w okresie miesięcznym, po przedstawieniu </w:t>
      </w:r>
      <w:r w:rsidR="007F37F5" w:rsidRPr="004F28AB">
        <w:rPr>
          <w:color w:val="000000"/>
          <w:sz w:val="22"/>
          <w:szCs w:val="22"/>
        </w:rPr>
        <w:t>rachunku i jego zaakceptowaniu</w:t>
      </w:r>
      <w:r w:rsidRPr="004F28AB">
        <w:rPr>
          <w:color w:val="000000"/>
          <w:sz w:val="22"/>
          <w:szCs w:val="22"/>
        </w:rPr>
        <w:t xml:space="preserve"> przez Zamawiaj</w:t>
      </w:r>
      <w:r w:rsidRPr="004F28AB">
        <w:rPr>
          <w:rFonts w:eastAsia="TimesNewRoman"/>
          <w:color w:val="000000"/>
          <w:sz w:val="22"/>
          <w:szCs w:val="22"/>
        </w:rPr>
        <w:t>ą</w:t>
      </w:r>
      <w:r w:rsidRPr="004F28AB">
        <w:rPr>
          <w:color w:val="000000"/>
          <w:sz w:val="22"/>
          <w:szCs w:val="22"/>
        </w:rPr>
        <w:t>cego.</w:t>
      </w:r>
    </w:p>
    <w:p w:rsidR="00002201" w:rsidRPr="004F28AB" w:rsidRDefault="008C3DCF" w:rsidP="008C3DCF">
      <w:pPr>
        <w:numPr>
          <w:ilvl w:val="0"/>
          <w:numId w:val="8"/>
        </w:numPr>
        <w:tabs>
          <w:tab w:val="clear" w:pos="720"/>
        </w:tabs>
        <w:ind w:left="284" w:hanging="284"/>
        <w:jc w:val="both"/>
        <w:rPr>
          <w:sz w:val="22"/>
          <w:szCs w:val="22"/>
        </w:rPr>
      </w:pPr>
      <w:r w:rsidRPr="004F28AB">
        <w:rPr>
          <w:color w:val="000000"/>
          <w:sz w:val="22"/>
          <w:szCs w:val="22"/>
        </w:rPr>
        <w:t>Wysokość wynagrodzenia za okres jednego miesiąca wynosi brutto:</w:t>
      </w:r>
    </w:p>
    <w:p w:rsidR="008C3DCF" w:rsidRPr="004F28AB" w:rsidRDefault="008C3DCF" w:rsidP="00E35E6C">
      <w:pPr>
        <w:pStyle w:val="Akapitzlist"/>
        <w:numPr>
          <w:ilvl w:val="0"/>
          <w:numId w:val="21"/>
        </w:numPr>
        <w:jc w:val="both"/>
        <w:rPr>
          <w:rFonts w:ascii="Times New Roman" w:hAnsi="Times New Roman" w:cs="Times New Roman"/>
        </w:rPr>
      </w:pPr>
      <w:r w:rsidRPr="004F28AB">
        <w:rPr>
          <w:rFonts w:ascii="Times New Roman" w:hAnsi="Times New Roman" w:cs="Times New Roman"/>
        </w:rPr>
        <w:t>……………………… zł</w:t>
      </w:r>
      <w:r w:rsidRPr="004F28AB">
        <w:rPr>
          <w:rFonts w:ascii="Times New Roman" w:hAnsi="Times New Roman" w:cs="Times New Roman"/>
          <w:b/>
        </w:rPr>
        <w:t xml:space="preserve"> </w:t>
      </w:r>
      <w:r w:rsidRPr="004F28AB">
        <w:rPr>
          <w:rFonts w:ascii="Times New Roman" w:hAnsi="Times New Roman" w:cs="Times New Roman"/>
        </w:rPr>
        <w:t>(słownie złotych: ………...………………………</w:t>
      </w:r>
      <w:r w:rsidR="00002201" w:rsidRPr="004F28AB">
        <w:rPr>
          <w:rFonts w:ascii="Times New Roman" w:hAnsi="Times New Roman" w:cs="Times New Roman"/>
        </w:rPr>
        <w:t>) za 1h (od poniedziałku do piątku) pomnożone przez ilość przepracowanych godzin w danym</w:t>
      </w:r>
      <w:r w:rsidR="004F28AB" w:rsidRPr="004F28AB">
        <w:rPr>
          <w:rFonts w:ascii="Times New Roman" w:hAnsi="Times New Roman" w:cs="Times New Roman"/>
        </w:rPr>
        <w:t xml:space="preserve"> miesiącu</w:t>
      </w:r>
      <w:r w:rsidR="00E35E6C" w:rsidRPr="004F28AB">
        <w:rPr>
          <w:rFonts w:ascii="Times New Roman" w:hAnsi="Times New Roman" w:cs="Times New Roman"/>
        </w:rPr>
        <w:t>,</w:t>
      </w:r>
    </w:p>
    <w:p w:rsidR="00002201" w:rsidRDefault="00002201" w:rsidP="00E35E6C">
      <w:pPr>
        <w:pStyle w:val="Akapitzlist"/>
        <w:numPr>
          <w:ilvl w:val="0"/>
          <w:numId w:val="21"/>
        </w:numPr>
        <w:jc w:val="both"/>
        <w:rPr>
          <w:rFonts w:ascii="Times New Roman" w:hAnsi="Times New Roman" w:cs="Times New Roman"/>
        </w:rPr>
      </w:pPr>
      <w:r w:rsidRPr="004F28AB">
        <w:rPr>
          <w:rFonts w:ascii="Times New Roman" w:hAnsi="Times New Roman" w:cs="Times New Roman"/>
        </w:rPr>
        <w:t>……………………… zł (słownie złotych: ………...………………………) za każdą go</w:t>
      </w:r>
      <w:r w:rsidRPr="004F28AB">
        <w:rPr>
          <w:rFonts w:ascii="Times New Roman" w:hAnsi="Times New Roman" w:cs="Times New Roman"/>
          <w:b/>
        </w:rPr>
        <w:t>d</w:t>
      </w:r>
      <w:r w:rsidRPr="004F28AB">
        <w:rPr>
          <w:rFonts w:ascii="Times New Roman" w:hAnsi="Times New Roman" w:cs="Times New Roman"/>
        </w:rPr>
        <w:t xml:space="preserve">zinę </w:t>
      </w:r>
      <w:r w:rsidR="00E35E6C" w:rsidRPr="004F28AB">
        <w:rPr>
          <w:rFonts w:ascii="Times New Roman" w:hAnsi="Times New Roman" w:cs="Times New Roman"/>
        </w:rPr>
        <w:t xml:space="preserve">w soboty, niedziele, święta </w:t>
      </w:r>
      <w:r w:rsidRPr="004F28AB">
        <w:rPr>
          <w:rFonts w:ascii="Times New Roman" w:hAnsi="Times New Roman" w:cs="Times New Roman"/>
        </w:rPr>
        <w:t>pomnożone przez ilość przepracowanych godzin w danym miesiącu</w:t>
      </w:r>
      <w:r w:rsidR="00E35E6C" w:rsidRPr="004F28AB">
        <w:rPr>
          <w:rFonts w:ascii="Times New Roman" w:hAnsi="Times New Roman" w:cs="Times New Roman"/>
        </w:rPr>
        <w:t>.</w:t>
      </w:r>
    </w:p>
    <w:p w:rsidR="009E64D0" w:rsidRPr="00676FA5" w:rsidRDefault="009E64D0" w:rsidP="00676FA5">
      <w:pPr>
        <w:pStyle w:val="Akapitzlist"/>
        <w:numPr>
          <w:ilvl w:val="0"/>
          <w:numId w:val="21"/>
        </w:numPr>
        <w:rPr>
          <w:rFonts w:ascii="Times New Roman" w:hAnsi="Times New Roman" w:cs="Times New Roman"/>
        </w:rPr>
      </w:pPr>
      <w:r w:rsidRPr="009E64D0">
        <w:rPr>
          <w:rFonts w:ascii="Times New Roman" w:hAnsi="Times New Roman" w:cs="Times New Roman"/>
        </w:rPr>
        <w:t>……………………… zł (słownie złotych: ………...………………………) za każdą god</w:t>
      </w:r>
      <w:r w:rsidR="002E30DF">
        <w:rPr>
          <w:rFonts w:ascii="Times New Roman" w:hAnsi="Times New Roman" w:cs="Times New Roman"/>
        </w:rPr>
        <w:t xml:space="preserve">zinę na wezwanie </w:t>
      </w:r>
      <w:r w:rsidRPr="009E64D0">
        <w:rPr>
          <w:rFonts w:ascii="Times New Roman" w:hAnsi="Times New Roman" w:cs="Times New Roman"/>
        </w:rPr>
        <w:t xml:space="preserve"> pomnożone przez ilość przepracowanych godzin w danym miesiącu.</w:t>
      </w:r>
      <w:bookmarkStart w:id="0" w:name="_GoBack"/>
      <w:bookmarkEnd w:id="0"/>
    </w:p>
    <w:p w:rsidR="008C3DCF" w:rsidRPr="004F28AB" w:rsidRDefault="008C3DCF" w:rsidP="008C3DCF">
      <w:pPr>
        <w:numPr>
          <w:ilvl w:val="0"/>
          <w:numId w:val="8"/>
        </w:numPr>
        <w:tabs>
          <w:tab w:val="clear" w:pos="720"/>
        </w:tabs>
        <w:ind w:left="284" w:hanging="284"/>
        <w:jc w:val="both"/>
        <w:rPr>
          <w:color w:val="000000"/>
          <w:sz w:val="22"/>
          <w:szCs w:val="22"/>
        </w:rPr>
      </w:pPr>
      <w:r w:rsidRPr="004F28AB">
        <w:rPr>
          <w:color w:val="000000"/>
          <w:sz w:val="22"/>
          <w:szCs w:val="22"/>
        </w:rPr>
        <w:t>Wynagrodzenie, o którym mowa w ust. 1 zawiera wszystkie koszty konieczne do prawidłowej realizacji umowy przez Wykonawc</w:t>
      </w:r>
      <w:r w:rsidRPr="004F28AB">
        <w:rPr>
          <w:rFonts w:eastAsia="TimesNewRoman"/>
          <w:color w:val="000000"/>
          <w:sz w:val="22"/>
          <w:szCs w:val="22"/>
        </w:rPr>
        <w:t>ę</w:t>
      </w:r>
      <w:r w:rsidRPr="004F28AB">
        <w:rPr>
          <w:color w:val="000000"/>
          <w:sz w:val="22"/>
          <w:szCs w:val="22"/>
        </w:rPr>
        <w:t>.</w:t>
      </w:r>
    </w:p>
    <w:p w:rsidR="008C3DCF" w:rsidRPr="004F28AB" w:rsidRDefault="008C3DCF" w:rsidP="008C3DCF">
      <w:pPr>
        <w:numPr>
          <w:ilvl w:val="0"/>
          <w:numId w:val="8"/>
        </w:numPr>
        <w:tabs>
          <w:tab w:val="clear" w:pos="720"/>
        </w:tabs>
        <w:ind w:left="284" w:hanging="284"/>
        <w:jc w:val="both"/>
        <w:rPr>
          <w:color w:val="000000"/>
          <w:sz w:val="22"/>
          <w:szCs w:val="22"/>
        </w:rPr>
      </w:pPr>
      <w:r w:rsidRPr="004F28AB">
        <w:rPr>
          <w:color w:val="000000"/>
          <w:sz w:val="22"/>
          <w:szCs w:val="22"/>
        </w:rPr>
        <w:t>Płatności na rzecz Wykonawcy dokonywane będą przelewem na rachunek bankowy Wykonawcy nr ……………………………………………………………………………</w:t>
      </w:r>
    </w:p>
    <w:p w:rsidR="008C3DCF" w:rsidRPr="004F28AB" w:rsidRDefault="008C3DCF" w:rsidP="008C3DCF">
      <w:pPr>
        <w:numPr>
          <w:ilvl w:val="0"/>
          <w:numId w:val="8"/>
        </w:numPr>
        <w:tabs>
          <w:tab w:val="clear" w:pos="720"/>
        </w:tabs>
        <w:ind w:left="284" w:hanging="284"/>
        <w:jc w:val="both"/>
        <w:rPr>
          <w:color w:val="000000"/>
          <w:sz w:val="22"/>
          <w:szCs w:val="22"/>
        </w:rPr>
      </w:pPr>
      <w:r w:rsidRPr="004F28AB">
        <w:rPr>
          <w:color w:val="000000"/>
          <w:sz w:val="22"/>
          <w:szCs w:val="22"/>
        </w:rPr>
        <w:t>Za dzień zapłaty uważa się dzień obciążenia rachunku bankowego Zamawiającego.</w:t>
      </w:r>
    </w:p>
    <w:p w:rsidR="008C3DCF" w:rsidRPr="004F28AB" w:rsidRDefault="008C3DCF" w:rsidP="008C3DCF">
      <w:pPr>
        <w:numPr>
          <w:ilvl w:val="0"/>
          <w:numId w:val="8"/>
        </w:numPr>
        <w:tabs>
          <w:tab w:val="clear" w:pos="720"/>
        </w:tabs>
        <w:ind w:left="284" w:hanging="284"/>
        <w:jc w:val="both"/>
        <w:rPr>
          <w:color w:val="000000"/>
          <w:sz w:val="22"/>
          <w:szCs w:val="22"/>
        </w:rPr>
      </w:pPr>
      <w:r w:rsidRPr="004F28AB">
        <w:rPr>
          <w:color w:val="000000"/>
          <w:sz w:val="22"/>
          <w:szCs w:val="22"/>
        </w:rPr>
        <w:t>Zmiana ceny może nastąpić:</w:t>
      </w:r>
    </w:p>
    <w:p w:rsidR="008C3DCF" w:rsidRPr="004F28AB" w:rsidRDefault="00903260" w:rsidP="008C3DCF">
      <w:pPr>
        <w:numPr>
          <w:ilvl w:val="0"/>
          <w:numId w:val="6"/>
        </w:numPr>
        <w:autoSpaceDE w:val="0"/>
        <w:jc w:val="both"/>
        <w:rPr>
          <w:color w:val="000000"/>
          <w:sz w:val="22"/>
          <w:szCs w:val="22"/>
        </w:rPr>
      </w:pPr>
      <w:r w:rsidRPr="004F28AB">
        <w:rPr>
          <w:color w:val="000000"/>
          <w:sz w:val="22"/>
          <w:szCs w:val="22"/>
        </w:rPr>
        <w:t>w przypadku zmiany stawek podatkowych,</w:t>
      </w:r>
    </w:p>
    <w:p w:rsidR="00110F34" w:rsidRPr="004F28AB" w:rsidRDefault="008C3DCF" w:rsidP="00AC5168">
      <w:pPr>
        <w:numPr>
          <w:ilvl w:val="0"/>
          <w:numId w:val="6"/>
        </w:numPr>
        <w:autoSpaceDE w:val="0"/>
        <w:jc w:val="both"/>
        <w:rPr>
          <w:b/>
          <w:color w:val="000000"/>
          <w:sz w:val="22"/>
          <w:szCs w:val="22"/>
        </w:rPr>
      </w:pPr>
      <w:r w:rsidRPr="004F28AB">
        <w:rPr>
          <w:color w:val="000000"/>
          <w:sz w:val="22"/>
          <w:szCs w:val="22"/>
        </w:rPr>
        <w:t>w przypadku zmniejszenia zakresu objętego umową.</w:t>
      </w:r>
    </w:p>
    <w:p w:rsidR="005A18EC" w:rsidRPr="005A18EC" w:rsidRDefault="005A18EC" w:rsidP="005A18EC">
      <w:pPr>
        <w:pStyle w:val="Akapitzlist"/>
        <w:numPr>
          <w:ilvl w:val="0"/>
          <w:numId w:val="22"/>
        </w:numPr>
        <w:autoSpaceDE w:val="0"/>
        <w:jc w:val="both"/>
        <w:rPr>
          <w:rFonts w:ascii="Times New Roman" w:hAnsi="Times New Roman" w:cs="Times New Roman"/>
          <w:color w:val="000000"/>
        </w:rPr>
      </w:pPr>
      <w:r w:rsidRPr="005A18EC">
        <w:rPr>
          <w:rFonts w:ascii="Times New Roman" w:hAnsi="Times New Roman" w:cs="Times New Roman"/>
          <w:color w:val="000000"/>
        </w:rPr>
        <w:t>Wykonawc</w:t>
      </w:r>
      <w:r>
        <w:rPr>
          <w:rFonts w:ascii="Times New Roman" w:hAnsi="Times New Roman" w:cs="Times New Roman"/>
          <w:color w:val="000000"/>
        </w:rPr>
        <w:t>a</w:t>
      </w:r>
      <w:r w:rsidRPr="005A18EC">
        <w:rPr>
          <w:rFonts w:ascii="Times New Roman" w:hAnsi="Times New Roman" w:cs="Times New Roman"/>
          <w:color w:val="000000"/>
        </w:rPr>
        <w:t xml:space="preserve"> zobowiązan</w:t>
      </w:r>
      <w:r>
        <w:rPr>
          <w:rFonts w:ascii="Times New Roman" w:hAnsi="Times New Roman" w:cs="Times New Roman"/>
          <w:color w:val="000000"/>
        </w:rPr>
        <w:t>y jest</w:t>
      </w:r>
      <w:r w:rsidRPr="005A18EC">
        <w:rPr>
          <w:rFonts w:ascii="Times New Roman" w:hAnsi="Times New Roman" w:cs="Times New Roman"/>
          <w:color w:val="000000"/>
        </w:rPr>
        <w:t xml:space="preserve"> do wystawienia i złożenia rachunku w Dziale Kadr i Szkoleń najpóźniej do 3-go dnia po zakończeniu miesiąca kalendarzowego. </w:t>
      </w:r>
    </w:p>
    <w:p w:rsidR="005A18EC" w:rsidRPr="005A18EC" w:rsidRDefault="005A18EC" w:rsidP="005A18EC">
      <w:pPr>
        <w:pStyle w:val="Akapitzlist"/>
        <w:numPr>
          <w:ilvl w:val="0"/>
          <w:numId w:val="22"/>
        </w:numPr>
        <w:autoSpaceDE w:val="0"/>
        <w:jc w:val="both"/>
        <w:rPr>
          <w:rFonts w:ascii="Times New Roman" w:hAnsi="Times New Roman" w:cs="Times New Roman"/>
          <w:color w:val="000000"/>
        </w:rPr>
      </w:pPr>
      <w:r w:rsidRPr="005A18EC">
        <w:rPr>
          <w:rFonts w:ascii="Times New Roman" w:hAnsi="Times New Roman" w:cs="Times New Roman"/>
          <w:color w:val="000000"/>
        </w:rPr>
        <w:t>Rachunek podlega zatwierdzeniu przez osobę wskazaną przez SZPZOZ w Dziekanowie Leśnym.</w:t>
      </w:r>
    </w:p>
    <w:p w:rsidR="004F28AB" w:rsidRPr="004F28AB" w:rsidRDefault="00553464" w:rsidP="004F28AB">
      <w:pPr>
        <w:pStyle w:val="Akapitzlist"/>
        <w:numPr>
          <w:ilvl w:val="0"/>
          <w:numId w:val="22"/>
        </w:numPr>
        <w:autoSpaceDE w:val="0"/>
        <w:jc w:val="both"/>
        <w:rPr>
          <w:rFonts w:ascii="Times New Roman" w:hAnsi="Times New Roman" w:cs="Times New Roman"/>
          <w:color w:val="000000"/>
        </w:rPr>
      </w:pPr>
      <w:r>
        <w:rPr>
          <w:rFonts w:ascii="Times New Roman" w:hAnsi="Times New Roman" w:cs="Times New Roman"/>
          <w:color w:val="000000"/>
        </w:rPr>
        <w:lastRenderedPageBreak/>
        <w:t>Wynagrodzenie</w:t>
      </w:r>
      <w:r w:rsidR="004F28AB" w:rsidRPr="004F28AB">
        <w:rPr>
          <w:rFonts w:ascii="Times New Roman" w:hAnsi="Times New Roman" w:cs="Times New Roman"/>
          <w:color w:val="000000"/>
        </w:rPr>
        <w:t xml:space="preserve"> zostanie wypłacon</w:t>
      </w:r>
      <w:r>
        <w:rPr>
          <w:rFonts w:ascii="Times New Roman" w:hAnsi="Times New Roman" w:cs="Times New Roman"/>
          <w:color w:val="000000"/>
        </w:rPr>
        <w:t>e</w:t>
      </w:r>
      <w:r w:rsidR="004F28AB" w:rsidRPr="004F28AB">
        <w:rPr>
          <w:rFonts w:ascii="Times New Roman" w:hAnsi="Times New Roman" w:cs="Times New Roman"/>
          <w:color w:val="000000"/>
        </w:rPr>
        <w:t xml:space="preserve"> do 10-go dnia w miesiącu, w którym zostanie złożony prawidłowy rachunek. </w:t>
      </w:r>
    </w:p>
    <w:p w:rsidR="004F28AB" w:rsidRPr="004F28AB" w:rsidRDefault="004F28AB" w:rsidP="004F28AB">
      <w:pPr>
        <w:pStyle w:val="Akapitzlist"/>
        <w:numPr>
          <w:ilvl w:val="0"/>
          <w:numId w:val="22"/>
        </w:numPr>
        <w:autoSpaceDE w:val="0"/>
        <w:jc w:val="both"/>
        <w:rPr>
          <w:rFonts w:ascii="Times New Roman" w:hAnsi="Times New Roman" w:cs="Times New Roman"/>
          <w:color w:val="000000"/>
        </w:rPr>
      </w:pPr>
      <w:r w:rsidRPr="004F28AB">
        <w:rPr>
          <w:rFonts w:ascii="Times New Roman" w:hAnsi="Times New Roman" w:cs="Times New Roman"/>
          <w:color w:val="000000"/>
        </w:rPr>
        <w:t>W przypadku osoby fizycznej nieprowadzącej działalności gospodarczej z wynagrodzenia potrącone zostaną następujące należności: składki z tytułu ubezpieczenia społecznego i zdrowotnego oraz podatku dochodowego od osób fizycznych.</w:t>
      </w:r>
    </w:p>
    <w:p w:rsidR="00110F34" w:rsidRPr="004F28AB" w:rsidRDefault="00110F34" w:rsidP="008C3DCF">
      <w:pPr>
        <w:autoSpaceDE w:val="0"/>
        <w:jc w:val="center"/>
        <w:rPr>
          <w:b/>
          <w:color w:val="000000"/>
          <w:sz w:val="22"/>
          <w:szCs w:val="22"/>
        </w:rPr>
      </w:pPr>
    </w:p>
    <w:p w:rsidR="004F28AB" w:rsidRDefault="004F28AB" w:rsidP="008C3DCF">
      <w:pPr>
        <w:autoSpaceDE w:val="0"/>
        <w:jc w:val="center"/>
        <w:rPr>
          <w:b/>
          <w:color w:val="000000"/>
          <w:sz w:val="22"/>
          <w:szCs w:val="22"/>
        </w:rPr>
      </w:pPr>
    </w:p>
    <w:p w:rsidR="008C3DCF" w:rsidRPr="00CF762D" w:rsidRDefault="008C3DCF" w:rsidP="008C3DCF">
      <w:pPr>
        <w:autoSpaceDE w:val="0"/>
        <w:jc w:val="center"/>
        <w:rPr>
          <w:b/>
          <w:bCs/>
          <w:color w:val="000000"/>
          <w:sz w:val="22"/>
          <w:szCs w:val="22"/>
        </w:rPr>
      </w:pPr>
      <w:r w:rsidRPr="00CF762D">
        <w:rPr>
          <w:b/>
          <w:color w:val="000000"/>
          <w:sz w:val="22"/>
          <w:szCs w:val="22"/>
        </w:rPr>
        <w:t>§</w:t>
      </w:r>
      <w:r w:rsidR="0084193B">
        <w:rPr>
          <w:b/>
          <w:color w:val="000000"/>
          <w:sz w:val="22"/>
          <w:szCs w:val="22"/>
        </w:rPr>
        <w:t xml:space="preserve"> </w:t>
      </w:r>
      <w:r w:rsidR="00AC5168">
        <w:rPr>
          <w:b/>
          <w:color w:val="000000"/>
          <w:sz w:val="22"/>
          <w:szCs w:val="22"/>
        </w:rPr>
        <w:t>6</w:t>
      </w:r>
      <w:r w:rsidRPr="00CF762D">
        <w:rPr>
          <w:b/>
          <w:color w:val="000000"/>
          <w:sz w:val="22"/>
          <w:szCs w:val="22"/>
        </w:rPr>
        <w:t>. O</w:t>
      </w:r>
      <w:r w:rsidRPr="00CF762D">
        <w:rPr>
          <w:b/>
          <w:bCs/>
          <w:color w:val="000000"/>
          <w:sz w:val="22"/>
          <w:szCs w:val="22"/>
        </w:rPr>
        <w:t>dpowiedzialność za realizację przedmiotu umowy, kary umowne</w:t>
      </w:r>
    </w:p>
    <w:p w:rsidR="00110F34" w:rsidRDefault="008C3DCF" w:rsidP="00110F34">
      <w:pPr>
        <w:numPr>
          <w:ilvl w:val="0"/>
          <w:numId w:val="7"/>
        </w:numPr>
        <w:tabs>
          <w:tab w:val="left" w:pos="360"/>
        </w:tabs>
        <w:autoSpaceDE w:val="0"/>
        <w:ind w:left="360"/>
        <w:jc w:val="both"/>
        <w:rPr>
          <w:color w:val="000000"/>
          <w:sz w:val="22"/>
          <w:szCs w:val="22"/>
        </w:rPr>
      </w:pPr>
      <w:r w:rsidRPr="00CF762D">
        <w:rPr>
          <w:color w:val="000000"/>
          <w:sz w:val="22"/>
          <w:szCs w:val="22"/>
        </w:rPr>
        <w:t>Wykonawca zobowi</w:t>
      </w:r>
      <w:r w:rsidRPr="00CF762D">
        <w:rPr>
          <w:rFonts w:eastAsia="TimesNewRoman"/>
          <w:color w:val="000000"/>
          <w:sz w:val="22"/>
          <w:szCs w:val="22"/>
        </w:rPr>
        <w:t>ą</w:t>
      </w:r>
      <w:r w:rsidRPr="00CF762D">
        <w:rPr>
          <w:color w:val="000000"/>
          <w:sz w:val="22"/>
          <w:szCs w:val="22"/>
        </w:rPr>
        <w:t>zuje si</w:t>
      </w:r>
      <w:r w:rsidRPr="00CF762D">
        <w:rPr>
          <w:rFonts w:eastAsia="TimesNewRoman"/>
          <w:color w:val="000000"/>
          <w:sz w:val="22"/>
          <w:szCs w:val="22"/>
        </w:rPr>
        <w:t xml:space="preserve">ę </w:t>
      </w:r>
      <w:r w:rsidRPr="00CF762D">
        <w:rPr>
          <w:color w:val="000000"/>
          <w:sz w:val="22"/>
          <w:szCs w:val="22"/>
        </w:rPr>
        <w:t>do świadczenia Usług z nale</w:t>
      </w:r>
      <w:r w:rsidRPr="00CF762D">
        <w:rPr>
          <w:rFonts w:eastAsia="TimesNewRoman"/>
          <w:color w:val="000000"/>
          <w:sz w:val="22"/>
          <w:szCs w:val="22"/>
        </w:rPr>
        <w:t>ż</w:t>
      </w:r>
      <w:r w:rsidRPr="00CF762D">
        <w:rPr>
          <w:color w:val="000000"/>
          <w:sz w:val="22"/>
          <w:szCs w:val="22"/>
        </w:rPr>
        <w:t>yt</w:t>
      </w:r>
      <w:r w:rsidRPr="00CF762D">
        <w:rPr>
          <w:rFonts w:eastAsia="TimesNewRoman"/>
          <w:color w:val="000000"/>
          <w:sz w:val="22"/>
          <w:szCs w:val="22"/>
        </w:rPr>
        <w:t xml:space="preserve">ą </w:t>
      </w:r>
      <w:r w:rsidRPr="00CF762D">
        <w:rPr>
          <w:color w:val="000000"/>
          <w:sz w:val="22"/>
          <w:szCs w:val="22"/>
        </w:rPr>
        <w:t>staranno</w:t>
      </w:r>
      <w:r w:rsidRPr="00CF762D">
        <w:rPr>
          <w:rFonts w:eastAsia="TimesNewRoman"/>
          <w:color w:val="000000"/>
          <w:sz w:val="22"/>
          <w:szCs w:val="22"/>
        </w:rPr>
        <w:t>ś</w:t>
      </w:r>
      <w:r w:rsidRPr="00CF762D">
        <w:rPr>
          <w:color w:val="000000"/>
          <w:sz w:val="22"/>
          <w:szCs w:val="22"/>
        </w:rPr>
        <w:t>ci</w:t>
      </w:r>
      <w:r w:rsidRPr="00CF762D">
        <w:rPr>
          <w:rFonts w:eastAsia="TimesNewRoman"/>
          <w:color w:val="000000"/>
          <w:sz w:val="22"/>
          <w:szCs w:val="22"/>
        </w:rPr>
        <w:t>ą</w:t>
      </w:r>
      <w:r w:rsidRPr="00CF762D">
        <w:rPr>
          <w:color w:val="000000"/>
          <w:sz w:val="22"/>
          <w:szCs w:val="22"/>
        </w:rPr>
        <w:t>, oraz zobowiązuje się wykonując swoje zobowiązania wynikające z niniejszej Umowy, że dołoży wszelkich starań w celu zachowania substancji nieruchomości w stanie nie pogorszonym.</w:t>
      </w:r>
    </w:p>
    <w:p w:rsidR="00110F34" w:rsidRDefault="008C3DCF" w:rsidP="00110F34">
      <w:pPr>
        <w:numPr>
          <w:ilvl w:val="0"/>
          <w:numId w:val="7"/>
        </w:numPr>
        <w:tabs>
          <w:tab w:val="left" w:pos="360"/>
        </w:tabs>
        <w:autoSpaceDE w:val="0"/>
        <w:ind w:left="360"/>
        <w:jc w:val="both"/>
        <w:rPr>
          <w:color w:val="000000"/>
          <w:sz w:val="22"/>
          <w:szCs w:val="22"/>
        </w:rPr>
      </w:pPr>
      <w:r w:rsidRPr="00110F34">
        <w:rPr>
          <w:color w:val="000000"/>
          <w:sz w:val="22"/>
          <w:szCs w:val="22"/>
        </w:rPr>
        <w:t>Zamawiającemu przysługuje</w:t>
      </w:r>
      <w:r w:rsidR="00110F34" w:rsidRPr="00110F34">
        <w:rPr>
          <w:color w:val="000000"/>
          <w:sz w:val="22"/>
          <w:szCs w:val="22"/>
        </w:rPr>
        <w:t xml:space="preserve"> prawo dochodzenia kar umownych </w:t>
      </w:r>
      <w:r w:rsidRPr="00110F34">
        <w:rPr>
          <w:color w:val="000000"/>
          <w:sz w:val="22"/>
          <w:szCs w:val="22"/>
        </w:rPr>
        <w:t>za k</w:t>
      </w:r>
      <w:r w:rsidR="00110F34" w:rsidRPr="00110F34">
        <w:rPr>
          <w:color w:val="000000"/>
          <w:sz w:val="22"/>
          <w:szCs w:val="22"/>
        </w:rPr>
        <w:t xml:space="preserve">ażdy przypadek niewykonania lub </w:t>
      </w:r>
      <w:r w:rsidRPr="00110F34">
        <w:rPr>
          <w:color w:val="000000"/>
          <w:sz w:val="22"/>
          <w:szCs w:val="22"/>
        </w:rPr>
        <w:t>nienależytego wykonania umowy tj. w przypadku stwierdzenia wadliwo</w:t>
      </w:r>
      <w:r w:rsidRPr="00110F34">
        <w:rPr>
          <w:rFonts w:eastAsia="TimesNewRoman"/>
          <w:color w:val="000000"/>
          <w:sz w:val="22"/>
          <w:szCs w:val="22"/>
        </w:rPr>
        <w:t>ś</w:t>
      </w:r>
      <w:r w:rsidRPr="00110F34">
        <w:rPr>
          <w:color w:val="000000"/>
          <w:sz w:val="22"/>
          <w:szCs w:val="22"/>
        </w:rPr>
        <w:t xml:space="preserve">ci </w:t>
      </w:r>
      <w:r w:rsidRPr="00110F34">
        <w:rPr>
          <w:rFonts w:eastAsia="TimesNewRoman"/>
          <w:color w:val="000000"/>
          <w:sz w:val="22"/>
          <w:szCs w:val="22"/>
        </w:rPr>
        <w:t>ś</w:t>
      </w:r>
      <w:r w:rsidRPr="00110F34">
        <w:rPr>
          <w:color w:val="000000"/>
          <w:sz w:val="22"/>
          <w:szCs w:val="22"/>
        </w:rPr>
        <w:t xml:space="preserve">wiadczonych Usług przez Wykonawcę w wysokości 0,5% całkowitej wartości przedmiotu </w:t>
      </w:r>
      <w:r w:rsidR="00110F34">
        <w:rPr>
          <w:color w:val="000000"/>
          <w:sz w:val="22"/>
          <w:szCs w:val="22"/>
        </w:rPr>
        <w:t>umowy brutto, o której mowa w §</w:t>
      </w:r>
      <w:r w:rsidR="006324C0">
        <w:rPr>
          <w:color w:val="000000"/>
          <w:sz w:val="22"/>
          <w:szCs w:val="22"/>
        </w:rPr>
        <w:t xml:space="preserve"> </w:t>
      </w:r>
      <w:r w:rsidR="00110F34">
        <w:rPr>
          <w:color w:val="000000"/>
          <w:sz w:val="22"/>
          <w:szCs w:val="22"/>
        </w:rPr>
        <w:t>5 ust.</w:t>
      </w:r>
      <w:r w:rsidR="000D5188">
        <w:rPr>
          <w:color w:val="000000"/>
          <w:sz w:val="22"/>
          <w:szCs w:val="22"/>
        </w:rPr>
        <w:t> </w:t>
      </w:r>
      <w:r w:rsidR="00110F34">
        <w:rPr>
          <w:color w:val="000000"/>
          <w:sz w:val="22"/>
          <w:szCs w:val="22"/>
        </w:rPr>
        <w:t>1.</w:t>
      </w:r>
    </w:p>
    <w:p w:rsidR="00110F34" w:rsidRDefault="008C3DCF" w:rsidP="00110F34">
      <w:pPr>
        <w:numPr>
          <w:ilvl w:val="0"/>
          <w:numId w:val="7"/>
        </w:numPr>
        <w:tabs>
          <w:tab w:val="left" w:pos="360"/>
        </w:tabs>
        <w:autoSpaceDE w:val="0"/>
        <w:ind w:left="360"/>
        <w:jc w:val="both"/>
        <w:rPr>
          <w:color w:val="000000"/>
          <w:sz w:val="22"/>
          <w:szCs w:val="22"/>
        </w:rPr>
      </w:pPr>
      <w:r w:rsidRPr="00110F34">
        <w:rPr>
          <w:color w:val="000000"/>
          <w:sz w:val="22"/>
          <w:szCs w:val="22"/>
        </w:rPr>
        <w:t>Kary um</w:t>
      </w:r>
      <w:r w:rsidR="007F37F5" w:rsidRPr="00110F34">
        <w:rPr>
          <w:color w:val="000000"/>
          <w:sz w:val="22"/>
          <w:szCs w:val="22"/>
        </w:rPr>
        <w:t>owne Zamawiający może potrącać z</w:t>
      </w:r>
      <w:r w:rsidRPr="00110F34">
        <w:rPr>
          <w:color w:val="000000"/>
          <w:sz w:val="22"/>
          <w:szCs w:val="22"/>
        </w:rPr>
        <w:t xml:space="preserve"> należnych </w:t>
      </w:r>
      <w:r w:rsidR="007F37F5" w:rsidRPr="00110F34">
        <w:rPr>
          <w:color w:val="000000"/>
          <w:sz w:val="22"/>
          <w:szCs w:val="22"/>
        </w:rPr>
        <w:t>płatności</w:t>
      </w:r>
      <w:r w:rsidRPr="00110F34">
        <w:rPr>
          <w:color w:val="000000"/>
          <w:sz w:val="22"/>
          <w:szCs w:val="22"/>
        </w:rPr>
        <w:t>.</w:t>
      </w:r>
    </w:p>
    <w:p w:rsidR="008C3DCF" w:rsidRPr="00110F34" w:rsidRDefault="008C3DCF" w:rsidP="00110F34">
      <w:pPr>
        <w:numPr>
          <w:ilvl w:val="0"/>
          <w:numId w:val="7"/>
        </w:numPr>
        <w:tabs>
          <w:tab w:val="left" w:pos="360"/>
        </w:tabs>
        <w:autoSpaceDE w:val="0"/>
        <w:ind w:left="360"/>
        <w:jc w:val="both"/>
        <w:rPr>
          <w:color w:val="000000"/>
          <w:sz w:val="22"/>
          <w:szCs w:val="22"/>
        </w:rPr>
      </w:pPr>
      <w:r w:rsidRPr="00110F34">
        <w:rPr>
          <w:color w:val="000000"/>
          <w:sz w:val="22"/>
          <w:szCs w:val="22"/>
        </w:rPr>
        <w:t>Zamawiającemu przysługuje prawo dochodzenia odszkodowania uzupełniającego w przypadku powstania szkody przekraczającej wysokość zastrzeżonych kar umownych.</w:t>
      </w:r>
    </w:p>
    <w:p w:rsidR="00E0511F" w:rsidRDefault="00E0511F" w:rsidP="008C3DCF">
      <w:pPr>
        <w:ind w:left="360" w:hanging="360"/>
        <w:jc w:val="both"/>
        <w:rPr>
          <w:color w:val="000000"/>
          <w:sz w:val="22"/>
          <w:szCs w:val="22"/>
        </w:rPr>
      </w:pPr>
    </w:p>
    <w:p w:rsidR="008C3DCF" w:rsidRDefault="008C3DCF" w:rsidP="008C3DCF">
      <w:pPr>
        <w:jc w:val="center"/>
        <w:rPr>
          <w:b/>
          <w:color w:val="000000"/>
          <w:sz w:val="22"/>
          <w:szCs w:val="22"/>
        </w:rPr>
      </w:pPr>
      <w:r w:rsidRPr="00945F65">
        <w:rPr>
          <w:b/>
          <w:color w:val="000000"/>
          <w:sz w:val="22"/>
          <w:szCs w:val="22"/>
        </w:rPr>
        <w:t>§</w:t>
      </w:r>
      <w:r w:rsidR="0084193B">
        <w:rPr>
          <w:b/>
          <w:color w:val="000000"/>
          <w:sz w:val="22"/>
          <w:szCs w:val="22"/>
        </w:rPr>
        <w:t xml:space="preserve"> </w:t>
      </w:r>
      <w:r w:rsidR="00AC5168">
        <w:rPr>
          <w:b/>
          <w:color w:val="000000"/>
          <w:sz w:val="22"/>
          <w:szCs w:val="22"/>
        </w:rPr>
        <w:t>7</w:t>
      </w:r>
      <w:r w:rsidR="00BF6071">
        <w:rPr>
          <w:b/>
          <w:color w:val="000000"/>
          <w:sz w:val="22"/>
          <w:szCs w:val="22"/>
        </w:rPr>
        <w:t>.</w:t>
      </w:r>
      <w:r>
        <w:rPr>
          <w:b/>
          <w:color w:val="000000"/>
          <w:sz w:val="22"/>
          <w:szCs w:val="22"/>
        </w:rPr>
        <w:t xml:space="preserve"> Zmiany umowy</w:t>
      </w:r>
    </w:p>
    <w:p w:rsidR="008C3DCF" w:rsidRPr="00945F65" w:rsidRDefault="008C3DCF" w:rsidP="008C3DCF">
      <w:pPr>
        <w:numPr>
          <w:ilvl w:val="0"/>
          <w:numId w:val="1"/>
        </w:numPr>
        <w:tabs>
          <w:tab w:val="left" w:pos="360"/>
          <w:tab w:val="left" w:pos="9540"/>
        </w:tabs>
        <w:ind w:left="360" w:right="-81"/>
        <w:jc w:val="both"/>
        <w:rPr>
          <w:color w:val="000000"/>
          <w:sz w:val="22"/>
          <w:szCs w:val="22"/>
        </w:rPr>
      </w:pPr>
      <w:r w:rsidRPr="00945F65">
        <w:rPr>
          <w:color w:val="000000"/>
          <w:sz w:val="22"/>
          <w:szCs w:val="22"/>
        </w:rPr>
        <w:t>Zmiana postanowień niniejszej umowy może nastąpić za zgodą obu stron, wyrażoną na piśmie pod rygorem nieważności, w przypadkach później wymienionych.</w:t>
      </w:r>
    </w:p>
    <w:p w:rsidR="008C3DCF" w:rsidRPr="00945F65" w:rsidRDefault="008C3DCF" w:rsidP="008C3DCF">
      <w:pPr>
        <w:numPr>
          <w:ilvl w:val="0"/>
          <w:numId w:val="1"/>
        </w:numPr>
        <w:tabs>
          <w:tab w:val="left" w:pos="360"/>
        </w:tabs>
        <w:ind w:left="360"/>
        <w:jc w:val="both"/>
        <w:rPr>
          <w:color w:val="000000"/>
          <w:sz w:val="22"/>
          <w:szCs w:val="22"/>
        </w:rPr>
      </w:pPr>
      <w:r w:rsidRPr="00945F65">
        <w:rPr>
          <w:color w:val="000000"/>
          <w:sz w:val="22"/>
          <w:szCs w:val="22"/>
        </w:rPr>
        <w:t xml:space="preserve">Zamawiający zgodnie z art. 144 ustawy </w:t>
      </w:r>
      <w:proofErr w:type="spellStart"/>
      <w:r w:rsidRPr="00945F65">
        <w:rPr>
          <w:color w:val="000000"/>
          <w:sz w:val="22"/>
          <w:szCs w:val="22"/>
        </w:rPr>
        <w:t>Pzp</w:t>
      </w:r>
      <w:proofErr w:type="spellEnd"/>
      <w:r w:rsidRPr="00945F65">
        <w:rPr>
          <w:color w:val="000000"/>
          <w:sz w:val="22"/>
          <w:szCs w:val="22"/>
        </w:rPr>
        <w:t xml:space="preserve"> przewiduje zmiany postanowień niniejszej umowy w stosunku do treści oferty, na podstawie, której dokonano wyboru Wykonawcy w poniższym zakresie:</w:t>
      </w:r>
    </w:p>
    <w:p w:rsidR="008C3DCF" w:rsidRPr="00BF6071" w:rsidRDefault="008C3DCF" w:rsidP="00BF6071">
      <w:pPr>
        <w:numPr>
          <w:ilvl w:val="0"/>
          <w:numId w:val="12"/>
        </w:numPr>
        <w:tabs>
          <w:tab w:val="clear" w:pos="1089"/>
          <w:tab w:val="num" w:pos="720"/>
        </w:tabs>
        <w:ind w:left="720" w:hanging="360"/>
        <w:jc w:val="both"/>
        <w:rPr>
          <w:color w:val="000000"/>
          <w:sz w:val="22"/>
          <w:szCs w:val="22"/>
        </w:rPr>
      </w:pPr>
      <w:r w:rsidRPr="00CF762D">
        <w:rPr>
          <w:color w:val="000000"/>
          <w:sz w:val="22"/>
          <w:szCs w:val="22"/>
        </w:rPr>
        <w:t>zmiany wartości brutto umowy, o której jest mowa w § 5 ust. 1 i 3 umowy w przypadku wprowadzenia innej stawki podatku VAT przepisami p</w:t>
      </w:r>
      <w:r>
        <w:rPr>
          <w:color w:val="000000"/>
          <w:sz w:val="22"/>
          <w:szCs w:val="22"/>
        </w:rPr>
        <w:t>rawa powszechnie obowiązującego,</w:t>
      </w:r>
    </w:p>
    <w:p w:rsidR="008C3DCF" w:rsidRPr="00CF762D" w:rsidRDefault="008C3DCF" w:rsidP="008C3DCF">
      <w:pPr>
        <w:numPr>
          <w:ilvl w:val="0"/>
          <w:numId w:val="12"/>
        </w:numPr>
        <w:tabs>
          <w:tab w:val="clear" w:pos="1089"/>
          <w:tab w:val="num" w:pos="720"/>
        </w:tabs>
        <w:ind w:left="720" w:hanging="360"/>
        <w:jc w:val="both"/>
        <w:rPr>
          <w:color w:val="000000"/>
          <w:sz w:val="22"/>
          <w:szCs w:val="22"/>
        </w:rPr>
      </w:pPr>
      <w:r w:rsidRPr="00CF762D">
        <w:rPr>
          <w:color w:val="000000"/>
          <w:sz w:val="22"/>
          <w:szCs w:val="22"/>
        </w:rPr>
        <w:t xml:space="preserve">wydłużenia terminu obowiązywania umowy w przypadku niewykorzystania wartości umowy brutto, </w:t>
      </w:r>
      <w:r w:rsidR="006E6981">
        <w:rPr>
          <w:color w:val="000000"/>
          <w:sz w:val="22"/>
          <w:szCs w:val="22"/>
        </w:rPr>
        <w:br/>
      </w:r>
      <w:r w:rsidR="00AC5168">
        <w:rPr>
          <w:color w:val="000000"/>
          <w:sz w:val="22"/>
          <w:szCs w:val="22"/>
        </w:rPr>
        <w:t xml:space="preserve">o </w:t>
      </w:r>
      <w:r w:rsidRPr="00CF762D">
        <w:rPr>
          <w:color w:val="000000"/>
          <w:sz w:val="22"/>
          <w:szCs w:val="22"/>
        </w:rPr>
        <w:t>której jest mowa w § 5 ust. 1 i 3 umowy</w:t>
      </w:r>
      <w:r w:rsidR="0084193B">
        <w:rPr>
          <w:color w:val="000000"/>
          <w:sz w:val="22"/>
          <w:szCs w:val="22"/>
        </w:rPr>
        <w:t>.</w:t>
      </w:r>
    </w:p>
    <w:p w:rsidR="008C3DCF" w:rsidRDefault="008C3DCF" w:rsidP="008C3DCF">
      <w:pPr>
        <w:spacing w:line="360" w:lineRule="auto"/>
        <w:jc w:val="both"/>
        <w:rPr>
          <w:color w:val="000000"/>
          <w:sz w:val="22"/>
          <w:szCs w:val="22"/>
        </w:rPr>
      </w:pPr>
    </w:p>
    <w:p w:rsidR="008C3DCF" w:rsidRDefault="008C3DCF" w:rsidP="008C3DCF">
      <w:pPr>
        <w:jc w:val="center"/>
        <w:rPr>
          <w:b/>
          <w:color w:val="000000"/>
          <w:sz w:val="22"/>
          <w:szCs w:val="22"/>
        </w:rPr>
      </w:pPr>
      <w:r w:rsidRPr="00FA78FC">
        <w:rPr>
          <w:b/>
          <w:color w:val="000000"/>
          <w:sz w:val="22"/>
          <w:szCs w:val="22"/>
        </w:rPr>
        <w:t xml:space="preserve">§ </w:t>
      </w:r>
      <w:r w:rsidR="00AC5168">
        <w:rPr>
          <w:b/>
          <w:color w:val="000000"/>
          <w:sz w:val="22"/>
          <w:szCs w:val="22"/>
        </w:rPr>
        <w:t>8</w:t>
      </w:r>
      <w:r>
        <w:rPr>
          <w:b/>
          <w:color w:val="000000"/>
          <w:sz w:val="22"/>
          <w:szCs w:val="22"/>
        </w:rPr>
        <w:t>. Odstąpienie od umowy</w:t>
      </w:r>
    </w:p>
    <w:p w:rsidR="008C3DCF" w:rsidRPr="00FA78FC" w:rsidRDefault="008C3DCF" w:rsidP="008C3DCF">
      <w:pPr>
        <w:jc w:val="both"/>
        <w:rPr>
          <w:color w:val="000000"/>
          <w:sz w:val="22"/>
          <w:szCs w:val="22"/>
        </w:rPr>
      </w:pPr>
      <w:r w:rsidRPr="00FA78FC">
        <w:rPr>
          <w:color w:val="000000"/>
          <w:sz w:val="22"/>
          <w:szCs w:val="22"/>
        </w:rPr>
        <w:t>Zamawiającemu przysługuje prawo do odstąpienia od umowy:</w:t>
      </w:r>
    </w:p>
    <w:p w:rsidR="008C3DCF" w:rsidRPr="00CF762D" w:rsidRDefault="008C3DCF" w:rsidP="008C3DCF">
      <w:pPr>
        <w:numPr>
          <w:ilvl w:val="0"/>
          <w:numId w:val="11"/>
        </w:numPr>
        <w:ind w:left="360"/>
        <w:jc w:val="both"/>
        <w:rPr>
          <w:color w:val="000000"/>
          <w:sz w:val="22"/>
          <w:szCs w:val="22"/>
        </w:rPr>
      </w:pPr>
      <w:r w:rsidRPr="00FA78FC">
        <w:rPr>
          <w:color w:val="000000"/>
          <w:sz w:val="22"/>
          <w:szCs w:val="22"/>
        </w:rPr>
        <w:t xml:space="preserve">w razie zaistnienia istotnej zmiany okoliczności powodującej, że wykonanie umowy nie leży w interesie publicznym, czego nie można było przewidzieć w chwili zawarcia umowy. Zamawiający może odstąpić </w:t>
      </w:r>
      <w:r w:rsidR="00BF6071">
        <w:rPr>
          <w:color w:val="000000"/>
          <w:sz w:val="22"/>
          <w:szCs w:val="22"/>
        </w:rPr>
        <w:t>od umowy w terminie 7</w:t>
      </w:r>
      <w:r w:rsidRPr="00CF762D">
        <w:rPr>
          <w:color w:val="000000"/>
          <w:sz w:val="22"/>
          <w:szCs w:val="22"/>
        </w:rPr>
        <w:t xml:space="preserve"> dni od powzięcia wiadomości o tych okolicznościach,</w:t>
      </w:r>
    </w:p>
    <w:p w:rsidR="008C3DCF" w:rsidRPr="00CF762D" w:rsidRDefault="008C3DCF" w:rsidP="008C3DCF">
      <w:pPr>
        <w:numPr>
          <w:ilvl w:val="0"/>
          <w:numId w:val="11"/>
        </w:numPr>
        <w:ind w:left="360"/>
        <w:jc w:val="both"/>
        <w:rPr>
          <w:color w:val="000000"/>
          <w:sz w:val="22"/>
          <w:szCs w:val="22"/>
        </w:rPr>
      </w:pPr>
      <w:r w:rsidRPr="00CF762D">
        <w:rPr>
          <w:color w:val="000000"/>
          <w:sz w:val="22"/>
          <w:szCs w:val="22"/>
        </w:rPr>
        <w:t>w przypadku utraty przez Wykonawcę uprawnień koniecznych do prowadzenia działalności gospodarczej w przedmiocie umowy,</w:t>
      </w:r>
    </w:p>
    <w:p w:rsidR="008C3DCF" w:rsidRPr="00CF762D" w:rsidRDefault="008C3DCF" w:rsidP="008C3DCF">
      <w:pPr>
        <w:numPr>
          <w:ilvl w:val="0"/>
          <w:numId w:val="11"/>
        </w:numPr>
        <w:ind w:left="360"/>
        <w:jc w:val="both"/>
        <w:rPr>
          <w:color w:val="000000"/>
          <w:sz w:val="22"/>
          <w:szCs w:val="22"/>
        </w:rPr>
      </w:pPr>
      <w:r w:rsidRPr="00CF762D">
        <w:rPr>
          <w:color w:val="000000"/>
          <w:sz w:val="22"/>
          <w:szCs w:val="22"/>
        </w:rPr>
        <w:t>w przypadku niewywiązywania się wykonawcy z obowiązków, o których mowa w § 4,</w:t>
      </w:r>
    </w:p>
    <w:p w:rsidR="008C3DCF" w:rsidRPr="00CF762D" w:rsidRDefault="008C3DCF" w:rsidP="008C3DCF">
      <w:pPr>
        <w:numPr>
          <w:ilvl w:val="0"/>
          <w:numId w:val="11"/>
        </w:numPr>
        <w:ind w:left="360"/>
        <w:jc w:val="both"/>
        <w:rPr>
          <w:color w:val="000000"/>
          <w:sz w:val="22"/>
          <w:szCs w:val="22"/>
        </w:rPr>
      </w:pPr>
      <w:r w:rsidRPr="00CF762D">
        <w:rPr>
          <w:color w:val="000000"/>
          <w:sz w:val="22"/>
          <w:szCs w:val="22"/>
        </w:rPr>
        <w:t>w sytuacji uchylania się Wykonawcy od realizowania warunków umowy,</w:t>
      </w:r>
    </w:p>
    <w:p w:rsidR="008C3DCF" w:rsidRPr="00FA78FC" w:rsidRDefault="008C3DCF" w:rsidP="008C3DCF">
      <w:pPr>
        <w:numPr>
          <w:ilvl w:val="0"/>
          <w:numId w:val="11"/>
        </w:numPr>
        <w:ind w:left="360"/>
        <w:jc w:val="both"/>
        <w:rPr>
          <w:color w:val="000000"/>
          <w:sz w:val="22"/>
          <w:szCs w:val="22"/>
        </w:rPr>
      </w:pPr>
      <w:r w:rsidRPr="00FA78FC">
        <w:rPr>
          <w:color w:val="000000"/>
          <w:sz w:val="22"/>
          <w:szCs w:val="22"/>
        </w:rPr>
        <w:t>w sytuacji realizowania umowy przez wykonawcę w sposób odmienny niż przewidziany warunkami SIWZ, złożonej oferty lub warunkami niniejszej umowy,</w:t>
      </w:r>
    </w:p>
    <w:p w:rsidR="008C3DCF" w:rsidRPr="00CB1F2D" w:rsidRDefault="00681EE7" w:rsidP="008C3DCF">
      <w:pPr>
        <w:numPr>
          <w:ilvl w:val="0"/>
          <w:numId w:val="11"/>
        </w:numPr>
        <w:ind w:left="360"/>
        <w:jc w:val="both"/>
        <w:rPr>
          <w:color w:val="000000"/>
          <w:sz w:val="22"/>
          <w:szCs w:val="22"/>
        </w:rPr>
      </w:pPr>
      <w:r>
        <w:rPr>
          <w:color w:val="000000"/>
          <w:sz w:val="22"/>
          <w:szCs w:val="22"/>
        </w:rPr>
        <w:t xml:space="preserve">w sytuacji gdy Wykonawca </w:t>
      </w:r>
      <w:r w:rsidR="008C3DCF" w:rsidRPr="00CB1F2D">
        <w:rPr>
          <w:color w:val="000000"/>
          <w:sz w:val="22"/>
          <w:szCs w:val="22"/>
        </w:rPr>
        <w:t>uchyla się od wykonywania zaleceń Zamawiającego w terminie 7 dni od powzięcia wiadomości o tych zaleceniach,</w:t>
      </w:r>
    </w:p>
    <w:p w:rsidR="008C3DCF" w:rsidRPr="00CB1F2D" w:rsidRDefault="008C3DCF" w:rsidP="008C3DCF">
      <w:pPr>
        <w:numPr>
          <w:ilvl w:val="0"/>
          <w:numId w:val="11"/>
        </w:numPr>
        <w:ind w:left="360"/>
        <w:jc w:val="both"/>
        <w:rPr>
          <w:color w:val="000000"/>
          <w:sz w:val="22"/>
          <w:szCs w:val="22"/>
        </w:rPr>
      </w:pPr>
      <w:r w:rsidRPr="00CB1F2D">
        <w:rPr>
          <w:sz w:val="22"/>
          <w:szCs w:val="22"/>
        </w:rPr>
        <w:t>w terminie 3 dni w przypadku powierzenia przez Wykonawcę wykonania przedmiotu umowy lub jego części osobom trzecim, bez pisemnej zgody Zamawiającego.</w:t>
      </w:r>
    </w:p>
    <w:p w:rsidR="008C3DCF" w:rsidRPr="00793B98" w:rsidRDefault="008C3DCF" w:rsidP="008C3DCF">
      <w:pPr>
        <w:spacing w:line="360" w:lineRule="auto"/>
        <w:jc w:val="center"/>
        <w:rPr>
          <w:color w:val="FF0000"/>
          <w:sz w:val="22"/>
          <w:szCs w:val="22"/>
        </w:rPr>
      </w:pPr>
    </w:p>
    <w:p w:rsidR="008C3DCF" w:rsidRDefault="008C3DCF" w:rsidP="008C3DCF">
      <w:pPr>
        <w:jc w:val="center"/>
        <w:rPr>
          <w:b/>
          <w:color w:val="000000"/>
          <w:sz w:val="22"/>
          <w:szCs w:val="22"/>
        </w:rPr>
      </w:pPr>
      <w:r w:rsidRPr="000215AC">
        <w:rPr>
          <w:b/>
          <w:color w:val="000000"/>
          <w:sz w:val="22"/>
          <w:szCs w:val="22"/>
        </w:rPr>
        <w:t xml:space="preserve">§ </w:t>
      </w:r>
      <w:r w:rsidR="00AC5168">
        <w:rPr>
          <w:b/>
          <w:color w:val="000000"/>
          <w:sz w:val="22"/>
          <w:szCs w:val="22"/>
        </w:rPr>
        <w:t>9</w:t>
      </w:r>
      <w:r>
        <w:rPr>
          <w:b/>
          <w:color w:val="000000"/>
          <w:sz w:val="22"/>
          <w:szCs w:val="22"/>
        </w:rPr>
        <w:t>. Wypowiedzenie umowy</w:t>
      </w:r>
    </w:p>
    <w:p w:rsidR="008C3DCF" w:rsidRPr="000215AC" w:rsidRDefault="008C3DCF" w:rsidP="008C3DCF">
      <w:pPr>
        <w:numPr>
          <w:ilvl w:val="0"/>
          <w:numId w:val="5"/>
        </w:numPr>
        <w:tabs>
          <w:tab w:val="clear" w:pos="720"/>
        </w:tabs>
        <w:ind w:left="360"/>
        <w:jc w:val="both"/>
        <w:rPr>
          <w:color w:val="000000"/>
          <w:sz w:val="22"/>
          <w:szCs w:val="22"/>
        </w:rPr>
      </w:pPr>
      <w:r w:rsidRPr="000215AC">
        <w:rPr>
          <w:color w:val="000000"/>
          <w:sz w:val="22"/>
          <w:szCs w:val="22"/>
        </w:rPr>
        <w:t>Każda ze Stron ma prawo wypowiedzieć umowę, na pod</w:t>
      </w:r>
      <w:r>
        <w:rPr>
          <w:color w:val="000000"/>
          <w:sz w:val="22"/>
          <w:szCs w:val="22"/>
        </w:rPr>
        <w:t xml:space="preserve">stawie pisemnego oświadczenia, </w:t>
      </w:r>
      <w:r w:rsidRPr="000215AC">
        <w:rPr>
          <w:color w:val="000000"/>
          <w:sz w:val="22"/>
          <w:szCs w:val="22"/>
        </w:rPr>
        <w:t xml:space="preserve">z zachowaniem </w:t>
      </w:r>
      <w:r w:rsidR="004E5109" w:rsidRPr="004E5109">
        <w:rPr>
          <w:sz w:val="22"/>
          <w:szCs w:val="22"/>
        </w:rPr>
        <w:t>czternasto</w:t>
      </w:r>
      <w:r w:rsidR="00BF6071" w:rsidRPr="004E5109">
        <w:rPr>
          <w:sz w:val="22"/>
          <w:szCs w:val="22"/>
        </w:rPr>
        <w:t>dniowego</w:t>
      </w:r>
      <w:r w:rsidRPr="002107EE">
        <w:rPr>
          <w:sz w:val="22"/>
          <w:szCs w:val="22"/>
        </w:rPr>
        <w:t xml:space="preserve"> </w:t>
      </w:r>
      <w:r w:rsidRPr="000215AC">
        <w:rPr>
          <w:color w:val="000000"/>
          <w:sz w:val="22"/>
          <w:szCs w:val="22"/>
        </w:rPr>
        <w:t>okresu wypowiedzenia</w:t>
      </w:r>
      <w:r w:rsidR="00BF6071">
        <w:rPr>
          <w:color w:val="000000"/>
          <w:sz w:val="22"/>
          <w:szCs w:val="22"/>
        </w:rPr>
        <w:t>.</w:t>
      </w:r>
    </w:p>
    <w:p w:rsidR="008C3DCF" w:rsidRPr="000215AC" w:rsidRDefault="008C3DCF" w:rsidP="008C3DCF">
      <w:pPr>
        <w:numPr>
          <w:ilvl w:val="0"/>
          <w:numId w:val="5"/>
        </w:numPr>
        <w:tabs>
          <w:tab w:val="clear" w:pos="720"/>
        </w:tabs>
        <w:ind w:left="360"/>
        <w:jc w:val="both"/>
        <w:rPr>
          <w:color w:val="000000"/>
          <w:sz w:val="22"/>
          <w:szCs w:val="22"/>
        </w:rPr>
      </w:pPr>
      <w:r w:rsidRPr="000215AC">
        <w:rPr>
          <w:color w:val="000000"/>
          <w:sz w:val="22"/>
          <w:szCs w:val="22"/>
        </w:rPr>
        <w:t xml:space="preserve">Zamawiający zastrzega sobie prawo do rozwiązania umowy ze skutkiem natychmiastowym </w:t>
      </w:r>
      <w:r w:rsidR="006E6981">
        <w:rPr>
          <w:color w:val="000000"/>
          <w:sz w:val="22"/>
          <w:szCs w:val="22"/>
        </w:rPr>
        <w:br/>
      </w:r>
      <w:r>
        <w:rPr>
          <w:color w:val="000000"/>
          <w:sz w:val="22"/>
          <w:szCs w:val="22"/>
        </w:rPr>
        <w:t>w</w:t>
      </w:r>
      <w:r w:rsidR="006E6981">
        <w:rPr>
          <w:color w:val="000000"/>
          <w:sz w:val="22"/>
          <w:szCs w:val="22"/>
        </w:rPr>
        <w:t xml:space="preserve"> </w:t>
      </w:r>
      <w:r w:rsidRPr="000215AC">
        <w:rPr>
          <w:color w:val="000000"/>
          <w:sz w:val="22"/>
          <w:szCs w:val="22"/>
        </w:rPr>
        <w:t>przypadku stwierdzenia niewykonania lub nienależytego wykonania umowy lub innych przyczyn leżących po stronie Wykonawcy</w:t>
      </w:r>
      <w:r>
        <w:rPr>
          <w:color w:val="000000"/>
          <w:sz w:val="22"/>
          <w:szCs w:val="22"/>
        </w:rPr>
        <w:t xml:space="preserve">, </w:t>
      </w:r>
      <w:r w:rsidRPr="002915A9">
        <w:rPr>
          <w:sz w:val="22"/>
          <w:szCs w:val="22"/>
        </w:rPr>
        <w:t>a także żądać stosownego obniżenia kosztów wykonania usługi.</w:t>
      </w:r>
    </w:p>
    <w:p w:rsidR="008C3DCF" w:rsidRPr="000215AC" w:rsidRDefault="008C3DCF" w:rsidP="008C3DCF">
      <w:pPr>
        <w:numPr>
          <w:ilvl w:val="0"/>
          <w:numId w:val="5"/>
        </w:numPr>
        <w:tabs>
          <w:tab w:val="clear" w:pos="720"/>
        </w:tabs>
        <w:ind w:left="360"/>
        <w:jc w:val="both"/>
        <w:rPr>
          <w:color w:val="000000"/>
          <w:sz w:val="22"/>
          <w:szCs w:val="22"/>
        </w:rPr>
      </w:pPr>
      <w:r w:rsidRPr="000215AC">
        <w:rPr>
          <w:color w:val="000000"/>
          <w:sz w:val="22"/>
          <w:szCs w:val="22"/>
        </w:rPr>
        <w:t>W przypadku stwierdzenia wad w wykonaniu zleconych prac, Zamawiający wyznaczy Wykonawcy termin na ich usunięcie. Po bezskutecznym upływie tego terminu Zamawiający ma prawo do rozwiązania umowy ze skutkiem natychmiastowym, niezależnie od prawa do naliczenia kary umownej</w:t>
      </w:r>
    </w:p>
    <w:p w:rsidR="008C3DCF" w:rsidRPr="000215AC" w:rsidRDefault="008C3DCF" w:rsidP="008C3DCF">
      <w:pPr>
        <w:numPr>
          <w:ilvl w:val="0"/>
          <w:numId w:val="5"/>
        </w:numPr>
        <w:tabs>
          <w:tab w:val="clear" w:pos="720"/>
        </w:tabs>
        <w:ind w:left="360"/>
        <w:jc w:val="both"/>
        <w:rPr>
          <w:color w:val="000000"/>
          <w:sz w:val="22"/>
          <w:szCs w:val="22"/>
        </w:rPr>
      </w:pPr>
      <w:r w:rsidRPr="000215AC">
        <w:rPr>
          <w:color w:val="000000"/>
          <w:sz w:val="22"/>
          <w:szCs w:val="22"/>
        </w:rPr>
        <w:t>Zamawiającemu przysługuje prawo do żądania naprawienia szkody wynikłej z niewykonania lub nienależytego wykonania umowy przez Wykonawcę. Prawo Zamawiającego do żądania naprawienia szkody nie obejmuje utraconych korzyści.</w:t>
      </w:r>
    </w:p>
    <w:p w:rsidR="008C3DCF" w:rsidRPr="000215AC" w:rsidRDefault="008C3DCF" w:rsidP="008C3DCF">
      <w:pPr>
        <w:numPr>
          <w:ilvl w:val="0"/>
          <w:numId w:val="5"/>
        </w:numPr>
        <w:tabs>
          <w:tab w:val="clear" w:pos="720"/>
        </w:tabs>
        <w:ind w:left="360"/>
        <w:jc w:val="both"/>
        <w:rPr>
          <w:color w:val="000000"/>
          <w:sz w:val="22"/>
          <w:szCs w:val="22"/>
        </w:rPr>
      </w:pPr>
      <w:r w:rsidRPr="000215AC">
        <w:rPr>
          <w:color w:val="000000"/>
          <w:sz w:val="22"/>
          <w:szCs w:val="22"/>
        </w:rPr>
        <w:t xml:space="preserve">Zamawiającemu przysługuje prawo rozwiązania umowy bez zachowania okresu wypowiedzenia </w:t>
      </w:r>
      <w:r w:rsidR="006E6981">
        <w:rPr>
          <w:color w:val="000000"/>
          <w:sz w:val="22"/>
          <w:szCs w:val="22"/>
        </w:rPr>
        <w:br/>
      </w:r>
      <w:r w:rsidRPr="000215AC">
        <w:rPr>
          <w:color w:val="000000"/>
          <w:sz w:val="22"/>
          <w:szCs w:val="22"/>
        </w:rPr>
        <w:t>w przypadku nieuzasadnionego zaprzestania przez Wykonawcę wykonywania niniejszej umowy.</w:t>
      </w:r>
    </w:p>
    <w:p w:rsidR="008C3DCF" w:rsidRPr="00793B98" w:rsidRDefault="008C3DCF" w:rsidP="008C3DCF">
      <w:pPr>
        <w:spacing w:line="360" w:lineRule="auto"/>
        <w:jc w:val="center"/>
        <w:rPr>
          <w:color w:val="FF0000"/>
          <w:sz w:val="22"/>
          <w:szCs w:val="22"/>
        </w:rPr>
      </w:pPr>
    </w:p>
    <w:p w:rsidR="008C3DCF" w:rsidRPr="00372F94" w:rsidRDefault="008C3DCF" w:rsidP="008C3DCF">
      <w:pPr>
        <w:jc w:val="center"/>
        <w:rPr>
          <w:b/>
          <w:color w:val="000000"/>
          <w:sz w:val="22"/>
          <w:szCs w:val="22"/>
        </w:rPr>
      </w:pPr>
      <w:r w:rsidRPr="00372F94">
        <w:rPr>
          <w:b/>
          <w:color w:val="000000"/>
          <w:sz w:val="22"/>
          <w:szCs w:val="22"/>
        </w:rPr>
        <w:t>§ 1</w:t>
      </w:r>
      <w:r w:rsidR="00AC5168">
        <w:rPr>
          <w:b/>
          <w:color w:val="000000"/>
          <w:sz w:val="22"/>
          <w:szCs w:val="22"/>
        </w:rPr>
        <w:t>0</w:t>
      </w:r>
      <w:r w:rsidRPr="00372F94">
        <w:rPr>
          <w:b/>
          <w:color w:val="000000"/>
          <w:sz w:val="22"/>
          <w:szCs w:val="22"/>
        </w:rPr>
        <w:t>. Inne postanowienia umowy</w:t>
      </w:r>
    </w:p>
    <w:p w:rsidR="00110F34" w:rsidRDefault="008C3DCF" w:rsidP="00110F34">
      <w:pPr>
        <w:numPr>
          <w:ilvl w:val="2"/>
          <w:numId w:val="1"/>
        </w:numPr>
        <w:tabs>
          <w:tab w:val="clear" w:pos="2160"/>
          <w:tab w:val="left" w:pos="284"/>
          <w:tab w:val="left" w:pos="9540"/>
        </w:tabs>
        <w:ind w:left="284" w:hanging="284"/>
        <w:jc w:val="both"/>
        <w:rPr>
          <w:color w:val="000000"/>
          <w:sz w:val="22"/>
          <w:szCs w:val="22"/>
        </w:rPr>
      </w:pPr>
      <w:r w:rsidRPr="000215AC">
        <w:rPr>
          <w:color w:val="000000"/>
          <w:sz w:val="22"/>
          <w:szCs w:val="22"/>
        </w:rPr>
        <w:t xml:space="preserve">W przypadku powstania sporu w związku z zawarciem lub wykonaniem niniejszej umowy właściwym dla rozstrzygnięcia sporu będzie </w:t>
      </w:r>
      <w:r w:rsidR="0084193B">
        <w:rPr>
          <w:color w:val="000000"/>
          <w:sz w:val="22"/>
          <w:szCs w:val="22"/>
        </w:rPr>
        <w:t>s</w:t>
      </w:r>
      <w:r w:rsidRPr="000215AC">
        <w:rPr>
          <w:color w:val="000000"/>
          <w:sz w:val="22"/>
          <w:szCs w:val="22"/>
        </w:rPr>
        <w:t xml:space="preserve">ąd </w:t>
      </w:r>
      <w:r w:rsidR="0084193B">
        <w:rPr>
          <w:color w:val="000000"/>
          <w:sz w:val="22"/>
          <w:szCs w:val="22"/>
        </w:rPr>
        <w:t>p</w:t>
      </w:r>
      <w:r w:rsidRPr="000215AC">
        <w:rPr>
          <w:color w:val="000000"/>
          <w:sz w:val="22"/>
          <w:szCs w:val="22"/>
        </w:rPr>
        <w:t>owszechny właściwy dla Zamawiającego.</w:t>
      </w:r>
    </w:p>
    <w:p w:rsidR="00110F34" w:rsidRDefault="00B1312F" w:rsidP="00110F34">
      <w:pPr>
        <w:numPr>
          <w:ilvl w:val="2"/>
          <w:numId w:val="1"/>
        </w:numPr>
        <w:tabs>
          <w:tab w:val="clear" w:pos="2160"/>
          <w:tab w:val="left" w:pos="284"/>
          <w:tab w:val="left" w:pos="9540"/>
        </w:tabs>
        <w:ind w:left="284" w:hanging="284"/>
        <w:jc w:val="both"/>
        <w:rPr>
          <w:color w:val="000000"/>
          <w:sz w:val="22"/>
          <w:szCs w:val="22"/>
        </w:rPr>
      </w:pPr>
      <w:r w:rsidRPr="00110F34">
        <w:rPr>
          <w:sz w:val="22"/>
          <w:szCs w:val="22"/>
        </w:rPr>
        <w:t xml:space="preserve">Każda czynność prawna mająca na celu zmianę wierzyciela </w:t>
      </w:r>
      <w:r w:rsidR="0084193B">
        <w:rPr>
          <w:sz w:val="22"/>
          <w:szCs w:val="22"/>
        </w:rPr>
        <w:t>Zamawiającego</w:t>
      </w:r>
      <w:r w:rsidRPr="00110F34">
        <w:rPr>
          <w:sz w:val="22"/>
          <w:szCs w:val="22"/>
        </w:rPr>
        <w:t>, wejście w jego prawa lub spłata zobowiązania przez podmiot, który źródłowo go nie zaciągnął, może nastąpić po jedynie wyrażeniu zgody przez podmiot tworzący.</w:t>
      </w:r>
    </w:p>
    <w:p w:rsidR="00110F34" w:rsidRDefault="008C3DCF" w:rsidP="00B1312F">
      <w:pPr>
        <w:numPr>
          <w:ilvl w:val="2"/>
          <w:numId w:val="1"/>
        </w:numPr>
        <w:tabs>
          <w:tab w:val="clear" w:pos="2160"/>
          <w:tab w:val="left" w:pos="284"/>
          <w:tab w:val="left" w:pos="9540"/>
        </w:tabs>
        <w:ind w:left="284" w:hanging="284"/>
        <w:jc w:val="both"/>
        <w:rPr>
          <w:color w:val="000000"/>
          <w:sz w:val="22"/>
          <w:szCs w:val="22"/>
        </w:rPr>
      </w:pPr>
      <w:r w:rsidRPr="000215AC">
        <w:t xml:space="preserve">W sprawach nieuregulowanych niniejszą umową mają zastosowanie przepisy ustawy </w:t>
      </w:r>
      <w:proofErr w:type="spellStart"/>
      <w:r w:rsidR="00BF6071">
        <w:t>Pzp</w:t>
      </w:r>
      <w:proofErr w:type="spellEnd"/>
      <w:r w:rsidR="00BF6071">
        <w:t xml:space="preserve"> </w:t>
      </w:r>
      <w:r w:rsidRPr="000215AC">
        <w:t>oraz Kodeksu Cywilnego.</w:t>
      </w:r>
    </w:p>
    <w:p w:rsidR="008C3DCF" w:rsidRPr="00110F34" w:rsidRDefault="008C3DCF" w:rsidP="00B1312F">
      <w:pPr>
        <w:numPr>
          <w:ilvl w:val="2"/>
          <w:numId w:val="1"/>
        </w:numPr>
        <w:tabs>
          <w:tab w:val="clear" w:pos="2160"/>
          <w:tab w:val="left" w:pos="284"/>
          <w:tab w:val="left" w:pos="9540"/>
        </w:tabs>
        <w:ind w:left="284" w:hanging="284"/>
        <w:jc w:val="both"/>
        <w:rPr>
          <w:color w:val="000000"/>
          <w:sz w:val="22"/>
          <w:szCs w:val="22"/>
        </w:rPr>
      </w:pPr>
      <w:r w:rsidRPr="00110F34">
        <w:rPr>
          <w:sz w:val="22"/>
          <w:szCs w:val="22"/>
        </w:rPr>
        <w:t>Umowa sporządzona została w dwóch jednobrzmiących egzemplarzach, po jednym dla każdej ze Stron.</w:t>
      </w:r>
    </w:p>
    <w:p w:rsidR="008C3DCF" w:rsidRDefault="008C3DCF" w:rsidP="008C3DCF">
      <w:pPr>
        <w:autoSpaceDE w:val="0"/>
        <w:jc w:val="center"/>
        <w:rPr>
          <w:b/>
          <w:color w:val="000000"/>
          <w:sz w:val="22"/>
          <w:szCs w:val="22"/>
        </w:rPr>
      </w:pPr>
    </w:p>
    <w:p w:rsidR="00B1312F" w:rsidRDefault="00B1312F" w:rsidP="008C3DCF">
      <w:pPr>
        <w:autoSpaceDE w:val="0"/>
        <w:jc w:val="center"/>
        <w:rPr>
          <w:b/>
          <w:color w:val="000000"/>
          <w:sz w:val="22"/>
          <w:szCs w:val="22"/>
        </w:rPr>
      </w:pPr>
    </w:p>
    <w:p w:rsidR="00B1312F" w:rsidRPr="00D4202A" w:rsidRDefault="00B1312F" w:rsidP="008C3DCF">
      <w:pPr>
        <w:autoSpaceDE w:val="0"/>
        <w:jc w:val="center"/>
        <w:rPr>
          <w:b/>
          <w:color w:val="000000"/>
          <w:sz w:val="22"/>
          <w:szCs w:val="22"/>
        </w:rPr>
      </w:pPr>
    </w:p>
    <w:p w:rsidR="008C3DCF" w:rsidRPr="00D4202A" w:rsidRDefault="008C3DCF" w:rsidP="008C3DCF">
      <w:pPr>
        <w:autoSpaceDE w:val="0"/>
        <w:jc w:val="center"/>
        <w:rPr>
          <w:b/>
          <w:color w:val="000000"/>
          <w:sz w:val="22"/>
          <w:szCs w:val="22"/>
        </w:rPr>
      </w:pPr>
      <w:r w:rsidRPr="00D4202A">
        <w:rPr>
          <w:b/>
          <w:color w:val="000000"/>
          <w:sz w:val="22"/>
          <w:szCs w:val="22"/>
        </w:rPr>
        <w:t>ZAMAWIAJĄCY</w:t>
      </w:r>
      <w:r w:rsidRPr="00D4202A">
        <w:rPr>
          <w:b/>
          <w:color w:val="000000"/>
          <w:sz w:val="22"/>
          <w:szCs w:val="22"/>
        </w:rPr>
        <w:tab/>
      </w:r>
      <w:r w:rsidRPr="00D4202A">
        <w:rPr>
          <w:b/>
          <w:color w:val="000000"/>
          <w:sz w:val="22"/>
          <w:szCs w:val="22"/>
        </w:rPr>
        <w:tab/>
      </w:r>
      <w:r w:rsidRPr="00D4202A">
        <w:rPr>
          <w:b/>
          <w:color w:val="000000"/>
          <w:sz w:val="22"/>
          <w:szCs w:val="22"/>
        </w:rPr>
        <w:tab/>
      </w:r>
      <w:r w:rsidRPr="00D4202A">
        <w:rPr>
          <w:b/>
          <w:color w:val="000000"/>
          <w:sz w:val="22"/>
          <w:szCs w:val="22"/>
        </w:rPr>
        <w:tab/>
        <w:t xml:space="preserve"> WYKONAWCA</w:t>
      </w:r>
    </w:p>
    <w:p w:rsidR="008C3DCF" w:rsidRDefault="008C3DCF" w:rsidP="008C3DCF">
      <w:pPr>
        <w:autoSpaceDE w:val="0"/>
        <w:jc w:val="both"/>
        <w:rPr>
          <w:color w:val="000000"/>
          <w:sz w:val="22"/>
          <w:szCs w:val="22"/>
        </w:rPr>
      </w:pPr>
    </w:p>
    <w:p w:rsidR="008C3DCF" w:rsidRDefault="008C3DCF" w:rsidP="008C3DCF">
      <w:pPr>
        <w:autoSpaceDE w:val="0"/>
        <w:jc w:val="both"/>
        <w:rPr>
          <w:color w:val="000000"/>
          <w:sz w:val="22"/>
          <w:szCs w:val="22"/>
        </w:rPr>
      </w:pPr>
    </w:p>
    <w:p w:rsidR="008C3DCF" w:rsidRPr="00CF762D" w:rsidRDefault="008C3DCF" w:rsidP="008C3DCF">
      <w:pPr>
        <w:rPr>
          <w:color w:val="000000"/>
          <w:sz w:val="22"/>
          <w:szCs w:val="22"/>
          <w:u w:val="single"/>
        </w:rPr>
      </w:pPr>
      <w:r w:rsidRPr="00CF762D">
        <w:rPr>
          <w:color w:val="000000"/>
          <w:sz w:val="22"/>
          <w:szCs w:val="22"/>
          <w:u w:val="single"/>
        </w:rPr>
        <w:t xml:space="preserve">Załączniki: </w:t>
      </w:r>
    </w:p>
    <w:p w:rsidR="008C3DCF" w:rsidRPr="00CF762D" w:rsidRDefault="008C3DCF" w:rsidP="008C3DCF">
      <w:pPr>
        <w:rPr>
          <w:color w:val="000000"/>
          <w:sz w:val="22"/>
          <w:szCs w:val="22"/>
        </w:rPr>
      </w:pPr>
      <w:r w:rsidRPr="00CF762D">
        <w:rPr>
          <w:color w:val="000000"/>
          <w:sz w:val="22"/>
          <w:szCs w:val="22"/>
        </w:rPr>
        <w:t xml:space="preserve">Załącznik nr 1 – </w:t>
      </w:r>
      <w:r w:rsidR="00BF6071">
        <w:rPr>
          <w:color w:val="000000"/>
          <w:sz w:val="22"/>
          <w:szCs w:val="22"/>
        </w:rPr>
        <w:t>Formularz ofertowy</w:t>
      </w:r>
      <w:r w:rsidRPr="00CF762D">
        <w:rPr>
          <w:color w:val="000000"/>
          <w:sz w:val="22"/>
          <w:szCs w:val="22"/>
        </w:rPr>
        <w:t>,</w:t>
      </w:r>
    </w:p>
    <w:p w:rsidR="008C3DCF" w:rsidRPr="00CF762D" w:rsidRDefault="008C3DCF" w:rsidP="008C3DCF">
      <w:pPr>
        <w:rPr>
          <w:color w:val="000000"/>
          <w:sz w:val="22"/>
          <w:szCs w:val="22"/>
        </w:rPr>
      </w:pPr>
      <w:r w:rsidRPr="00CF762D">
        <w:rPr>
          <w:color w:val="000000"/>
          <w:sz w:val="22"/>
          <w:szCs w:val="22"/>
        </w:rPr>
        <w:t>Załącznik nr 2 –</w:t>
      </w:r>
      <w:r w:rsidR="006F50FA">
        <w:rPr>
          <w:color w:val="000000"/>
          <w:sz w:val="22"/>
          <w:szCs w:val="22"/>
        </w:rPr>
        <w:t xml:space="preserve"> </w:t>
      </w:r>
      <w:r w:rsidR="00FE426A" w:rsidRPr="00FE426A">
        <w:rPr>
          <w:color w:val="000000"/>
          <w:sz w:val="22"/>
          <w:szCs w:val="22"/>
        </w:rPr>
        <w:t>Opis przedmiotu zamówienia</w:t>
      </w:r>
    </w:p>
    <w:p w:rsidR="00317D99" w:rsidRDefault="00317D99"/>
    <w:sectPr w:rsidR="00317D99" w:rsidSect="00CE22E5">
      <w:headerReference w:type="default" r:id="rId8"/>
      <w:footerReference w:type="even" r:id="rId9"/>
      <w:footerReference w:type="default" r:id="rId10"/>
      <w:pgSz w:w="11906" w:h="16838"/>
      <w:pgMar w:top="899" w:right="1107" w:bottom="719"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24D3" w:rsidRDefault="006424D3">
      <w:r>
        <w:separator/>
      </w:r>
    </w:p>
  </w:endnote>
  <w:endnote w:type="continuationSeparator" w:id="0">
    <w:p w:rsidR="006424D3" w:rsidRDefault="006424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TimesNewRoman">
    <w:altName w:val="MS Gothic"/>
    <w:charset w:val="80"/>
    <w:family w:val="auto"/>
    <w:pitch w:val="default"/>
    <w:sig w:usb0="00000000"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4419" w:rsidRDefault="00B1312F" w:rsidP="00CE22E5">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A94419" w:rsidRDefault="00676FA5" w:rsidP="00CE22E5">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8597200"/>
      <w:docPartObj>
        <w:docPartGallery w:val="Page Numbers (Bottom of Page)"/>
        <w:docPartUnique/>
      </w:docPartObj>
    </w:sdtPr>
    <w:sdtEndPr/>
    <w:sdtContent>
      <w:sdt>
        <w:sdtPr>
          <w:id w:val="-1769616900"/>
          <w:docPartObj>
            <w:docPartGallery w:val="Page Numbers (Top of Page)"/>
            <w:docPartUnique/>
          </w:docPartObj>
        </w:sdtPr>
        <w:sdtEndPr/>
        <w:sdtContent>
          <w:p w:rsidR="006E6981" w:rsidRDefault="006E6981">
            <w:pPr>
              <w:pStyle w:val="Stopka"/>
              <w:jc w:val="right"/>
            </w:pPr>
            <w:r w:rsidRPr="006E6981">
              <w:rPr>
                <w:rFonts w:ascii="Arial" w:hAnsi="Arial" w:cs="Arial"/>
                <w:sz w:val="18"/>
                <w:szCs w:val="18"/>
              </w:rPr>
              <w:t xml:space="preserve">Strona </w:t>
            </w:r>
            <w:r w:rsidRPr="006E6981">
              <w:rPr>
                <w:rFonts w:ascii="Arial" w:hAnsi="Arial" w:cs="Arial"/>
                <w:b/>
                <w:bCs/>
                <w:sz w:val="18"/>
                <w:szCs w:val="18"/>
              </w:rPr>
              <w:fldChar w:fldCharType="begin"/>
            </w:r>
            <w:r w:rsidRPr="006E6981">
              <w:rPr>
                <w:rFonts w:ascii="Arial" w:hAnsi="Arial" w:cs="Arial"/>
                <w:b/>
                <w:bCs/>
                <w:sz w:val="18"/>
                <w:szCs w:val="18"/>
              </w:rPr>
              <w:instrText>PAGE</w:instrText>
            </w:r>
            <w:r w:rsidRPr="006E6981">
              <w:rPr>
                <w:rFonts w:ascii="Arial" w:hAnsi="Arial" w:cs="Arial"/>
                <w:b/>
                <w:bCs/>
                <w:sz w:val="18"/>
                <w:szCs w:val="18"/>
              </w:rPr>
              <w:fldChar w:fldCharType="separate"/>
            </w:r>
            <w:r w:rsidR="00676FA5">
              <w:rPr>
                <w:rFonts w:ascii="Arial" w:hAnsi="Arial" w:cs="Arial"/>
                <w:b/>
                <w:bCs/>
                <w:noProof/>
                <w:sz w:val="18"/>
                <w:szCs w:val="18"/>
              </w:rPr>
              <w:t>4</w:t>
            </w:r>
            <w:r w:rsidRPr="006E6981">
              <w:rPr>
                <w:rFonts w:ascii="Arial" w:hAnsi="Arial" w:cs="Arial"/>
                <w:b/>
                <w:bCs/>
                <w:sz w:val="18"/>
                <w:szCs w:val="18"/>
              </w:rPr>
              <w:fldChar w:fldCharType="end"/>
            </w:r>
            <w:r w:rsidRPr="006E6981">
              <w:rPr>
                <w:rFonts w:ascii="Arial" w:hAnsi="Arial" w:cs="Arial"/>
                <w:sz w:val="18"/>
                <w:szCs w:val="18"/>
              </w:rPr>
              <w:t xml:space="preserve"> z </w:t>
            </w:r>
            <w:r w:rsidRPr="006E6981">
              <w:rPr>
                <w:rFonts w:ascii="Arial" w:hAnsi="Arial" w:cs="Arial"/>
                <w:b/>
                <w:bCs/>
                <w:sz w:val="18"/>
                <w:szCs w:val="18"/>
              </w:rPr>
              <w:fldChar w:fldCharType="begin"/>
            </w:r>
            <w:r w:rsidRPr="006E6981">
              <w:rPr>
                <w:rFonts w:ascii="Arial" w:hAnsi="Arial" w:cs="Arial"/>
                <w:b/>
                <w:bCs/>
                <w:sz w:val="18"/>
                <w:szCs w:val="18"/>
              </w:rPr>
              <w:instrText>NUMPAGES</w:instrText>
            </w:r>
            <w:r w:rsidRPr="006E6981">
              <w:rPr>
                <w:rFonts w:ascii="Arial" w:hAnsi="Arial" w:cs="Arial"/>
                <w:b/>
                <w:bCs/>
                <w:sz w:val="18"/>
                <w:szCs w:val="18"/>
              </w:rPr>
              <w:fldChar w:fldCharType="separate"/>
            </w:r>
            <w:r w:rsidR="00676FA5">
              <w:rPr>
                <w:rFonts w:ascii="Arial" w:hAnsi="Arial" w:cs="Arial"/>
                <w:b/>
                <w:bCs/>
                <w:noProof/>
                <w:sz w:val="18"/>
                <w:szCs w:val="18"/>
              </w:rPr>
              <w:t>4</w:t>
            </w:r>
            <w:r w:rsidRPr="006E6981">
              <w:rPr>
                <w:rFonts w:ascii="Arial" w:hAnsi="Arial" w:cs="Arial"/>
                <w:b/>
                <w:bCs/>
                <w:sz w:val="18"/>
                <w:szCs w:val="18"/>
              </w:rPr>
              <w:fldChar w:fldCharType="end"/>
            </w:r>
          </w:p>
        </w:sdtContent>
      </w:sdt>
    </w:sdtContent>
  </w:sdt>
  <w:p w:rsidR="00A94419" w:rsidRDefault="00676FA5" w:rsidP="00CE22E5">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24D3" w:rsidRDefault="006424D3">
      <w:r>
        <w:separator/>
      </w:r>
    </w:p>
  </w:footnote>
  <w:footnote w:type="continuationSeparator" w:id="0">
    <w:p w:rsidR="006424D3" w:rsidRDefault="006424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3A79" w:rsidRPr="00B13A79" w:rsidRDefault="008C3A94" w:rsidP="00B13A79">
    <w:pPr>
      <w:pStyle w:val="Nagwek"/>
      <w:jc w:val="right"/>
      <w:rPr>
        <w:rFonts w:ascii="Arial" w:hAnsi="Arial" w:cs="Arial"/>
        <w:b/>
        <w:sz w:val="20"/>
        <w:szCs w:val="20"/>
      </w:rPr>
    </w:pPr>
    <w:r>
      <w:rPr>
        <w:rFonts w:ascii="Arial" w:hAnsi="Arial" w:cs="Arial"/>
        <w:b/>
        <w:sz w:val="20"/>
        <w:szCs w:val="20"/>
      </w:rPr>
      <w:t>DZ/</w:t>
    </w:r>
    <w:r w:rsidR="006424D3">
      <w:rPr>
        <w:rFonts w:ascii="Arial" w:hAnsi="Arial" w:cs="Arial"/>
        <w:b/>
        <w:sz w:val="20"/>
        <w:szCs w:val="20"/>
      </w:rPr>
      <w:t>13</w:t>
    </w:r>
    <w:r w:rsidR="004F28AB">
      <w:rPr>
        <w:rFonts w:ascii="Arial" w:hAnsi="Arial" w:cs="Arial"/>
        <w:b/>
        <w:sz w:val="20"/>
        <w:szCs w:val="20"/>
      </w:rPr>
      <w:t>/PN/2018</w:t>
    </w:r>
  </w:p>
  <w:p w:rsidR="00B13A79" w:rsidRPr="00B13A79" w:rsidRDefault="001F0EB4" w:rsidP="00B13A79">
    <w:pPr>
      <w:jc w:val="right"/>
      <w:rPr>
        <w:rFonts w:ascii="Arial" w:hAnsi="Arial" w:cs="Arial"/>
        <w:b/>
        <w:sz w:val="20"/>
        <w:szCs w:val="20"/>
      </w:rPr>
    </w:pPr>
    <w:r>
      <w:rPr>
        <w:rFonts w:ascii="Arial" w:hAnsi="Arial" w:cs="Arial"/>
        <w:b/>
        <w:sz w:val="20"/>
        <w:szCs w:val="20"/>
      </w:rPr>
      <w:t>Załącznik nr 3</w:t>
    </w:r>
    <w:r w:rsidR="00B13A79" w:rsidRPr="00B13A79">
      <w:rPr>
        <w:rFonts w:ascii="Arial" w:hAnsi="Arial" w:cs="Arial"/>
        <w:b/>
        <w:sz w:val="20"/>
        <w:szCs w:val="20"/>
      </w:rPr>
      <w:t xml:space="preserve"> do SIWZ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0000003"/>
    <w:multiLevelType w:val="singleLevel"/>
    <w:tmpl w:val="00000003"/>
    <w:name w:val="WW8Num3"/>
    <w:lvl w:ilvl="0">
      <w:start w:val="1"/>
      <w:numFmt w:val="decimal"/>
      <w:lvlText w:val="%1."/>
      <w:lvlJc w:val="left"/>
      <w:pPr>
        <w:tabs>
          <w:tab w:val="num" w:pos="1428"/>
        </w:tabs>
        <w:ind w:left="1428" w:hanging="360"/>
      </w:pPr>
      <w:rPr>
        <w:b w:val="0"/>
      </w:rPr>
    </w:lvl>
  </w:abstractNum>
  <w:abstractNum w:abstractNumId="2" w15:restartNumberingAfterBreak="0">
    <w:nsid w:val="00000004"/>
    <w:multiLevelType w:val="singleLevel"/>
    <w:tmpl w:val="00000004"/>
    <w:name w:val="WW8Num4"/>
    <w:lvl w:ilvl="0">
      <w:start w:val="1"/>
      <w:numFmt w:val="lowerLetter"/>
      <w:lvlText w:val="%1)"/>
      <w:lvlJc w:val="left"/>
      <w:pPr>
        <w:tabs>
          <w:tab w:val="num" w:pos="0"/>
        </w:tabs>
        <w:ind w:left="720" w:hanging="360"/>
      </w:pPr>
    </w:lvl>
  </w:abstractNum>
  <w:abstractNum w:abstractNumId="3" w15:restartNumberingAfterBreak="0">
    <w:nsid w:val="00000007"/>
    <w:multiLevelType w:val="singleLevel"/>
    <w:tmpl w:val="D298CB78"/>
    <w:name w:val="WW8Num7"/>
    <w:lvl w:ilvl="0">
      <w:start w:val="1"/>
      <w:numFmt w:val="lowerLetter"/>
      <w:lvlText w:val="%1)"/>
      <w:lvlJc w:val="left"/>
      <w:pPr>
        <w:tabs>
          <w:tab w:val="num" w:pos="360"/>
        </w:tabs>
        <w:ind w:left="360" w:hanging="360"/>
      </w:pPr>
      <w:rPr>
        <w:rFonts w:ascii="Times New Roman" w:eastAsia="Times New Roman" w:hAnsi="Times New Roman" w:cs="Times New Roman"/>
        <w:b w:val="0"/>
        <w:i w:val="0"/>
      </w:rPr>
    </w:lvl>
  </w:abstractNum>
  <w:abstractNum w:abstractNumId="4" w15:restartNumberingAfterBreak="0">
    <w:nsid w:val="00000008"/>
    <w:multiLevelType w:val="singleLevel"/>
    <w:tmpl w:val="00000008"/>
    <w:name w:val="WW8Num8"/>
    <w:lvl w:ilvl="0">
      <w:start w:val="1"/>
      <w:numFmt w:val="decimal"/>
      <w:lvlText w:val="%1."/>
      <w:lvlJc w:val="left"/>
      <w:pPr>
        <w:tabs>
          <w:tab w:val="num" w:pos="720"/>
        </w:tabs>
        <w:ind w:left="720" w:hanging="360"/>
      </w:pPr>
    </w:lvl>
  </w:abstractNum>
  <w:abstractNum w:abstractNumId="5" w15:restartNumberingAfterBreak="0">
    <w:nsid w:val="0000000B"/>
    <w:multiLevelType w:val="singleLevel"/>
    <w:tmpl w:val="0000000B"/>
    <w:name w:val="WW8Num11"/>
    <w:lvl w:ilvl="0">
      <w:start w:val="1"/>
      <w:numFmt w:val="lowerLetter"/>
      <w:lvlText w:val="%1)"/>
      <w:lvlJc w:val="left"/>
      <w:pPr>
        <w:tabs>
          <w:tab w:val="num" w:pos="720"/>
        </w:tabs>
        <w:ind w:left="720" w:hanging="360"/>
      </w:pPr>
      <w:rPr>
        <w:b w:val="0"/>
      </w:rPr>
    </w:lvl>
  </w:abstractNum>
  <w:abstractNum w:abstractNumId="6" w15:restartNumberingAfterBreak="0">
    <w:nsid w:val="0000000C"/>
    <w:multiLevelType w:val="multilevel"/>
    <w:tmpl w:val="08087E90"/>
    <w:name w:val="WW8Num12"/>
    <w:lvl w:ilvl="0">
      <w:start w:val="1"/>
      <w:numFmt w:val="decimal"/>
      <w:lvlText w:val="%1."/>
      <w:lvlJc w:val="left"/>
      <w:pPr>
        <w:tabs>
          <w:tab w:val="num" w:pos="720"/>
        </w:tabs>
        <w:ind w:left="720" w:hanging="360"/>
      </w:pPr>
      <w:rPr>
        <w:b w:val="0"/>
      </w:rPr>
    </w:lvl>
    <w:lvl w:ilvl="1">
      <w:start w:val="1"/>
      <w:numFmt w:val="decimal"/>
      <w:lvlText w:val="%2."/>
      <w:lvlJc w:val="left"/>
      <w:pPr>
        <w:tabs>
          <w:tab w:val="num" w:pos="0"/>
        </w:tabs>
        <w:ind w:left="1440" w:hanging="360"/>
      </w:pPr>
      <w:rPr>
        <w:rFonts w:ascii="Times New Roman" w:hAnsi="Times New Roman" w:cs="Times New Roman"/>
        <w:sz w:val="22"/>
        <w:szCs w:val="22"/>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0E57532"/>
    <w:multiLevelType w:val="hybridMultilevel"/>
    <w:tmpl w:val="A906C0A4"/>
    <w:lvl w:ilvl="0" w:tplc="80D4C428">
      <w:start w:val="1"/>
      <w:numFmt w:val="decimal"/>
      <w:lvlText w:val="%1."/>
      <w:lvlJc w:val="left"/>
      <w:pPr>
        <w:tabs>
          <w:tab w:val="num" w:pos="644"/>
        </w:tabs>
        <w:ind w:left="644" w:hanging="360"/>
      </w:pPr>
      <w:rPr>
        <w:rFonts w:hint="default"/>
      </w:rPr>
    </w:lvl>
    <w:lvl w:ilvl="1" w:tplc="F0E07B60">
      <w:start w:val="1"/>
      <w:numFmt w:val="lowerLetter"/>
      <w:lvlText w:val="%2)"/>
      <w:lvlJc w:val="left"/>
      <w:pPr>
        <w:tabs>
          <w:tab w:val="num" w:pos="1364"/>
        </w:tabs>
        <w:ind w:left="1364" w:hanging="360"/>
      </w:pPr>
      <w:rPr>
        <w:rFonts w:hint="default"/>
      </w:rPr>
    </w:lvl>
    <w:lvl w:ilvl="2" w:tplc="0415001B" w:tentative="1">
      <w:start w:val="1"/>
      <w:numFmt w:val="lowerRoman"/>
      <w:lvlText w:val="%3."/>
      <w:lvlJc w:val="right"/>
      <w:pPr>
        <w:tabs>
          <w:tab w:val="num" w:pos="2084"/>
        </w:tabs>
        <w:ind w:left="2084" w:hanging="180"/>
      </w:pPr>
    </w:lvl>
    <w:lvl w:ilvl="3" w:tplc="0415000F" w:tentative="1">
      <w:start w:val="1"/>
      <w:numFmt w:val="decimal"/>
      <w:lvlText w:val="%4."/>
      <w:lvlJc w:val="left"/>
      <w:pPr>
        <w:tabs>
          <w:tab w:val="num" w:pos="2804"/>
        </w:tabs>
        <w:ind w:left="2804" w:hanging="360"/>
      </w:pPr>
    </w:lvl>
    <w:lvl w:ilvl="4" w:tplc="04150019" w:tentative="1">
      <w:start w:val="1"/>
      <w:numFmt w:val="lowerLetter"/>
      <w:lvlText w:val="%5."/>
      <w:lvlJc w:val="left"/>
      <w:pPr>
        <w:tabs>
          <w:tab w:val="num" w:pos="3524"/>
        </w:tabs>
        <w:ind w:left="3524" w:hanging="360"/>
      </w:pPr>
    </w:lvl>
    <w:lvl w:ilvl="5" w:tplc="0415001B" w:tentative="1">
      <w:start w:val="1"/>
      <w:numFmt w:val="lowerRoman"/>
      <w:lvlText w:val="%6."/>
      <w:lvlJc w:val="right"/>
      <w:pPr>
        <w:tabs>
          <w:tab w:val="num" w:pos="4244"/>
        </w:tabs>
        <w:ind w:left="4244" w:hanging="180"/>
      </w:pPr>
    </w:lvl>
    <w:lvl w:ilvl="6" w:tplc="0415000F" w:tentative="1">
      <w:start w:val="1"/>
      <w:numFmt w:val="decimal"/>
      <w:lvlText w:val="%7."/>
      <w:lvlJc w:val="left"/>
      <w:pPr>
        <w:tabs>
          <w:tab w:val="num" w:pos="4964"/>
        </w:tabs>
        <w:ind w:left="4964" w:hanging="360"/>
      </w:pPr>
    </w:lvl>
    <w:lvl w:ilvl="7" w:tplc="04150019" w:tentative="1">
      <w:start w:val="1"/>
      <w:numFmt w:val="lowerLetter"/>
      <w:lvlText w:val="%8."/>
      <w:lvlJc w:val="left"/>
      <w:pPr>
        <w:tabs>
          <w:tab w:val="num" w:pos="5684"/>
        </w:tabs>
        <w:ind w:left="5684" w:hanging="360"/>
      </w:pPr>
    </w:lvl>
    <w:lvl w:ilvl="8" w:tplc="0415001B" w:tentative="1">
      <w:start w:val="1"/>
      <w:numFmt w:val="lowerRoman"/>
      <w:lvlText w:val="%9."/>
      <w:lvlJc w:val="right"/>
      <w:pPr>
        <w:tabs>
          <w:tab w:val="num" w:pos="6404"/>
        </w:tabs>
        <w:ind w:left="6404" w:hanging="180"/>
      </w:pPr>
    </w:lvl>
  </w:abstractNum>
  <w:abstractNum w:abstractNumId="8" w15:restartNumberingAfterBreak="0">
    <w:nsid w:val="0789417F"/>
    <w:multiLevelType w:val="hybridMultilevel"/>
    <w:tmpl w:val="CCC43884"/>
    <w:lvl w:ilvl="0" w:tplc="44524DEA">
      <w:start w:val="1"/>
      <w:numFmt w:val="decimal"/>
      <w:lvlText w:val="%1."/>
      <w:lvlJc w:val="left"/>
      <w:pPr>
        <w:tabs>
          <w:tab w:val="num" w:pos="720"/>
        </w:tabs>
        <w:ind w:left="720" w:hanging="360"/>
      </w:pPr>
      <w:rPr>
        <w:rFonts w:ascii="Times New Roman" w:eastAsia="Times New Roman" w:hAnsi="Times New Roman" w:cs="Times New Roman"/>
        <w:sz w:val="22"/>
        <w:szCs w:val="22"/>
      </w:rPr>
    </w:lvl>
    <w:lvl w:ilvl="1" w:tplc="04150011">
      <w:start w:val="1"/>
      <w:numFmt w:val="decimal"/>
      <w:lvlText w:val="%2)"/>
      <w:lvlJc w:val="left"/>
      <w:pPr>
        <w:tabs>
          <w:tab w:val="num" w:pos="502"/>
        </w:tabs>
        <w:ind w:left="502" w:hanging="360"/>
      </w:pPr>
      <w:rPr>
        <w:rFonts w:hint="default"/>
      </w:rPr>
    </w:lvl>
    <w:lvl w:ilvl="2" w:tplc="8BFCDC5E">
      <w:start w:val="1"/>
      <w:numFmt w:val="bullet"/>
      <w:lvlText w:val=""/>
      <w:lvlJc w:val="left"/>
      <w:pPr>
        <w:tabs>
          <w:tab w:val="num" w:pos="2340"/>
        </w:tabs>
        <w:ind w:left="2340" w:hanging="360"/>
      </w:pPr>
      <w:rPr>
        <w:rFonts w:ascii="Symbol" w:hAnsi="Symbol" w:hint="default"/>
        <w:sz w:val="22"/>
        <w:szCs w:val="22"/>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0D1A4FD6"/>
    <w:multiLevelType w:val="hybridMultilevel"/>
    <w:tmpl w:val="1AE64372"/>
    <w:lvl w:ilvl="0" w:tplc="44524DEA">
      <w:start w:val="1"/>
      <w:numFmt w:val="decimal"/>
      <w:lvlText w:val="%1."/>
      <w:lvlJc w:val="left"/>
      <w:pPr>
        <w:tabs>
          <w:tab w:val="num" w:pos="720"/>
        </w:tabs>
        <w:ind w:left="720" w:hanging="360"/>
      </w:pPr>
      <w:rPr>
        <w:rFonts w:ascii="Times New Roman" w:eastAsia="Times New Roman" w:hAnsi="Times New Roman" w:cs="Times New Roman"/>
        <w:sz w:val="22"/>
        <w:szCs w:val="22"/>
      </w:rPr>
    </w:lvl>
    <w:lvl w:ilvl="1" w:tplc="8BFCDC5E">
      <w:start w:val="1"/>
      <w:numFmt w:val="bullet"/>
      <w:lvlText w:val=""/>
      <w:lvlJc w:val="left"/>
      <w:pPr>
        <w:tabs>
          <w:tab w:val="num" w:pos="502"/>
        </w:tabs>
        <w:ind w:left="502" w:hanging="360"/>
      </w:pPr>
      <w:rPr>
        <w:rFonts w:ascii="Symbol" w:hAnsi="Symbol" w:hint="default"/>
        <w:sz w:val="22"/>
        <w:szCs w:val="22"/>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1E596DE7"/>
    <w:multiLevelType w:val="hybridMultilevel"/>
    <w:tmpl w:val="22CA1654"/>
    <w:lvl w:ilvl="0" w:tplc="3DD6A236">
      <w:start w:val="1"/>
      <w:numFmt w:val="decimal"/>
      <w:lvlText w:val="%1."/>
      <w:lvlJc w:val="left"/>
      <w:pPr>
        <w:ind w:left="360" w:hanging="360"/>
      </w:pPr>
      <w:rPr>
        <w:rFonts w:ascii="Times New Roman" w:eastAsia="Times New Roman" w:hAnsi="Times New Roman" w:cs="Times New Roman"/>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1" w15:restartNumberingAfterBreak="0">
    <w:nsid w:val="20C31E7A"/>
    <w:multiLevelType w:val="hybridMultilevel"/>
    <w:tmpl w:val="FC502350"/>
    <w:lvl w:ilvl="0" w:tplc="0415000F">
      <w:start w:val="1"/>
      <w:numFmt w:val="decimal"/>
      <w:lvlText w:val="%1."/>
      <w:lvlJc w:val="left"/>
      <w:pPr>
        <w:tabs>
          <w:tab w:val="num" w:pos="720"/>
        </w:tabs>
        <w:ind w:left="720" w:hanging="360"/>
      </w:pPr>
      <w:rPr>
        <w:rFonts w:hint="default"/>
      </w:rPr>
    </w:lvl>
    <w:lvl w:ilvl="1" w:tplc="183C3248">
      <w:start w:val="1"/>
      <w:numFmt w:val="decimal"/>
      <w:lvlText w:val="%2)"/>
      <w:lvlJc w:val="left"/>
      <w:pPr>
        <w:ind w:left="1440" w:hanging="360"/>
      </w:pPr>
      <w:rPr>
        <w:rFonts w:hint="default"/>
        <w:color w:val="00000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25904DFA"/>
    <w:multiLevelType w:val="hybridMultilevel"/>
    <w:tmpl w:val="D76AA348"/>
    <w:lvl w:ilvl="0" w:tplc="66E493B0">
      <w:start w:val="1"/>
      <w:numFmt w:val="lowerLetter"/>
      <w:lvlText w:val="%1)"/>
      <w:lvlJc w:val="left"/>
      <w:pPr>
        <w:tabs>
          <w:tab w:val="num" w:pos="947"/>
        </w:tabs>
        <w:ind w:left="1118" w:hanging="474"/>
      </w:pPr>
      <w:rPr>
        <w:rFonts w:hint="default"/>
        <w:b w:val="0"/>
        <w:bCs w:val="0"/>
        <w:i w:val="0"/>
        <w:iCs w:val="0"/>
        <w:sz w:val="24"/>
        <w:szCs w:val="22"/>
      </w:rPr>
    </w:lvl>
    <w:lvl w:ilvl="1" w:tplc="66E493B0">
      <w:start w:val="1"/>
      <w:numFmt w:val="lowerLetter"/>
      <w:lvlText w:val="%2)"/>
      <w:lvlJc w:val="left"/>
      <w:pPr>
        <w:tabs>
          <w:tab w:val="num" w:pos="1667"/>
        </w:tabs>
        <w:ind w:left="1838" w:hanging="474"/>
      </w:pPr>
      <w:rPr>
        <w:rFonts w:hint="default"/>
        <w:b w:val="0"/>
        <w:bCs w:val="0"/>
        <w:i w:val="0"/>
        <w:iCs w:val="0"/>
        <w:sz w:val="24"/>
        <w:szCs w:val="22"/>
      </w:rPr>
    </w:lvl>
    <w:lvl w:ilvl="2" w:tplc="0415001B" w:tentative="1">
      <w:start w:val="1"/>
      <w:numFmt w:val="lowerRoman"/>
      <w:lvlText w:val="%3."/>
      <w:lvlJc w:val="right"/>
      <w:pPr>
        <w:tabs>
          <w:tab w:val="num" w:pos="2444"/>
        </w:tabs>
        <w:ind w:left="2444" w:hanging="180"/>
      </w:pPr>
    </w:lvl>
    <w:lvl w:ilvl="3" w:tplc="0415000F" w:tentative="1">
      <w:start w:val="1"/>
      <w:numFmt w:val="decimal"/>
      <w:lvlText w:val="%4."/>
      <w:lvlJc w:val="left"/>
      <w:pPr>
        <w:tabs>
          <w:tab w:val="num" w:pos="3164"/>
        </w:tabs>
        <w:ind w:left="3164" w:hanging="360"/>
      </w:pPr>
    </w:lvl>
    <w:lvl w:ilvl="4" w:tplc="04150019" w:tentative="1">
      <w:start w:val="1"/>
      <w:numFmt w:val="lowerLetter"/>
      <w:lvlText w:val="%5."/>
      <w:lvlJc w:val="left"/>
      <w:pPr>
        <w:tabs>
          <w:tab w:val="num" w:pos="3884"/>
        </w:tabs>
        <w:ind w:left="3884" w:hanging="360"/>
      </w:pPr>
    </w:lvl>
    <w:lvl w:ilvl="5" w:tplc="0415001B" w:tentative="1">
      <w:start w:val="1"/>
      <w:numFmt w:val="lowerRoman"/>
      <w:lvlText w:val="%6."/>
      <w:lvlJc w:val="right"/>
      <w:pPr>
        <w:tabs>
          <w:tab w:val="num" w:pos="4604"/>
        </w:tabs>
        <w:ind w:left="4604" w:hanging="180"/>
      </w:pPr>
    </w:lvl>
    <w:lvl w:ilvl="6" w:tplc="0415000F" w:tentative="1">
      <w:start w:val="1"/>
      <w:numFmt w:val="decimal"/>
      <w:lvlText w:val="%7."/>
      <w:lvlJc w:val="left"/>
      <w:pPr>
        <w:tabs>
          <w:tab w:val="num" w:pos="5324"/>
        </w:tabs>
        <w:ind w:left="5324" w:hanging="360"/>
      </w:pPr>
    </w:lvl>
    <w:lvl w:ilvl="7" w:tplc="04150019" w:tentative="1">
      <w:start w:val="1"/>
      <w:numFmt w:val="lowerLetter"/>
      <w:lvlText w:val="%8."/>
      <w:lvlJc w:val="left"/>
      <w:pPr>
        <w:tabs>
          <w:tab w:val="num" w:pos="6044"/>
        </w:tabs>
        <w:ind w:left="6044" w:hanging="360"/>
      </w:pPr>
    </w:lvl>
    <w:lvl w:ilvl="8" w:tplc="0415001B" w:tentative="1">
      <w:start w:val="1"/>
      <w:numFmt w:val="lowerRoman"/>
      <w:lvlText w:val="%9."/>
      <w:lvlJc w:val="right"/>
      <w:pPr>
        <w:tabs>
          <w:tab w:val="num" w:pos="6764"/>
        </w:tabs>
        <w:ind w:left="6764" w:hanging="180"/>
      </w:pPr>
    </w:lvl>
  </w:abstractNum>
  <w:abstractNum w:abstractNumId="13" w15:restartNumberingAfterBreak="0">
    <w:nsid w:val="2DA371D6"/>
    <w:multiLevelType w:val="hybridMultilevel"/>
    <w:tmpl w:val="C9B0F1E6"/>
    <w:lvl w:ilvl="0" w:tplc="0278363A">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4" w15:restartNumberingAfterBreak="0">
    <w:nsid w:val="46197D28"/>
    <w:multiLevelType w:val="hybridMultilevel"/>
    <w:tmpl w:val="9B9647FA"/>
    <w:lvl w:ilvl="0" w:tplc="FF7A8E16">
      <w:start w:val="1"/>
      <w:numFmt w:val="decimal"/>
      <w:lvlText w:val="%1."/>
      <w:lvlJc w:val="left"/>
      <w:pPr>
        <w:tabs>
          <w:tab w:val="num" w:pos="360"/>
        </w:tabs>
        <w:ind w:left="360" w:hanging="360"/>
      </w:pPr>
      <w:rPr>
        <w:rFonts w:ascii="Times New Roman" w:hAnsi="Times New Roman" w:cs="Times New Roman" w:hint="default"/>
        <w:b w:val="0"/>
        <w:i w:val="0"/>
        <w:color w:val="auto"/>
        <w:sz w:val="22"/>
        <w:szCs w:val="22"/>
        <w:u w:val="none"/>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 w15:restartNumberingAfterBreak="0">
    <w:nsid w:val="48C876DF"/>
    <w:multiLevelType w:val="hybridMultilevel"/>
    <w:tmpl w:val="F2C62F78"/>
    <w:lvl w:ilvl="0" w:tplc="04150019">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15:restartNumberingAfterBreak="0">
    <w:nsid w:val="4D3B1C44"/>
    <w:multiLevelType w:val="hybridMultilevel"/>
    <w:tmpl w:val="5622C24A"/>
    <w:lvl w:ilvl="0" w:tplc="04150011">
      <w:start w:val="1"/>
      <w:numFmt w:val="decimal"/>
      <w:lvlText w:val="%1)"/>
      <w:lvlJc w:val="left"/>
      <w:pPr>
        <w:tabs>
          <w:tab w:val="num" w:pos="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51016000"/>
    <w:multiLevelType w:val="hybridMultilevel"/>
    <w:tmpl w:val="EBCCB828"/>
    <w:lvl w:ilvl="0" w:tplc="04150011">
      <w:start w:val="1"/>
      <w:numFmt w:val="decimal"/>
      <w:lvlText w:val="%1)"/>
      <w:lvlJc w:val="left"/>
      <w:pPr>
        <w:tabs>
          <w:tab w:val="num" w:pos="1089"/>
        </w:tabs>
        <w:ind w:left="1260" w:hanging="474"/>
      </w:pPr>
      <w:rPr>
        <w:rFonts w:hint="default"/>
        <w:b w:val="0"/>
        <w:bCs w:val="0"/>
        <w:i w:val="0"/>
        <w:iCs w:val="0"/>
        <w:sz w:val="24"/>
        <w:szCs w:val="22"/>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18" w15:restartNumberingAfterBreak="0">
    <w:nsid w:val="5F9F10C5"/>
    <w:multiLevelType w:val="hybridMultilevel"/>
    <w:tmpl w:val="067643E0"/>
    <w:lvl w:ilvl="0" w:tplc="44524DEA">
      <w:start w:val="1"/>
      <w:numFmt w:val="decimal"/>
      <w:lvlText w:val="%1."/>
      <w:lvlJc w:val="left"/>
      <w:pPr>
        <w:tabs>
          <w:tab w:val="num" w:pos="720"/>
        </w:tabs>
        <w:ind w:left="720" w:hanging="360"/>
      </w:pPr>
      <w:rPr>
        <w:rFonts w:ascii="Times New Roman" w:eastAsia="Times New Roman" w:hAnsi="Times New Roman" w:cs="Times New Roman"/>
        <w:sz w:val="22"/>
        <w:szCs w:val="22"/>
      </w:rPr>
    </w:lvl>
    <w:lvl w:ilvl="1" w:tplc="8BFCDC5E">
      <w:start w:val="1"/>
      <w:numFmt w:val="bullet"/>
      <w:lvlText w:val=""/>
      <w:lvlJc w:val="left"/>
      <w:pPr>
        <w:tabs>
          <w:tab w:val="num" w:pos="502"/>
        </w:tabs>
        <w:ind w:left="502" w:hanging="360"/>
      </w:pPr>
      <w:rPr>
        <w:rFonts w:ascii="Symbol" w:hAnsi="Symbol" w:hint="default"/>
        <w:sz w:val="22"/>
        <w:szCs w:val="22"/>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6F0025F3"/>
    <w:multiLevelType w:val="hybridMultilevel"/>
    <w:tmpl w:val="A6709D10"/>
    <w:lvl w:ilvl="0" w:tplc="04150011">
      <w:start w:val="1"/>
      <w:numFmt w:val="decimal"/>
      <w:lvlText w:val="%1)"/>
      <w:lvlJc w:val="left"/>
      <w:pPr>
        <w:ind w:left="644" w:hanging="360"/>
      </w:pPr>
    </w:lvl>
    <w:lvl w:ilvl="1" w:tplc="04150011">
      <w:start w:val="1"/>
      <w:numFmt w:val="decimal"/>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0" w15:restartNumberingAfterBreak="0">
    <w:nsid w:val="7C4536DF"/>
    <w:multiLevelType w:val="hybridMultilevel"/>
    <w:tmpl w:val="A334B112"/>
    <w:lvl w:ilvl="0" w:tplc="076C0A06">
      <w:start w:val="8"/>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11"/>
  </w:num>
  <w:num w:numId="9">
    <w:abstractNumId w:val="7"/>
  </w:num>
  <w:num w:numId="10">
    <w:abstractNumId w:val="8"/>
  </w:num>
  <w:num w:numId="11">
    <w:abstractNumId w:val="16"/>
  </w:num>
  <w:num w:numId="12">
    <w:abstractNumId w:val="17"/>
  </w:num>
  <w:num w:numId="13">
    <w:abstractNumId w:val="12"/>
  </w:num>
  <w:num w:numId="14">
    <w:abstractNumId w:val="9"/>
  </w:num>
  <w:num w:numId="15">
    <w:abstractNumId w:val="18"/>
  </w:num>
  <w:num w:numId="16">
    <w:abstractNumId w:val="14"/>
  </w:num>
  <w:num w:numId="17">
    <w:abstractNumId w:val="15"/>
  </w:num>
  <w:num w:numId="18">
    <w:abstractNumId w:val="10"/>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19"/>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DCF"/>
    <w:rsid w:val="00002201"/>
    <w:rsid w:val="00020128"/>
    <w:rsid w:val="000D5188"/>
    <w:rsid w:val="00110F34"/>
    <w:rsid w:val="001F0EB4"/>
    <w:rsid w:val="002107EE"/>
    <w:rsid w:val="002155CC"/>
    <w:rsid w:val="002E30DF"/>
    <w:rsid w:val="002F3DB9"/>
    <w:rsid w:val="00317D99"/>
    <w:rsid w:val="003E565A"/>
    <w:rsid w:val="004E5109"/>
    <w:rsid w:val="004F28AB"/>
    <w:rsid w:val="00553464"/>
    <w:rsid w:val="005A18EC"/>
    <w:rsid w:val="005B4F0A"/>
    <w:rsid w:val="006324C0"/>
    <w:rsid w:val="006424D3"/>
    <w:rsid w:val="00642FB9"/>
    <w:rsid w:val="00676FA5"/>
    <w:rsid w:val="00681EE7"/>
    <w:rsid w:val="006E6981"/>
    <w:rsid w:val="006F50FA"/>
    <w:rsid w:val="007739B4"/>
    <w:rsid w:val="007F37F5"/>
    <w:rsid w:val="0084193B"/>
    <w:rsid w:val="008C3A94"/>
    <w:rsid w:val="008C3DCF"/>
    <w:rsid w:val="008D15CA"/>
    <w:rsid w:val="00903260"/>
    <w:rsid w:val="009B7BFE"/>
    <w:rsid w:val="009E64D0"/>
    <w:rsid w:val="00A150E0"/>
    <w:rsid w:val="00AC5168"/>
    <w:rsid w:val="00B1312F"/>
    <w:rsid w:val="00B13A79"/>
    <w:rsid w:val="00B94D2F"/>
    <w:rsid w:val="00BE0CCF"/>
    <w:rsid w:val="00BF6071"/>
    <w:rsid w:val="00C5380B"/>
    <w:rsid w:val="00E0511F"/>
    <w:rsid w:val="00E35E6C"/>
    <w:rsid w:val="00E623F6"/>
    <w:rsid w:val="00ED754F"/>
    <w:rsid w:val="00F354DE"/>
    <w:rsid w:val="00F91837"/>
    <w:rsid w:val="00FE426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A1167A-352B-441A-9EFC-7A31D7BA1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C3DCF"/>
    <w:pPr>
      <w:suppressAutoHyphens/>
      <w:spacing w:after="0" w:line="240" w:lineRule="auto"/>
    </w:pPr>
    <w:rPr>
      <w:rFonts w:ascii="Times New Roman" w:eastAsia="Times New Roman" w:hAnsi="Times New Roman" w:cs="Times New Roman"/>
      <w:sz w:val="24"/>
      <w:szCs w:val="24"/>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8C3DCF"/>
    <w:pPr>
      <w:jc w:val="both"/>
    </w:pPr>
    <w:rPr>
      <w:rFonts w:ascii="Arial" w:hAnsi="Arial" w:cs="Arial"/>
      <w:b/>
      <w:bCs/>
      <w:i/>
      <w:iCs/>
    </w:rPr>
  </w:style>
  <w:style w:type="character" w:customStyle="1" w:styleId="TekstpodstawowyZnak">
    <w:name w:val="Tekst podstawowy Znak"/>
    <w:basedOn w:val="Domylnaczcionkaakapitu"/>
    <w:link w:val="Tekstpodstawowy"/>
    <w:rsid w:val="008C3DCF"/>
    <w:rPr>
      <w:rFonts w:ascii="Arial" w:eastAsia="Times New Roman" w:hAnsi="Arial" w:cs="Arial"/>
      <w:b/>
      <w:bCs/>
      <w:i/>
      <w:iCs/>
      <w:sz w:val="24"/>
      <w:szCs w:val="24"/>
      <w:lang w:eastAsia="zh-CN"/>
    </w:rPr>
  </w:style>
  <w:style w:type="paragraph" w:styleId="Stopka">
    <w:name w:val="footer"/>
    <w:basedOn w:val="Normalny"/>
    <w:link w:val="StopkaZnak"/>
    <w:uiPriority w:val="99"/>
    <w:rsid w:val="008C3DCF"/>
    <w:pPr>
      <w:tabs>
        <w:tab w:val="center" w:pos="4536"/>
        <w:tab w:val="right" w:pos="9072"/>
      </w:tabs>
    </w:pPr>
  </w:style>
  <w:style w:type="character" w:customStyle="1" w:styleId="StopkaZnak">
    <w:name w:val="Stopka Znak"/>
    <w:basedOn w:val="Domylnaczcionkaakapitu"/>
    <w:link w:val="Stopka"/>
    <w:uiPriority w:val="99"/>
    <w:rsid w:val="008C3DCF"/>
    <w:rPr>
      <w:rFonts w:ascii="Times New Roman" w:eastAsia="Times New Roman" w:hAnsi="Times New Roman" w:cs="Times New Roman"/>
      <w:sz w:val="24"/>
      <w:szCs w:val="24"/>
      <w:lang w:eastAsia="zh-CN"/>
    </w:rPr>
  </w:style>
  <w:style w:type="character" w:styleId="Numerstrony">
    <w:name w:val="page number"/>
    <w:basedOn w:val="Domylnaczcionkaakapitu"/>
    <w:rsid w:val="008C3DCF"/>
  </w:style>
  <w:style w:type="paragraph" w:customStyle="1" w:styleId="Default">
    <w:name w:val="Default"/>
    <w:basedOn w:val="Normalny"/>
    <w:rsid w:val="008C3DCF"/>
    <w:pPr>
      <w:widowControl w:val="0"/>
      <w:autoSpaceDE w:val="0"/>
    </w:pPr>
    <w:rPr>
      <w:color w:val="000000"/>
      <w:kern w:val="1"/>
      <w:lang w:eastAsia="ar-SA"/>
    </w:rPr>
  </w:style>
  <w:style w:type="paragraph" w:customStyle="1" w:styleId="Akapitzlist1">
    <w:name w:val="Akapit z listą1"/>
    <w:basedOn w:val="Normalny"/>
    <w:rsid w:val="00E0511F"/>
    <w:pPr>
      <w:suppressAutoHyphens w:val="0"/>
      <w:spacing w:after="60" w:line="276" w:lineRule="auto"/>
      <w:ind w:left="708"/>
      <w:jc w:val="both"/>
    </w:pPr>
    <w:rPr>
      <w:rFonts w:ascii="Arial" w:hAnsi="Arial"/>
      <w:sz w:val="22"/>
      <w:szCs w:val="22"/>
      <w:lang w:eastAsia="en-US"/>
    </w:rPr>
  </w:style>
  <w:style w:type="paragraph" w:styleId="Nagwek">
    <w:name w:val="header"/>
    <w:basedOn w:val="Normalny"/>
    <w:link w:val="NagwekZnak"/>
    <w:uiPriority w:val="99"/>
    <w:unhideWhenUsed/>
    <w:rsid w:val="00E0511F"/>
    <w:pPr>
      <w:tabs>
        <w:tab w:val="center" w:pos="4536"/>
        <w:tab w:val="right" w:pos="9072"/>
      </w:tabs>
    </w:pPr>
  </w:style>
  <w:style w:type="character" w:customStyle="1" w:styleId="NagwekZnak">
    <w:name w:val="Nagłówek Znak"/>
    <w:basedOn w:val="Domylnaczcionkaakapitu"/>
    <w:link w:val="Nagwek"/>
    <w:uiPriority w:val="99"/>
    <w:rsid w:val="00E0511F"/>
    <w:rPr>
      <w:rFonts w:ascii="Times New Roman" w:eastAsia="Times New Roman" w:hAnsi="Times New Roman" w:cs="Times New Roman"/>
      <w:sz w:val="24"/>
      <w:szCs w:val="24"/>
      <w:lang w:eastAsia="zh-CN"/>
    </w:rPr>
  </w:style>
  <w:style w:type="paragraph" w:styleId="Akapitzlist">
    <w:name w:val="List Paragraph"/>
    <w:basedOn w:val="Normalny"/>
    <w:uiPriority w:val="34"/>
    <w:qFormat/>
    <w:rsid w:val="00C5380B"/>
    <w:pPr>
      <w:suppressAutoHyphens w:val="0"/>
      <w:ind w:left="720"/>
    </w:pPr>
    <w:rPr>
      <w:rFonts w:ascii="Calibri" w:eastAsiaTheme="minorHAnsi" w:hAnsi="Calibri" w:cs="Calibri"/>
      <w:sz w:val="22"/>
      <w:szCs w:val="22"/>
      <w:lang w:eastAsia="en-US"/>
    </w:rPr>
  </w:style>
  <w:style w:type="paragraph" w:styleId="Tekstdymka">
    <w:name w:val="Balloon Text"/>
    <w:basedOn w:val="Normalny"/>
    <w:link w:val="TekstdymkaZnak"/>
    <w:uiPriority w:val="99"/>
    <w:semiHidden/>
    <w:unhideWhenUsed/>
    <w:rsid w:val="0084193B"/>
    <w:rPr>
      <w:rFonts w:ascii="Segoe UI" w:hAnsi="Segoe UI" w:cs="Segoe UI"/>
      <w:sz w:val="18"/>
      <w:szCs w:val="18"/>
    </w:rPr>
  </w:style>
  <w:style w:type="character" w:customStyle="1" w:styleId="TekstdymkaZnak">
    <w:name w:val="Tekst dymka Znak"/>
    <w:basedOn w:val="Domylnaczcionkaakapitu"/>
    <w:link w:val="Tekstdymka"/>
    <w:uiPriority w:val="99"/>
    <w:semiHidden/>
    <w:rsid w:val="0084193B"/>
    <w:rPr>
      <w:rFonts w:ascii="Segoe UI" w:eastAsia="Times New Roman" w:hAnsi="Segoe UI" w:cs="Segoe UI"/>
      <w:sz w:val="18"/>
      <w:szCs w:val="18"/>
      <w:lang w:eastAsia="zh-CN"/>
    </w:rPr>
  </w:style>
  <w:style w:type="paragraph" w:styleId="Tekstprzypisukocowego">
    <w:name w:val="endnote text"/>
    <w:basedOn w:val="Normalny"/>
    <w:link w:val="TekstprzypisukocowegoZnak"/>
    <w:uiPriority w:val="99"/>
    <w:semiHidden/>
    <w:unhideWhenUsed/>
    <w:rsid w:val="00002201"/>
    <w:rPr>
      <w:sz w:val="20"/>
      <w:szCs w:val="20"/>
    </w:rPr>
  </w:style>
  <w:style w:type="character" w:customStyle="1" w:styleId="TekstprzypisukocowegoZnak">
    <w:name w:val="Tekst przypisu końcowego Znak"/>
    <w:basedOn w:val="Domylnaczcionkaakapitu"/>
    <w:link w:val="Tekstprzypisukocowego"/>
    <w:uiPriority w:val="99"/>
    <w:semiHidden/>
    <w:rsid w:val="00002201"/>
    <w:rPr>
      <w:rFonts w:ascii="Times New Roman" w:eastAsia="Times New Roman" w:hAnsi="Times New Roman" w:cs="Times New Roman"/>
      <w:sz w:val="20"/>
      <w:szCs w:val="20"/>
      <w:lang w:eastAsia="zh-CN"/>
    </w:rPr>
  </w:style>
  <w:style w:type="character" w:styleId="Odwoanieprzypisukocowego">
    <w:name w:val="endnote reference"/>
    <w:basedOn w:val="Domylnaczcionkaakapitu"/>
    <w:uiPriority w:val="99"/>
    <w:semiHidden/>
    <w:unhideWhenUsed/>
    <w:rsid w:val="0000220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1991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0C5156-BC9D-49E0-9AF0-E631565BB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Pages>
  <Words>1597</Words>
  <Characters>9587</Characters>
  <Application>Microsoft Office Word</Application>
  <DocSecurity>0</DocSecurity>
  <Lines>79</Lines>
  <Paragraphs>22</Paragraphs>
  <ScaleCrop>false</ScaleCrop>
  <HeadingPairs>
    <vt:vector size="2" baseType="variant">
      <vt:variant>
        <vt:lpstr>Tytuł</vt:lpstr>
      </vt:variant>
      <vt:variant>
        <vt:i4>1</vt:i4>
      </vt:variant>
    </vt:vector>
  </HeadingPairs>
  <TitlesOfParts>
    <vt:vector size="1" baseType="lpstr">
      <vt:lpstr/>
    </vt:vector>
  </TitlesOfParts>
  <Company>SZPZOZ im. Dzieci Warszawy</Company>
  <LinksUpToDate>false</LinksUpToDate>
  <CharactersWithSpaces>11162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UK066</dc:creator>
  <cp:keywords/>
  <dc:description/>
  <cp:lastModifiedBy>UK101</cp:lastModifiedBy>
  <cp:revision>2</cp:revision>
  <cp:lastPrinted>2018-01-09T12:29:00Z</cp:lastPrinted>
  <dcterms:created xsi:type="dcterms:W3CDTF">2018-07-09T08:26:00Z</dcterms:created>
  <dcterms:modified xsi:type="dcterms:W3CDTF">2018-07-10T07:06:00Z</dcterms:modified>
</cp:coreProperties>
</file>