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10D97" w14:textId="7EDED728" w:rsidR="0007584B" w:rsidRPr="00294112" w:rsidRDefault="0007584B" w:rsidP="009C510D">
      <w:r w:rsidRPr="00294112">
        <w:t>Sprawa nr: KO/0</w:t>
      </w:r>
      <w:r w:rsidR="004F6070">
        <w:t>4</w:t>
      </w:r>
      <w:r w:rsidR="00630456">
        <w:t>/2020</w:t>
      </w:r>
    </w:p>
    <w:p w14:paraId="09E30624" w14:textId="77777777" w:rsidR="0007584B" w:rsidRDefault="0007584B" w:rsidP="0007584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 do SWKO</w:t>
      </w:r>
    </w:p>
    <w:p w14:paraId="656F53F7" w14:textId="77777777" w:rsidR="00632148" w:rsidRDefault="00632148" w:rsidP="0007584B">
      <w:pPr>
        <w:pStyle w:val="Default"/>
        <w:jc w:val="center"/>
        <w:rPr>
          <w:b/>
          <w:bCs/>
        </w:rPr>
      </w:pPr>
    </w:p>
    <w:p w14:paraId="7AF5101B" w14:textId="77777777" w:rsidR="0007584B" w:rsidRDefault="0007584B" w:rsidP="0007584B">
      <w:pPr>
        <w:pStyle w:val="Default"/>
        <w:jc w:val="center"/>
        <w:rPr>
          <w:b/>
          <w:bCs/>
        </w:rPr>
      </w:pPr>
      <w:r>
        <w:rPr>
          <w:b/>
          <w:bCs/>
        </w:rPr>
        <w:t>UMOWA O UDZIELANIE ŚWIADCZEŃ ZDROWOTNYCH</w:t>
      </w:r>
    </w:p>
    <w:p w14:paraId="2677D2CC" w14:textId="37AA16E5" w:rsidR="0007584B" w:rsidRPr="00122373" w:rsidRDefault="0007584B" w:rsidP="0007584B">
      <w:pPr>
        <w:pStyle w:val="Default"/>
        <w:jc w:val="center"/>
        <w:rPr>
          <w:color w:val="auto"/>
          <w:sz w:val="22"/>
          <w:szCs w:val="22"/>
        </w:rPr>
      </w:pPr>
      <w:r w:rsidRPr="00122373">
        <w:rPr>
          <w:b/>
          <w:bCs/>
          <w:color w:val="auto"/>
        </w:rPr>
        <w:t xml:space="preserve">Z ZAKRESU </w:t>
      </w:r>
      <w:r w:rsidR="00215280">
        <w:rPr>
          <w:b/>
          <w:bCs/>
          <w:color w:val="auto"/>
        </w:rPr>
        <w:t xml:space="preserve">świadczenia usług medycznych w zakresie </w:t>
      </w:r>
      <w:r w:rsidR="00630456">
        <w:rPr>
          <w:b/>
          <w:bCs/>
          <w:color w:val="auto"/>
        </w:rPr>
        <w:t xml:space="preserve">badań rezonansu magnetycznego </w:t>
      </w:r>
      <w:r w:rsidR="00215280">
        <w:rPr>
          <w:b/>
          <w:bCs/>
          <w:color w:val="auto"/>
        </w:rPr>
        <w:t>dla pacjentów SZPZOZ im. Dzieci Warszawy</w:t>
      </w:r>
      <w:r w:rsidRPr="00977A86">
        <w:rPr>
          <w:b/>
          <w:bCs/>
        </w:rPr>
        <w:t xml:space="preserve"> </w:t>
      </w:r>
      <w:r w:rsidRPr="00122373">
        <w:rPr>
          <w:b/>
          <w:bCs/>
          <w:color w:val="auto"/>
        </w:rPr>
        <w:br/>
      </w:r>
    </w:p>
    <w:p w14:paraId="5DDEA0AB" w14:textId="6DE2C0B5" w:rsidR="0007584B" w:rsidRDefault="00630456" w:rsidP="000758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zawarta dnia ………………. 2020</w:t>
      </w:r>
      <w:r w:rsidR="0007584B">
        <w:rPr>
          <w:sz w:val="22"/>
          <w:szCs w:val="22"/>
        </w:rPr>
        <w:t xml:space="preserve"> r. w </w:t>
      </w:r>
      <w:proofErr w:type="spellStart"/>
      <w:r w:rsidR="0007584B">
        <w:rPr>
          <w:sz w:val="22"/>
          <w:szCs w:val="22"/>
        </w:rPr>
        <w:t>Dziekanowie</w:t>
      </w:r>
      <w:proofErr w:type="spellEnd"/>
      <w:r w:rsidR="0007584B">
        <w:rPr>
          <w:sz w:val="22"/>
          <w:szCs w:val="22"/>
        </w:rPr>
        <w:t xml:space="preserve"> Leśnym, pomiędzy: </w:t>
      </w:r>
    </w:p>
    <w:p w14:paraId="40C6A1AE" w14:textId="77777777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Samodzielnym Zespołem Publicznych Zakładów Opieki Zdrowotnej im. Dzieci Warszawy z siedzibą w </w:t>
      </w:r>
      <w:proofErr w:type="spellStart"/>
      <w:r>
        <w:rPr>
          <w:sz w:val="22"/>
          <w:szCs w:val="22"/>
        </w:rPr>
        <w:t>Dziekanowie</w:t>
      </w:r>
      <w:proofErr w:type="spellEnd"/>
      <w:r>
        <w:rPr>
          <w:sz w:val="22"/>
          <w:szCs w:val="22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118-13-49-898, Regon: 000291210, </w:t>
      </w:r>
    </w:p>
    <w:p w14:paraId="1F3556B9" w14:textId="77777777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5C4CA7C2" w14:textId="77777777" w:rsidR="0007584B" w:rsidRDefault="0007584B" w:rsidP="0007584B">
      <w:pPr>
        <w:jc w:val="both"/>
        <w:rPr>
          <w:sz w:val="22"/>
          <w:szCs w:val="22"/>
        </w:rPr>
      </w:pPr>
    </w:p>
    <w:p w14:paraId="03CCB24B" w14:textId="77777777" w:rsidR="0007584B" w:rsidRDefault="0007584B" w:rsidP="0007584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Roberta Lasotę – Dyrektora </w:t>
      </w:r>
    </w:p>
    <w:p w14:paraId="5EE0A18A" w14:textId="77777777" w:rsidR="0007584B" w:rsidRDefault="0007584B" w:rsidP="0007584B">
      <w:pPr>
        <w:rPr>
          <w:sz w:val="22"/>
          <w:szCs w:val="22"/>
        </w:rPr>
      </w:pPr>
    </w:p>
    <w:p w14:paraId="6AA2111C" w14:textId="77777777" w:rsidR="0007584B" w:rsidRDefault="0007584B" w:rsidP="0007584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>Udzielającym zamówienia</w:t>
      </w:r>
    </w:p>
    <w:p w14:paraId="6677412D" w14:textId="77777777" w:rsidR="00CB29FD" w:rsidRDefault="00CB29FD" w:rsidP="0007584B">
      <w:pPr>
        <w:rPr>
          <w:sz w:val="22"/>
          <w:szCs w:val="22"/>
        </w:rPr>
      </w:pPr>
    </w:p>
    <w:p w14:paraId="080C4BAB" w14:textId="667D12E6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</w:t>
      </w:r>
      <w:r w:rsidR="00630456">
        <w:rPr>
          <w:sz w:val="22"/>
          <w:szCs w:val="22"/>
        </w:rPr>
        <w:t>Krajowego Rejestru Sądowego pod </w:t>
      </w:r>
      <w:r w:rsidRPr="0077189F">
        <w:rPr>
          <w:sz w:val="22"/>
          <w:szCs w:val="22"/>
        </w:rPr>
        <w:t xml:space="preserve">numerem KRS: ................., </w:t>
      </w:r>
    </w:p>
    <w:p w14:paraId="5ABF9D4F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zwaną w treści umowy „Przyjmującym zamówienie ”, reprezentowaną przez:</w:t>
      </w:r>
    </w:p>
    <w:p w14:paraId="0402D6C4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1 ...............................</w:t>
      </w:r>
    </w:p>
    <w:p w14:paraId="7BF5C25D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2 ...............................</w:t>
      </w:r>
    </w:p>
    <w:p w14:paraId="1E2E6D9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przedsiębiorcy wpisanego do Centralnej Ewidencji i Informacji o Działalności Gospodarczej)</w:t>
      </w:r>
    </w:p>
    <w:p w14:paraId="762EDA72" w14:textId="2D8381C9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</w:t>
      </w:r>
      <w:r w:rsidR="00630456">
        <w:rPr>
          <w:sz w:val="22"/>
          <w:szCs w:val="22"/>
        </w:rPr>
        <w:t>edsiębiorcą działającym pod </w:t>
      </w:r>
      <w:r w:rsidRPr="0077189F">
        <w:rPr>
          <w:sz w:val="22"/>
          <w:szCs w:val="22"/>
        </w:rPr>
        <w:t>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E7F4823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zwanym w treści umowy „Przyjmującym zamówienie ”,</w:t>
      </w:r>
    </w:p>
    <w:p w14:paraId="73FF6950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287812FB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spółki cywilnej wpisanej do Centralnej Ewidencji i Informacji o Działalności Gospodarczej)</w:t>
      </w:r>
    </w:p>
    <w:p w14:paraId="217CF6D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52162670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oraz</w:t>
      </w:r>
    </w:p>
    <w:p w14:paraId="36CD8775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5D25525" w14:textId="77777777" w:rsidR="00CB29FD" w:rsidRPr="0077189F" w:rsidRDefault="00CB29FD" w:rsidP="00CB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 w:rsidRPr="00CB29FD">
        <w:rPr>
          <w:b/>
          <w:sz w:val="22"/>
          <w:szCs w:val="22"/>
        </w:rPr>
        <w:t>Przyjmującym zamówienie</w:t>
      </w:r>
      <w:r>
        <w:rPr>
          <w:sz w:val="22"/>
          <w:szCs w:val="22"/>
        </w:rPr>
        <w:t xml:space="preserve"> </w:t>
      </w:r>
      <w:r w:rsidRPr="0077189F">
        <w:rPr>
          <w:sz w:val="22"/>
          <w:szCs w:val="22"/>
        </w:rPr>
        <w:t>,</w:t>
      </w:r>
    </w:p>
    <w:p w14:paraId="71192469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6C96C448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łącznie zwane dalej „Stronami”, a każda z nich oddzielnie „Stroną”</w:t>
      </w:r>
    </w:p>
    <w:p w14:paraId="6EF4ECF9" w14:textId="77777777" w:rsidR="00CB29FD" w:rsidRDefault="00CB29FD" w:rsidP="00CB29FD">
      <w:pPr>
        <w:rPr>
          <w:sz w:val="22"/>
          <w:szCs w:val="22"/>
        </w:rPr>
      </w:pPr>
    </w:p>
    <w:p w14:paraId="76D1186B" w14:textId="1271D615" w:rsidR="0007584B" w:rsidRPr="006A544B" w:rsidRDefault="00CB29FD" w:rsidP="006A544B">
      <w:pPr>
        <w:jc w:val="both"/>
        <w:rPr>
          <w:sz w:val="22"/>
          <w:szCs w:val="22"/>
        </w:rPr>
      </w:pPr>
      <w:r w:rsidRPr="001D2F94">
        <w:rPr>
          <w:sz w:val="22"/>
          <w:szCs w:val="22"/>
        </w:rPr>
        <w:t xml:space="preserve">W wyniku rozstrzygnięcia w dniu …………… </w:t>
      </w:r>
      <w:r>
        <w:rPr>
          <w:sz w:val="22"/>
          <w:szCs w:val="22"/>
        </w:rPr>
        <w:t>konkursu ofert</w:t>
      </w:r>
      <w:r w:rsidRPr="001D2F94">
        <w:rPr>
          <w:sz w:val="22"/>
          <w:szCs w:val="22"/>
        </w:rPr>
        <w:t xml:space="preserve"> na udzi</w:t>
      </w:r>
      <w:r w:rsidR="00630456">
        <w:rPr>
          <w:sz w:val="22"/>
          <w:szCs w:val="22"/>
        </w:rPr>
        <w:t>elanie świadczeń zdrowotnych na </w:t>
      </w:r>
      <w:r w:rsidRPr="001D2F94">
        <w:rPr>
          <w:sz w:val="22"/>
          <w:szCs w:val="22"/>
        </w:rPr>
        <w:t>„</w:t>
      </w:r>
      <w:r w:rsidR="00215280">
        <w:rPr>
          <w:sz w:val="22"/>
          <w:szCs w:val="22"/>
        </w:rPr>
        <w:t>Świadczenie usług medycznych w zakresie diagnostyki obrazowej dla pacjentów SZPZOZ im. Dzieci Wars</w:t>
      </w:r>
      <w:r w:rsidR="006743F0">
        <w:rPr>
          <w:sz w:val="22"/>
          <w:szCs w:val="22"/>
        </w:rPr>
        <w:t>zawy</w:t>
      </w:r>
      <w:r>
        <w:rPr>
          <w:sz w:val="22"/>
          <w:szCs w:val="22"/>
        </w:rPr>
        <w:t xml:space="preserve">” </w:t>
      </w:r>
      <w:r w:rsidRPr="001D2F94">
        <w:rPr>
          <w:sz w:val="22"/>
          <w:szCs w:val="22"/>
        </w:rPr>
        <w:t xml:space="preserve">przeprowadzonego przez Samodzielny Zespół Publicznych Zakładów Opieki Zdrowotnej im. Dzieci Warszawy z siedzibą w </w:t>
      </w:r>
      <w:proofErr w:type="spellStart"/>
      <w:r w:rsidRPr="001D2F94">
        <w:rPr>
          <w:sz w:val="22"/>
          <w:szCs w:val="22"/>
        </w:rPr>
        <w:t>Dziekanowie</w:t>
      </w:r>
      <w:proofErr w:type="spellEnd"/>
      <w:r w:rsidRPr="001D2F94">
        <w:rPr>
          <w:sz w:val="22"/>
          <w:szCs w:val="22"/>
        </w:rPr>
        <w:t xml:space="preserve"> Leśnym, znak postępowania </w:t>
      </w:r>
      <w:r w:rsidRPr="00A45F25">
        <w:rPr>
          <w:sz w:val="22"/>
          <w:szCs w:val="22"/>
        </w:rPr>
        <w:t>KO/0</w:t>
      </w:r>
      <w:r w:rsidR="00630456">
        <w:rPr>
          <w:sz w:val="22"/>
          <w:szCs w:val="22"/>
        </w:rPr>
        <w:t>1/2020</w:t>
      </w:r>
      <w:r w:rsidRPr="00A45F2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zgodnie z art. 26 ust. 4a</w:t>
      </w:r>
      <w:r w:rsidR="00A87FD6">
        <w:rPr>
          <w:sz w:val="22"/>
          <w:szCs w:val="22"/>
        </w:rPr>
        <w:t xml:space="preserve"> U</w:t>
      </w:r>
      <w:r w:rsidRPr="001D2F94">
        <w:rPr>
          <w:sz w:val="22"/>
          <w:szCs w:val="22"/>
        </w:rPr>
        <w:t>staw</w:t>
      </w:r>
      <w:r>
        <w:rPr>
          <w:sz w:val="22"/>
          <w:szCs w:val="22"/>
        </w:rPr>
        <w:t>y</w:t>
      </w:r>
      <w:r w:rsidRPr="001D2F94">
        <w:rPr>
          <w:sz w:val="22"/>
          <w:szCs w:val="22"/>
        </w:rPr>
        <w:t xml:space="preserve"> z dnia 15 kwietnia 2</w:t>
      </w:r>
      <w:r w:rsidR="00215280">
        <w:rPr>
          <w:sz w:val="22"/>
          <w:szCs w:val="22"/>
        </w:rPr>
        <w:t>011r. o działalności leczniczej</w:t>
      </w:r>
      <w:r>
        <w:rPr>
          <w:sz w:val="22"/>
          <w:szCs w:val="22"/>
        </w:rPr>
        <w:t xml:space="preserve">, </w:t>
      </w:r>
      <w:r w:rsidRPr="00CB29FD">
        <w:rPr>
          <w:sz w:val="22"/>
          <w:szCs w:val="22"/>
        </w:rPr>
        <w:t>w związku z art. 146 ust. 1, art. 147–150, art. 151 ust. 1-5, art</w:t>
      </w:r>
      <w:r w:rsidR="00A87FD6">
        <w:rPr>
          <w:sz w:val="22"/>
          <w:szCs w:val="22"/>
        </w:rPr>
        <w:t>. 152-153, art. 154 ust. 1 i 2 U</w:t>
      </w:r>
      <w:r w:rsidRPr="00CB29FD">
        <w:rPr>
          <w:sz w:val="22"/>
          <w:szCs w:val="22"/>
        </w:rPr>
        <w:t>stawy z dnia 27 sierpnia 2004r. o świadczeniach opieki zdrowotnej finansowa</w:t>
      </w:r>
      <w:r>
        <w:rPr>
          <w:sz w:val="22"/>
          <w:szCs w:val="22"/>
        </w:rPr>
        <w:t>nych ze środków publicznych</w:t>
      </w:r>
      <w:r w:rsidR="00A87FD6">
        <w:rPr>
          <w:sz w:val="22"/>
          <w:szCs w:val="22"/>
        </w:rPr>
        <w:t xml:space="preserve"> w oparciu o przepisy U</w:t>
      </w:r>
      <w:r w:rsidRPr="00CB29FD">
        <w:rPr>
          <w:sz w:val="22"/>
          <w:szCs w:val="22"/>
        </w:rPr>
        <w:t xml:space="preserve">stawy z dnia 23 kwietnia 1964 Kodeks Cywilny </w:t>
      </w:r>
      <w:r w:rsidRPr="001D2F94">
        <w:rPr>
          <w:sz w:val="22"/>
          <w:szCs w:val="22"/>
        </w:rPr>
        <w:t>została zawarta umowa o treści następującej:</w:t>
      </w:r>
    </w:p>
    <w:p w14:paraId="4EA2AE1E" w14:textId="77777777" w:rsidR="0007584B" w:rsidRDefault="0007584B" w:rsidP="0007584B">
      <w:pPr>
        <w:pStyle w:val="Default"/>
        <w:jc w:val="center"/>
        <w:rPr>
          <w:b/>
          <w:bCs/>
          <w:sz w:val="22"/>
          <w:szCs w:val="22"/>
        </w:rPr>
      </w:pPr>
    </w:p>
    <w:p w14:paraId="51FE8871" w14:textId="77777777" w:rsidR="0007584B" w:rsidRDefault="0007584B" w:rsidP="0007584B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§1</w:t>
      </w:r>
    </w:p>
    <w:p w14:paraId="2CC54532" w14:textId="2914F45D"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Udzielający zamówienia </w:t>
      </w:r>
      <w:r w:rsidRPr="00BD5145">
        <w:rPr>
          <w:sz w:val="22"/>
          <w:szCs w:val="22"/>
        </w:rPr>
        <w:t xml:space="preserve">zleca, a </w:t>
      </w: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>zobowiązuje się do</w:t>
      </w:r>
      <w:r>
        <w:rPr>
          <w:sz w:val="22"/>
          <w:szCs w:val="22"/>
        </w:rPr>
        <w:t xml:space="preserve"> odpłatnego</w:t>
      </w:r>
      <w:r w:rsidRPr="00BD5145">
        <w:rPr>
          <w:sz w:val="22"/>
          <w:szCs w:val="22"/>
        </w:rPr>
        <w:t xml:space="preserve"> udzielania świadczeń zdrowotnych z zakresu </w:t>
      </w:r>
      <w:r w:rsidR="00215280">
        <w:rPr>
          <w:sz w:val="22"/>
          <w:szCs w:val="22"/>
        </w:rPr>
        <w:t>diagnostyki obrazowej</w:t>
      </w:r>
      <w:r w:rsidRPr="00BD5145">
        <w:rPr>
          <w:sz w:val="22"/>
          <w:szCs w:val="22"/>
        </w:rPr>
        <w:t xml:space="preserve">, zgodnie z zapotrzebowaniem </w:t>
      </w:r>
      <w:r w:rsidRPr="00BD5145">
        <w:rPr>
          <w:b/>
          <w:bCs/>
          <w:sz w:val="22"/>
          <w:szCs w:val="22"/>
        </w:rPr>
        <w:t>Udzielającego zamówienia</w:t>
      </w:r>
      <w:r w:rsidRPr="00BD5145">
        <w:rPr>
          <w:sz w:val="22"/>
          <w:szCs w:val="22"/>
        </w:rPr>
        <w:t xml:space="preserve">, w zakresie i w cenie wynikającej z </w:t>
      </w:r>
      <w:r w:rsidR="00BB4C2A">
        <w:rPr>
          <w:bCs/>
          <w:sz w:val="22"/>
          <w:szCs w:val="22"/>
        </w:rPr>
        <w:t>Załącznika Nr 2</w:t>
      </w:r>
      <w:r w:rsidR="00215280">
        <w:rPr>
          <w:bCs/>
          <w:sz w:val="22"/>
          <w:szCs w:val="22"/>
        </w:rPr>
        <w:t xml:space="preserve"> (w</w:t>
      </w:r>
      <w:r w:rsidRPr="00BD5145">
        <w:rPr>
          <w:bCs/>
          <w:sz w:val="22"/>
          <w:szCs w:val="22"/>
        </w:rPr>
        <w:t xml:space="preserve">artość badań </w:t>
      </w:r>
      <w:r w:rsidR="00630456">
        <w:rPr>
          <w:bCs/>
          <w:sz w:val="22"/>
          <w:szCs w:val="22"/>
        </w:rPr>
        <w:t>w </w:t>
      </w:r>
      <w:r w:rsidRPr="00A44FB2">
        <w:rPr>
          <w:bCs/>
          <w:sz w:val="22"/>
          <w:szCs w:val="22"/>
        </w:rPr>
        <w:t xml:space="preserve">skali </w:t>
      </w:r>
      <w:r w:rsidR="00630456">
        <w:rPr>
          <w:bCs/>
          <w:sz w:val="22"/>
          <w:szCs w:val="22"/>
        </w:rPr>
        <w:t>12</w:t>
      </w:r>
      <w:r w:rsidRPr="00A44FB2">
        <w:rPr>
          <w:bCs/>
          <w:sz w:val="22"/>
          <w:szCs w:val="22"/>
        </w:rPr>
        <w:t xml:space="preserve"> miesięcy</w:t>
      </w:r>
      <w:r w:rsidRPr="00BD5145">
        <w:rPr>
          <w:bCs/>
          <w:sz w:val="22"/>
          <w:szCs w:val="22"/>
        </w:rPr>
        <w:t xml:space="preserve">) </w:t>
      </w:r>
      <w:r w:rsidRPr="00BD5145">
        <w:rPr>
          <w:sz w:val="22"/>
          <w:szCs w:val="22"/>
        </w:rPr>
        <w:t xml:space="preserve">stanowiącego integralną część niniejszej umowy. </w:t>
      </w:r>
    </w:p>
    <w:p w14:paraId="26FC6974" w14:textId="77777777"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 xml:space="preserve">będzie udzielał świadczeń zdrowotnych, o których mowa w §1 niniejszej umowy, </w:t>
      </w:r>
      <w:r>
        <w:rPr>
          <w:sz w:val="22"/>
          <w:szCs w:val="22"/>
        </w:rPr>
        <w:t xml:space="preserve">zgodnie z warunkami określonymi w SWKO wraz z załącznikami. </w:t>
      </w:r>
      <w:r w:rsidRPr="00BD5145">
        <w:rPr>
          <w:sz w:val="22"/>
          <w:szCs w:val="22"/>
        </w:rPr>
        <w:t xml:space="preserve"> </w:t>
      </w:r>
    </w:p>
    <w:p w14:paraId="3C665C42" w14:textId="77777777" w:rsidR="000B414C" w:rsidRPr="000B414C" w:rsidRDefault="00F0012B" w:rsidP="000B414C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>
        <w:rPr>
          <w:sz w:val="22"/>
          <w:szCs w:val="22"/>
        </w:rPr>
        <w:t>Realizacja przedmiotu umowy</w:t>
      </w:r>
      <w:r w:rsidR="000758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obejmuje </w:t>
      </w:r>
      <w:r w:rsidR="0007584B">
        <w:rPr>
          <w:sz w:val="22"/>
          <w:szCs w:val="22"/>
        </w:rPr>
        <w:t xml:space="preserve">w szczególności: </w:t>
      </w:r>
    </w:p>
    <w:p w14:paraId="3DEE3701" w14:textId="77777777" w:rsidR="000B414C" w:rsidRDefault="00215280" w:rsidP="000B414C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pacjentów od noworodka do 18 roku życia,</w:t>
      </w:r>
    </w:p>
    <w:p w14:paraId="76C0F1D5" w14:textId="5CD27C19" w:rsidR="006B6E9D" w:rsidRDefault="0021528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wykonywanie badań w siedzibie </w:t>
      </w:r>
      <w:r w:rsidRPr="009D5BB4"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2</w:t>
      </w:r>
      <w:r w:rsidR="00630456">
        <w:rPr>
          <w:sz w:val="22"/>
          <w:szCs w:val="22"/>
        </w:rPr>
        <w:t>4</w:t>
      </w:r>
      <w:r w:rsidR="00FD3E7A">
        <w:rPr>
          <w:sz w:val="22"/>
          <w:szCs w:val="22"/>
        </w:rPr>
        <w:t xml:space="preserve"> </w:t>
      </w:r>
      <w:r w:rsidR="00630456">
        <w:rPr>
          <w:sz w:val="22"/>
          <w:szCs w:val="22"/>
        </w:rPr>
        <w:t>h na dobę, 7 dni w tygodniu, w </w:t>
      </w:r>
      <w:r>
        <w:rPr>
          <w:sz w:val="22"/>
          <w:szCs w:val="22"/>
        </w:rPr>
        <w:t>tym dni wolne od pracy i święta,</w:t>
      </w:r>
    </w:p>
    <w:p w14:paraId="630A7BBA" w14:textId="77777777" w:rsidR="006B6E9D" w:rsidRDefault="001423D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wykonanie zleconego badania po uprzednim zgłoszeniu telefonicznym,</w:t>
      </w:r>
    </w:p>
    <w:p w14:paraId="4BCE7A24" w14:textId="7380C800" w:rsidR="00234444" w:rsidRPr="00A87FD6" w:rsidRDefault="00234444" w:rsidP="00630456">
      <w:pPr>
        <w:pStyle w:val="Akapitzlist"/>
        <w:widowControl w:val="0"/>
        <w:numPr>
          <w:ilvl w:val="0"/>
          <w:numId w:val="21"/>
        </w:numPr>
        <w:suppressLineNumbers/>
        <w:autoSpaceDE w:val="0"/>
        <w:rPr>
          <w:spacing w:val="-7"/>
          <w:sz w:val="22"/>
          <w:szCs w:val="22"/>
          <w:lang w:eastAsia="zh-CN"/>
        </w:rPr>
      </w:pPr>
      <w:r w:rsidRPr="00A87FD6">
        <w:rPr>
          <w:spacing w:val="-7"/>
          <w:sz w:val="22"/>
          <w:szCs w:val="22"/>
          <w:lang w:eastAsia="zh-CN"/>
        </w:rPr>
        <w:t xml:space="preserve">Badania będą realizowane w następującym czasie </w:t>
      </w:r>
      <w:r w:rsidRPr="00A87FD6">
        <w:rPr>
          <w:spacing w:val="-7"/>
          <w:sz w:val="22"/>
          <w:szCs w:val="22"/>
          <w:u w:val="single"/>
          <w:lang w:eastAsia="zh-CN"/>
        </w:rPr>
        <w:t>od zgłoszenia telefonicznego</w:t>
      </w:r>
      <w:r w:rsidRPr="00A87FD6">
        <w:rPr>
          <w:spacing w:val="-7"/>
          <w:sz w:val="22"/>
          <w:szCs w:val="22"/>
          <w:lang w:eastAsia="zh-CN"/>
        </w:rPr>
        <w:t>:</w:t>
      </w:r>
      <w:r w:rsidR="00B85F60" w:rsidRPr="00A87FD6">
        <w:rPr>
          <w:spacing w:val="-7"/>
          <w:sz w:val="22"/>
          <w:szCs w:val="22"/>
          <w:lang w:eastAsia="zh-CN"/>
        </w:rPr>
        <w:br/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89"/>
        <w:gridCol w:w="4608"/>
      </w:tblGrid>
      <w:tr w:rsidR="00B85F60" w14:paraId="7E4DC862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0038" w14:textId="77777777" w:rsidR="00B85F60" w:rsidRDefault="00B85F60">
            <w:pPr>
              <w:rPr>
                <w:lang w:eastAsia="en-US"/>
              </w:rPr>
            </w:pPr>
            <w:r>
              <w:rPr>
                <w:lang w:eastAsia="en-US"/>
              </w:rPr>
              <w:t>l.p.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2469" w14:textId="77777777" w:rsidR="00B85F60" w:rsidRDefault="00B85F60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Rodzaj badania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8F3C" w14:textId="77777777" w:rsidR="00B85F60" w:rsidRDefault="00B85F60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Czas realizacji</w:t>
            </w:r>
          </w:p>
        </w:tc>
      </w:tr>
      <w:tr w:rsidR="00B85F60" w14:paraId="7450BD87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64C5" w14:textId="77777777" w:rsidR="00B85F60" w:rsidRDefault="00B85F60">
            <w:pPr>
              <w:tabs>
                <w:tab w:val="num" w:pos="2160"/>
              </w:tabs>
              <w:spacing w:line="360" w:lineRule="auto"/>
              <w:ind w:right="149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9522" w14:textId="2B8189EB" w:rsidR="00B85F60" w:rsidRDefault="00B85F60" w:rsidP="00073318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Badania rezonansu magnetycznego objęte TRYBEM CITO bez lub ze znieczuleniem wymagające zapewnienia realizacji badań całodobowo – winny być realizowane 24 godziny na dobę we wszystkie dni tygodnia.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22B3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Niezwłocznie po zgłoszeniu – Przyjmujący jest zobowiązany do zadeklarowania czasu realizacji:</w:t>
            </w:r>
          </w:p>
          <w:p w14:paraId="316515B4" w14:textId="77777777" w:rsidR="00B85F60" w:rsidRDefault="00B85F60" w:rsidP="00B85F60">
            <w:pPr>
              <w:pStyle w:val="Akapitzlist"/>
              <w:numPr>
                <w:ilvl w:val="1"/>
                <w:numId w:val="35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360" w:lineRule="auto"/>
              <w:ind w:left="693" w:hanging="11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Badanie rezonansu magnetycznego objętego trybem CITO bez znieczulenia (sedacji) – </w:t>
            </w:r>
            <w:r>
              <w:rPr>
                <w:b/>
                <w:sz w:val="22"/>
                <w:szCs w:val="22"/>
                <w:lang w:eastAsia="en-US"/>
              </w:rPr>
              <w:t>do 24 h</w:t>
            </w:r>
          </w:p>
          <w:p w14:paraId="0DFE6AB8" w14:textId="42750496" w:rsidR="00B85F60" w:rsidRDefault="00B85F60" w:rsidP="00073318">
            <w:pPr>
              <w:pStyle w:val="Akapitzlist"/>
              <w:numPr>
                <w:ilvl w:val="1"/>
                <w:numId w:val="35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360" w:lineRule="auto"/>
              <w:ind w:left="693" w:hanging="11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Badanie rezonansu magnetycznego objętego trybem CITO ze znieczuleniem (sedacją) – do 4 dni roboczych</w:t>
            </w:r>
          </w:p>
        </w:tc>
      </w:tr>
      <w:tr w:rsidR="00B85F60" w14:paraId="1C34864B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D615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CF26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Badania rezonansu magnetycznego objęte TRYBEM PLANOWYM bez znieczulenia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D7BE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 możliwie najkrótszym czasie – Przyjmujący jest zobowiązany do zadeklarowania czasu realizacji – maksymalnie do 3 dni roboczych</w:t>
            </w:r>
          </w:p>
        </w:tc>
      </w:tr>
      <w:tr w:rsidR="00B85F60" w14:paraId="12482D6B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9ECC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D0BF" w14:textId="05C29C09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Badania rezonansu magnetycznego objęte</w:t>
            </w:r>
            <w:r w:rsidR="00A87FD6">
              <w:rPr>
                <w:sz w:val="22"/>
                <w:szCs w:val="22"/>
                <w:lang w:eastAsia="en-US"/>
              </w:rPr>
              <w:t xml:space="preserve"> TRYBEM PLANOWYM ze znieczuleniem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2B04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 możliwie najkrótszym czasie – Przyjmujący jest zobowiązany do zadeklarowania czasu realizacji – maksymalnie do 7 dni roboczych</w:t>
            </w:r>
          </w:p>
        </w:tc>
      </w:tr>
    </w:tbl>
    <w:p w14:paraId="4B3090EB" w14:textId="4A6B0BD7" w:rsidR="00234444" w:rsidRPr="00234444" w:rsidRDefault="00234444" w:rsidP="00B85F60">
      <w:pPr>
        <w:widowControl w:val="0"/>
        <w:suppressLineNumbers/>
        <w:autoSpaceDE w:val="0"/>
        <w:rPr>
          <w:spacing w:val="-7"/>
          <w:lang w:eastAsia="zh-CN"/>
        </w:rPr>
      </w:pPr>
    </w:p>
    <w:p w14:paraId="5792C6E1" w14:textId="4DED549D" w:rsidR="007818E3" w:rsidRPr="007818E3" w:rsidRDefault="007818E3" w:rsidP="00A87FD6">
      <w:pPr>
        <w:widowControl w:val="0"/>
        <w:suppressLineNumbers/>
        <w:autoSpaceDE w:val="0"/>
        <w:ind w:left="567" w:hanging="283"/>
        <w:jc w:val="both"/>
        <w:rPr>
          <w:spacing w:val="-7"/>
          <w:sz w:val="22"/>
          <w:szCs w:val="22"/>
          <w:lang w:eastAsia="zh-CN"/>
        </w:rPr>
      </w:pPr>
      <w:r w:rsidRPr="007818E3">
        <w:rPr>
          <w:spacing w:val="-7"/>
          <w:sz w:val="22"/>
          <w:szCs w:val="22"/>
          <w:lang w:eastAsia="zh-CN"/>
        </w:rPr>
        <w:t xml:space="preserve">6) </w:t>
      </w:r>
      <w:r>
        <w:rPr>
          <w:spacing w:val="-7"/>
          <w:sz w:val="22"/>
          <w:szCs w:val="22"/>
          <w:lang w:eastAsia="zh-CN"/>
        </w:rPr>
        <w:tab/>
      </w:r>
      <w:r w:rsidRPr="007818E3">
        <w:rPr>
          <w:spacing w:val="-7"/>
          <w:sz w:val="22"/>
          <w:szCs w:val="22"/>
          <w:lang w:eastAsia="zh-CN"/>
        </w:rPr>
        <w:t xml:space="preserve">Każde wykonane badanie powinno być opisane przez lekarza radiologa. Wynik badania stanowi płyta </w:t>
      </w:r>
      <w:r>
        <w:rPr>
          <w:spacing w:val="-7"/>
          <w:sz w:val="22"/>
          <w:szCs w:val="22"/>
          <w:lang w:eastAsia="zh-CN"/>
        </w:rPr>
        <w:br/>
      </w:r>
      <w:r w:rsidRPr="007818E3">
        <w:rPr>
          <w:spacing w:val="-7"/>
          <w:sz w:val="22"/>
          <w:szCs w:val="22"/>
          <w:lang w:eastAsia="zh-CN"/>
        </w:rPr>
        <w:t>CD/DVD z obrazem oraz opis badania.</w:t>
      </w:r>
    </w:p>
    <w:p w14:paraId="1A8E07CF" w14:textId="77777777" w:rsidR="00A87FD6" w:rsidRDefault="00A87FD6" w:rsidP="00A87FD6">
      <w:pPr>
        <w:widowControl w:val="0"/>
        <w:suppressLineNumbers/>
        <w:autoSpaceDE w:val="0"/>
        <w:ind w:left="567" w:hanging="283"/>
        <w:jc w:val="both"/>
        <w:rPr>
          <w:spacing w:val="-7"/>
          <w:sz w:val="22"/>
          <w:szCs w:val="22"/>
          <w:lang w:eastAsia="zh-CN"/>
        </w:rPr>
      </w:pPr>
      <w:r>
        <w:rPr>
          <w:spacing w:val="-7"/>
          <w:sz w:val="22"/>
          <w:szCs w:val="22"/>
          <w:lang w:eastAsia="zh-CN"/>
        </w:rPr>
        <w:t>7</w:t>
      </w:r>
      <w:r w:rsidR="007818E3" w:rsidRPr="007818E3">
        <w:rPr>
          <w:spacing w:val="-7"/>
          <w:sz w:val="22"/>
          <w:szCs w:val="22"/>
          <w:lang w:eastAsia="zh-CN"/>
        </w:rPr>
        <w:t xml:space="preserve">) </w:t>
      </w:r>
      <w:r w:rsidR="007818E3">
        <w:rPr>
          <w:spacing w:val="-7"/>
          <w:sz w:val="22"/>
          <w:szCs w:val="22"/>
          <w:lang w:eastAsia="zh-CN"/>
        </w:rPr>
        <w:t xml:space="preserve"> </w:t>
      </w:r>
      <w:r w:rsidR="007818E3" w:rsidRPr="007818E3">
        <w:rPr>
          <w:spacing w:val="-7"/>
          <w:sz w:val="22"/>
          <w:szCs w:val="22"/>
          <w:lang w:eastAsia="zh-CN"/>
        </w:rPr>
        <w:t>Płyta CD/DVD wydana będzie w dwóch egzemplarzach – jeden dla rodzica/opiekuna pacjenta, drugi osobie upoważnionej przez Zamawiającego (bezpośrednio po wykonaniu badania).</w:t>
      </w:r>
    </w:p>
    <w:p w14:paraId="54988664" w14:textId="35E4A605" w:rsidR="00234444" w:rsidRPr="009A016D" w:rsidRDefault="00A87FD6" w:rsidP="00145A58">
      <w:pPr>
        <w:widowControl w:val="0"/>
        <w:suppressLineNumbers/>
        <w:autoSpaceDE w:val="0"/>
        <w:ind w:left="567" w:hanging="283"/>
        <w:jc w:val="both"/>
        <w:rPr>
          <w:spacing w:val="-7"/>
          <w:sz w:val="22"/>
          <w:szCs w:val="22"/>
          <w:lang w:eastAsia="zh-CN"/>
        </w:rPr>
      </w:pPr>
      <w:r w:rsidRPr="009A016D">
        <w:rPr>
          <w:spacing w:val="-7"/>
          <w:sz w:val="22"/>
          <w:szCs w:val="22"/>
          <w:lang w:eastAsia="zh-CN"/>
        </w:rPr>
        <w:t>8)</w:t>
      </w:r>
      <w:r w:rsidRPr="009A016D">
        <w:rPr>
          <w:spacing w:val="-7"/>
          <w:sz w:val="22"/>
          <w:szCs w:val="22"/>
          <w:lang w:eastAsia="zh-CN"/>
        </w:rPr>
        <w:tab/>
      </w:r>
      <w:r w:rsidR="00234444" w:rsidRPr="009A016D">
        <w:rPr>
          <w:spacing w:val="-7"/>
          <w:sz w:val="22"/>
          <w:szCs w:val="22"/>
          <w:lang w:eastAsia="zh-CN"/>
        </w:rPr>
        <w:t>Przyjmujący zamówienie gwarantuje następujący czas oczekiwania na wynik (opis badania):</w:t>
      </w:r>
    </w:p>
    <w:p w14:paraId="1FC1EF13" w14:textId="67D985B1" w:rsidR="009A016D" w:rsidRPr="009A016D" w:rsidRDefault="009A016D" w:rsidP="00145A58">
      <w:pPr>
        <w:widowControl w:val="0"/>
        <w:suppressLineNumbers/>
        <w:autoSpaceDE w:val="0"/>
        <w:ind w:left="567" w:hanging="283"/>
        <w:jc w:val="both"/>
        <w:rPr>
          <w:spacing w:val="-7"/>
          <w:sz w:val="22"/>
          <w:szCs w:val="22"/>
          <w:lang w:eastAsia="zh-CN"/>
        </w:rPr>
      </w:pPr>
    </w:p>
    <w:p w14:paraId="1EEAD3E9" w14:textId="74995962" w:rsidR="009A016D" w:rsidRDefault="009A016D" w:rsidP="00A87FD6">
      <w:pPr>
        <w:widowControl w:val="0"/>
        <w:suppressLineNumbers/>
        <w:autoSpaceDE w:val="0"/>
        <w:ind w:left="567" w:hanging="283"/>
        <w:jc w:val="both"/>
        <w:rPr>
          <w:spacing w:val="-7"/>
          <w:lang w:eastAsia="zh-CN"/>
        </w:rPr>
      </w:pPr>
    </w:p>
    <w:p w14:paraId="3A06EFC0" w14:textId="20E06AAB" w:rsidR="009A016D" w:rsidRDefault="009A016D" w:rsidP="00A87FD6">
      <w:pPr>
        <w:widowControl w:val="0"/>
        <w:suppressLineNumbers/>
        <w:autoSpaceDE w:val="0"/>
        <w:ind w:left="567" w:hanging="283"/>
        <w:jc w:val="both"/>
        <w:rPr>
          <w:spacing w:val="-7"/>
          <w:lang w:eastAsia="zh-CN"/>
        </w:rPr>
      </w:pPr>
    </w:p>
    <w:p w14:paraId="5C68D778" w14:textId="3C2D38D6" w:rsidR="009A016D" w:rsidRDefault="009A016D" w:rsidP="00A87FD6">
      <w:pPr>
        <w:widowControl w:val="0"/>
        <w:suppressLineNumbers/>
        <w:autoSpaceDE w:val="0"/>
        <w:ind w:left="567" w:hanging="283"/>
        <w:jc w:val="both"/>
        <w:rPr>
          <w:spacing w:val="-7"/>
          <w:lang w:eastAsia="zh-CN"/>
        </w:rPr>
      </w:pPr>
    </w:p>
    <w:p w14:paraId="2DEA4382" w14:textId="77777777" w:rsidR="00073318" w:rsidRPr="00234444" w:rsidRDefault="00073318" w:rsidP="00A87FD6">
      <w:pPr>
        <w:widowControl w:val="0"/>
        <w:suppressLineNumbers/>
        <w:autoSpaceDE w:val="0"/>
        <w:ind w:left="567" w:hanging="283"/>
        <w:jc w:val="both"/>
        <w:rPr>
          <w:spacing w:val="-7"/>
          <w:lang w:eastAsia="zh-CN"/>
        </w:rPr>
      </w:pPr>
    </w:p>
    <w:p w14:paraId="7A688271" w14:textId="77777777" w:rsidR="00234444" w:rsidRPr="00234444" w:rsidRDefault="00234444" w:rsidP="00234444">
      <w:pPr>
        <w:widowControl w:val="0"/>
        <w:suppressLineNumbers/>
        <w:autoSpaceDE w:val="0"/>
        <w:ind w:left="1440"/>
        <w:jc w:val="both"/>
        <w:rPr>
          <w:spacing w:val="-7"/>
          <w:lang w:eastAsia="zh-C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3209"/>
        <w:gridCol w:w="3260"/>
      </w:tblGrid>
      <w:tr w:rsidR="00B85F60" w14:paraId="02022288" w14:textId="77777777" w:rsidTr="00591C34">
        <w:trPr>
          <w:jc w:val="center"/>
        </w:trPr>
        <w:tc>
          <w:tcPr>
            <w:tcW w:w="381" w:type="dxa"/>
          </w:tcPr>
          <w:p w14:paraId="357A5056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l.p.</w:t>
            </w:r>
          </w:p>
        </w:tc>
        <w:tc>
          <w:tcPr>
            <w:tcW w:w="3209" w:type="dxa"/>
          </w:tcPr>
          <w:p w14:paraId="3068C152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3260" w:type="dxa"/>
          </w:tcPr>
          <w:p w14:paraId="3DCD249B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</w:p>
        </w:tc>
      </w:tr>
      <w:tr w:rsidR="00B85F60" w14:paraId="5C51BF58" w14:textId="77777777" w:rsidTr="00591C34">
        <w:trPr>
          <w:jc w:val="center"/>
        </w:trPr>
        <w:tc>
          <w:tcPr>
            <w:tcW w:w="381" w:type="dxa"/>
          </w:tcPr>
          <w:p w14:paraId="26F3752E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09" w:type="dxa"/>
          </w:tcPr>
          <w:p w14:paraId="64E31AE9" w14:textId="5BEC5952" w:rsidR="00B85F60" w:rsidRDefault="00B85F60" w:rsidP="00073318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TRYB CITO 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778C4C22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Bezpośrednio po wykonaniu badania, lecz nie dłużej niż do 24  godzin po badaniu</w:t>
            </w:r>
          </w:p>
        </w:tc>
      </w:tr>
      <w:tr w:rsidR="00B85F60" w14:paraId="45334DF7" w14:textId="77777777" w:rsidTr="00591C34">
        <w:trPr>
          <w:jc w:val="center"/>
        </w:trPr>
        <w:tc>
          <w:tcPr>
            <w:tcW w:w="381" w:type="dxa"/>
          </w:tcPr>
          <w:p w14:paraId="47266AB6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09" w:type="dxa"/>
          </w:tcPr>
          <w:p w14:paraId="27D8967E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PLANOWY</w:t>
            </w:r>
          </w:p>
        </w:tc>
        <w:tc>
          <w:tcPr>
            <w:tcW w:w="3260" w:type="dxa"/>
          </w:tcPr>
          <w:p w14:paraId="3B123977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do 3 dni roboczych po wykonaniu badania</w:t>
            </w:r>
          </w:p>
        </w:tc>
      </w:tr>
    </w:tbl>
    <w:p w14:paraId="6CCB0BE9" w14:textId="77777777" w:rsidR="001A69C8" w:rsidRPr="006B6E9D" w:rsidRDefault="001A69C8" w:rsidP="00234444">
      <w:pPr>
        <w:pStyle w:val="Akapitzlist"/>
        <w:tabs>
          <w:tab w:val="left" w:pos="600"/>
        </w:tabs>
        <w:ind w:left="646"/>
        <w:jc w:val="both"/>
        <w:rPr>
          <w:sz w:val="22"/>
          <w:szCs w:val="22"/>
        </w:rPr>
      </w:pPr>
    </w:p>
    <w:p w14:paraId="3AE1D0E8" w14:textId="32A8B7CB" w:rsidR="00414008" w:rsidRDefault="00606687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sz w:val="22"/>
          <w:szCs w:val="22"/>
        </w:rPr>
        <w:t xml:space="preserve">Przekazywanie opisu przez Przyjmującego zamówienie </w:t>
      </w:r>
      <w:r w:rsidR="00A87FD6">
        <w:rPr>
          <w:sz w:val="22"/>
          <w:szCs w:val="22"/>
        </w:rPr>
        <w:t xml:space="preserve">może odbywać się </w:t>
      </w:r>
      <w:r w:rsidRPr="00A87FD6">
        <w:rPr>
          <w:sz w:val="22"/>
          <w:szCs w:val="22"/>
        </w:rPr>
        <w:t>poprzez portal internetowy</w:t>
      </w:r>
      <w:r w:rsidR="00A87FD6">
        <w:rPr>
          <w:sz w:val="22"/>
          <w:szCs w:val="22"/>
        </w:rPr>
        <w:t xml:space="preserve"> </w:t>
      </w:r>
      <w:r w:rsidRPr="00A87FD6">
        <w:rPr>
          <w:sz w:val="22"/>
          <w:szCs w:val="22"/>
        </w:rPr>
        <w:t>(opis opatrzony podpisem elektronicznym możliwy do pobrania</w:t>
      </w:r>
      <w:r w:rsidR="00EF0B1C" w:rsidRPr="00A87FD6">
        <w:rPr>
          <w:sz w:val="22"/>
          <w:szCs w:val="22"/>
        </w:rPr>
        <w:t xml:space="preserve"> przez Udzielającego zamówienia</w:t>
      </w:r>
      <w:r w:rsidRPr="00A87FD6">
        <w:rPr>
          <w:sz w:val="22"/>
          <w:szCs w:val="22"/>
        </w:rPr>
        <w:t>).Udzielający zamówienia dopuszcza możliwość przekazania opisu w postaci wydruku papierowego opatrzonego pieczęcią i podpisem lekarza radiologia, osobie upoważnionej przez Udzielającego zamówienie</w:t>
      </w:r>
      <w:r w:rsidR="00A87FD6">
        <w:rPr>
          <w:sz w:val="22"/>
          <w:szCs w:val="22"/>
        </w:rPr>
        <w:t>.</w:t>
      </w:r>
    </w:p>
    <w:p w14:paraId="1B91ECFC" w14:textId="5A68C048" w:rsidR="0007584B" w:rsidRPr="00A87FD6" w:rsidRDefault="00094131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sz w:val="22"/>
          <w:szCs w:val="22"/>
        </w:rPr>
        <w:t>Szczegółowy zakres oraz liczbę świadczeń</w:t>
      </w:r>
      <w:r w:rsidR="0007584B" w:rsidRPr="00A87FD6">
        <w:rPr>
          <w:sz w:val="22"/>
          <w:szCs w:val="22"/>
        </w:rPr>
        <w:t>, o których mowa w §1 ust. 1 niniejszej umow</w:t>
      </w:r>
      <w:r w:rsidR="00BB4C2A" w:rsidRPr="00A87FD6">
        <w:rPr>
          <w:sz w:val="22"/>
          <w:szCs w:val="22"/>
        </w:rPr>
        <w:t>y określa załącznik nr 2</w:t>
      </w:r>
      <w:r w:rsidR="0007584B" w:rsidRPr="00A87FD6">
        <w:rPr>
          <w:sz w:val="22"/>
          <w:szCs w:val="22"/>
        </w:rPr>
        <w:t>.</w:t>
      </w:r>
      <w:r w:rsidR="0007584B" w:rsidRPr="00A87FD6">
        <w:rPr>
          <w:color w:val="FF0000"/>
          <w:sz w:val="22"/>
          <w:szCs w:val="22"/>
        </w:rPr>
        <w:t xml:space="preserve"> </w:t>
      </w:r>
    </w:p>
    <w:p w14:paraId="483D3AE4" w14:textId="30AA2D13" w:rsidR="0007584B" w:rsidRDefault="0007584B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sz w:val="22"/>
          <w:szCs w:val="22"/>
        </w:rPr>
        <w:t xml:space="preserve">Liczba zlecanych </w:t>
      </w:r>
      <w:r w:rsidRPr="00A87FD6">
        <w:rPr>
          <w:b/>
          <w:bCs/>
          <w:sz w:val="22"/>
          <w:szCs w:val="22"/>
        </w:rPr>
        <w:t xml:space="preserve">Przyjmującemu zamówienie </w:t>
      </w:r>
      <w:r w:rsidRPr="00A87FD6">
        <w:rPr>
          <w:sz w:val="22"/>
          <w:szCs w:val="22"/>
        </w:rPr>
        <w:t xml:space="preserve">badań, o której mowa </w:t>
      </w:r>
      <w:r w:rsidR="001A69C8" w:rsidRPr="00A87FD6">
        <w:rPr>
          <w:color w:val="000000" w:themeColor="text1"/>
          <w:sz w:val="22"/>
          <w:szCs w:val="22"/>
        </w:rPr>
        <w:t xml:space="preserve">w treści </w:t>
      </w:r>
      <w:r w:rsidRPr="00A87FD6">
        <w:rPr>
          <w:color w:val="000000" w:themeColor="text1"/>
          <w:sz w:val="22"/>
          <w:szCs w:val="22"/>
        </w:rPr>
        <w:t xml:space="preserve"> niniejszej </w:t>
      </w:r>
      <w:r w:rsidRPr="00A87FD6">
        <w:rPr>
          <w:sz w:val="22"/>
          <w:szCs w:val="22"/>
        </w:rPr>
        <w:t xml:space="preserve">umowy, będzie wynikała z bieżących i uzasadnionych potrzeb </w:t>
      </w:r>
      <w:r w:rsidRPr="00A87FD6">
        <w:rPr>
          <w:b/>
          <w:bCs/>
          <w:sz w:val="22"/>
          <w:szCs w:val="22"/>
        </w:rPr>
        <w:t>Udzielającego zamówienia</w:t>
      </w:r>
      <w:r w:rsidRPr="00A87FD6">
        <w:rPr>
          <w:sz w:val="22"/>
          <w:szCs w:val="22"/>
        </w:rPr>
        <w:t xml:space="preserve">, przy czym </w:t>
      </w:r>
      <w:r w:rsidRPr="00A87FD6">
        <w:rPr>
          <w:b/>
          <w:bCs/>
          <w:sz w:val="22"/>
          <w:szCs w:val="22"/>
        </w:rPr>
        <w:t xml:space="preserve">Udzielający zamówienia </w:t>
      </w:r>
      <w:r w:rsidRPr="00A87FD6">
        <w:rPr>
          <w:sz w:val="22"/>
          <w:szCs w:val="22"/>
        </w:rPr>
        <w:t>dopuszcza zmianę liczby posz</w:t>
      </w:r>
      <w:r w:rsidR="00FD3E7A" w:rsidRPr="00A87FD6">
        <w:rPr>
          <w:sz w:val="22"/>
          <w:szCs w:val="22"/>
        </w:rPr>
        <w:t>czególnych badań, określonych w </w:t>
      </w:r>
      <w:r w:rsidR="00BB4C2A" w:rsidRPr="00A87FD6">
        <w:rPr>
          <w:bCs/>
          <w:sz w:val="22"/>
          <w:szCs w:val="22"/>
        </w:rPr>
        <w:t>Załączniku Nr 2</w:t>
      </w:r>
      <w:r w:rsidRPr="00A87FD6">
        <w:rPr>
          <w:bCs/>
          <w:sz w:val="22"/>
          <w:szCs w:val="22"/>
        </w:rPr>
        <w:t xml:space="preserve"> </w:t>
      </w:r>
      <w:r w:rsidRPr="00A87FD6">
        <w:rPr>
          <w:sz w:val="22"/>
          <w:szCs w:val="22"/>
        </w:rPr>
        <w:t xml:space="preserve">do niniejszej umowy, w zależności od potrzeb, przy zachowaniu cen jednostkowych, a zmiany w tym zakresie nie stanowią zmiany umowy i nie wymagają sporządzenia odrębnych aneksów. </w:t>
      </w:r>
    </w:p>
    <w:p w14:paraId="588DA1D6" w14:textId="77777777" w:rsidR="00A87FD6" w:rsidRDefault="0007584B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sz w:val="22"/>
          <w:szCs w:val="22"/>
        </w:rPr>
        <w:t xml:space="preserve">Świadczenia zdrowotne, o których mowa w § 1 ust. 1 niniejszej umowy, udzielane będą na podstawie pisemnych zleceń wystawianych przez lekarzy działających w imieniu </w:t>
      </w:r>
      <w:r w:rsidRPr="00A87FD6">
        <w:rPr>
          <w:b/>
          <w:bCs/>
          <w:sz w:val="22"/>
          <w:szCs w:val="22"/>
        </w:rPr>
        <w:t>Udzielającego zamówienia</w:t>
      </w:r>
      <w:r w:rsidRPr="00A87FD6">
        <w:rPr>
          <w:sz w:val="22"/>
          <w:szCs w:val="22"/>
        </w:rPr>
        <w:t xml:space="preserve">, określających rodzaj badania, którego wzór </w:t>
      </w:r>
      <w:r w:rsidRPr="00A87FD6">
        <w:rPr>
          <w:b/>
          <w:bCs/>
          <w:sz w:val="22"/>
          <w:szCs w:val="22"/>
        </w:rPr>
        <w:t xml:space="preserve">Udzielający Zamówienia </w:t>
      </w:r>
      <w:r w:rsidRPr="00A87FD6">
        <w:rPr>
          <w:sz w:val="22"/>
          <w:szCs w:val="22"/>
        </w:rPr>
        <w:t xml:space="preserve">określi w drodze porozumienia z </w:t>
      </w:r>
      <w:r w:rsidRPr="00A87FD6">
        <w:rPr>
          <w:b/>
          <w:bCs/>
          <w:sz w:val="22"/>
          <w:szCs w:val="22"/>
        </w:rPr>
        <w:t>Przyjmującym zamówienie</w:t>
      </w:r>
      <w:r w:rsidR="00A87FD6">
        <w:rPr>
          <w:sz w:val="22"/>
          <w:szCs w:val="22"/>
        </w:rPr>
        <w:t xml:space="preserve"> zgodnie z </w:t>
      </w:r>
      <w:r w:rsidR="00A87FD6" w:rsidRPr="00A87FD6">
        <w:rPr>
          <w:sz w:val="22"/>
          <w:szCs w:val="22"/>
        </w:rPr>
        <w:t>§</w:t>
      </w:r>
      <w:r w:rsidR="00A87FD6">
        <w:rPr>
          <w:sz w:val="22"/>
          <w:szCs w:val="22"/>
        </w:rPr>
        <w:t xml:space="preserve"> 3 ust.9.</w:t>
      </w:r>
    </w:p>
    <w:p w14:paraId="3F7AD028" w14:textId="767C7668" w:rsidR="0007584B" w:rsidRDefault="0007584B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b/>
          <w:bCs/>
          <w:sz w:val="22"/>
          <w:szCs w:val="22"/>
        </w:rPr>
        <w:t xml:space="preserve">Przyjmujący zamówienie </w:t>
      </w:r>
      <w:r w:rsidRPr="00A87FD6">
        <w:rPr>
          <w:sz w:val="22"/>
          <w:szCs w:val="22"/>
        </w:rPr>
        <w:t>zapewni dostępność wyników i m</w:t>
      </w:r>
      <w:r w:rsidR="00FD3E7A" w:rsidRPr="00A87FD6">
        <w:rPr>
          <w:sz w:val="22"/>
          <w:szCs w:val="22"/>
        </w:rPr>
        <w:t>ożliwość uzyskania ich kopii, w </w:t>
      </w:r>
      <w:r w:rsidRPr="00A87FD6">
        <w:rPr>
          <w:sz w:val="22"/>
          <w:szCs w:val="22"/>
        </w:rPr>
        <w:t xml:space="preserve">wypadkach szczególnych, np. brak wyniku, zagubienie itp. </w:t>
      </w:r>
    </w:p>
    <w:p w14:paraId="65907615" w14:textId="4FB090F9" w:rsidR="0007584B" w:rsidRDefault="0007584B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b/>
          <w:bCs/>
          <w:sz w:val="22"/>
          <w:szCs w:val="22"/>
        </w:rPr>
        <w:t xml:space="preserve">Przyjmujący zamówienie </w:t>
      </w:r>
      <w:r w:rsidRPr="00A87FD6">
        <w:rPr>
          <w:sz w:val="22"/>
          <w:szCs w:val="22"/>
        </w:rPr>
        <w:t>zobowiązuje się do archiwizowania każdego zlec</w:t>
      </w:r>
      <w:r w:rsidR="0043310D" w:rsidRPr="00A87FD6">
        <w:rPr>
          <w:sz w:val="22"/>
          <w:szCs w:val="22"/>
        </w:rPr>
        <w:t>enia, o którym mowa w </w:t>
      </w:r>
      <w:r w:rsidR="00554A1C" w:rsidRPr="00554A1C">
        <w:rPr>
          <w:sz w:val="22"/>
          <w:szCs w:val="22"/>
        </w:rPr>
        <w:t>§ 1 ust. 3 pkt. 13</w:t>
      </w:r>
      <w:r w:rsidRPr="00A87FD6">
        <w:rPr>
          <w:sz w:val="22"/>
          <w:szCs w:val="22"/>
        </w:rPr>
        <w:t xml:space="preserve"> niniejszej umowy, zgodnie z obowiązującymi przepisami. </w:t>
      </w:r>
    </w:p>
    <w:p w14:paraId="720EDE84" w14:textId="3938124A" w:rsidR="0007584B" w:rsidRPr="00301676" w:rsidRDefault="0007584B" w:rsidP="0030167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301676">
        <w:rPr>
          <w:b/>
          <w:bCs/>
          <w:sz w:val="22"/>
          <w:szCs w:val="22"/>
        </w:rPr>
        <w:t xml:space="preserve">Przyjmujący zamówienie </w:t>
      </w:r>
      <w:r w:rsidRPr="00301676">
        <w:rPr>
          <w:sz w:val="22"/>
          <w:szCs w:val="22"/>
        </w:rPr>
        <w:t xml:space="preserve">zobowiązuje się do prowadzenia z należytą starannością rejestru przyjmowanych zleceń i wydawanych wyników badań wykonanych na ich podstawie oraz przekazywania rejestru bądź zestawień utworzonych na jego podstawie na każde żądanie </w:t>
      </w:r>
      <w:r w:rsidRPr="00301676">
        <w:rPr>
          <w:b/>
          <w:bCs/>
          <w:sz w:val="22"/>
          <w:szCs w:val="22"/>
        </w:rPr>
        <w:t xml:space="preserve">Udzielającemu zamówienia </w:t>
      </w:r>
      <w:r w:rsidRPr="00301676">
        <w:rPr>
          <w:sz w:val="22"/>
          <w:szCs w:val="22"/>
        </w:rPr>
        <w:t>lub osobie przez niego upoważni</w:t>
      </w:r>
      <w:r w:rsidR="0043310D" w:rsidRPr="00301676">
        <w:rPr>
          <w:sz w:val="22"/>
          <w:szCs w:val="22"/>
        </w:rPr>
        <w:t>onej, z uwzględnieniem ustawy o </w:t>
      </w:r>
      <w:r w:rsidRPr="00301676">
        <w:rPr>
          <w:sz w:val="22"/>
          <w:szCs w:val="22"/>
        </w:rPr>
        <w:t xml:space="preserve">ochronie danych osobowych. </w:t>
      </w:r>
    </w:p>
    <w:p w14:paraId="0591B1C9" w14:textId="77777777" w:rsidR="007C22BD" w:rsidRDefault="007C22BD" w:rsidP="0007584B">
      <w:pPr>
        <w:rPr>
          <w:sz w:val="22"/>
          <w:szCs w:val="22"/>
        </w:rPr>
      </w:pPr>
    </w:p>
    <w:p w14:paraId="415E2CFC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54F08587" w14:textId="57C36A7F" w:rsidR="0007584B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umowy, zgodnie z przyjętą ofertą złożoną w </w:t>
      </w:r>
      <w:r w:rsidR="00D26090">
        <w:rPr>
          <w:sz w:val="22"/>
          <w:szCs w:val="22"/>
        </w:rPr>
        <w:t xml:space="preserve">konkursie ofert </w:t>
      </w:r>
      <w:r w:rsidR="00A03C83">
        <w:rPr>
          <w:sz w:val="22"/>
          <w:szCs w:val="22"/>
        </w:rPr>
        <w:t xml:space="preserve"> KO/01/2020</w:t>
      </w:r>
      <w:r w:rsidR="00003435">
        <w:rPr>
          <w:sz w:val="22"/>
          <w:szCs w:val="22"/>
        </w:rPr>
        <w:t xml:space="preserve"> wynosi </w:t>
      </w:r>
      <w:r>
        <w:rPr>
          <w:b/>
          <w:bCs/>
          <w:sz w:val="22"/>
          <w:szCs w:val="22"/>
        </w:rPr>
        <w:t>netto ...................... zł</w:t>
      </w:r>
      <w:r>
        <w:rPr>
          <w:sz w:val="22"/>
          <w:szCs w:val="22"/>
        </w:rPr>
        <w:t xml:space="preserve"> (słownie złotych: ............................................................................................). Do tej wartości zostanie dodany  obowiązujący podatek VAT, co stanowi kwotę </w:t>
      </w:r>
      <w:r>
        <w:rPr>
          <w:b/>
          <w:bCs/>
          <w:sz w:val="22"/>
          <w:szCs w:val="22"/>
        </w:rPr>
        <w:t>brutto ................... zł</w:t>
      </w:r>
      <w:r>
        <w:rPr>
          <w:sz w:val="22"/>
          <w:szCs w:val="22"/>
        </w:rPr>
        <w:t xml:space="preserve"> (słownie złotych: ....................................................................................................),     w tym:</w:t>
      </w:r>
    </w:p>
    <w:p w14:paraId="2A3F7EE9" w14:textId="77777777" w:rsidR="0007584B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Ceny wskazane w ofercie zawierają wszelkie podatki, opłaty i koszty niezbędne dla prawidłowego </w:t>
      </w:r>
      <w:r>
        <w:rPr>
          <w:sz w:val="22"/>
          <w:szCs w:val="22"/>
        </w:rPr>
        <w:br/>
        <w:t>i pełnego wykonania umowy.</w:t>
      </w:r>
    </w:p>
    <w:p w14:paraId="60F47594" w14:textId="77777777" w:rsidR="0007584B" w:rsidRDefault="0007584B" w:rsidP="0007584B">
      <w:pPr>
        <w:rPr>
          <w:sz w:val="22"/>
          <w:szCs w:val="22"/>
        </w:rPr>
      </w:pPr>
    </w:p>
    <w:p w14:paraId="1D4F8CCE" w14:textId="77777777" w:rsidR="0007584B" w:rsidRDefault="0007584B" w:rsidP="0007584B">
      <w:pPr>
        <w:tabs>
          <w:tab w:val="left" w:pos="286"/>
        </w:tabs>
        <w:ind w:left="286" w:hanging="286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0FD96CBE" w14:textId="4731F462"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 w:rsidRPr="00AF7134">
        <w:rPr>
          <w:b/>
          <w:bCs/>
          <w:sz w:val="22"/>
          <w:szCs w:val="22"/>
        </w:rPr>
        <w:t xml:space="preserve">Przyjmujący zamówienie </w:t>
      </w:r>
      <w:r w:rsidRPr="00AF7134">
        <w:rPr>
          <w:sz w:val="22"/>
          <w:szCs w:val="22"/>
        </w:rPr>
        <w:t>oświadcza, że posiada kwalifikacje i uprawnienia niezbędne do</w:t>
      </w:r>
      <w:r>
        <w:rPr>
          <w:sz w:val="22"/>
          <w:szCs w:val="22"/>
        </w:rPr>
        <w:t xml:space="preserve"> realizacji przedmiotu umowy zgodnie z zasadami wiedzy medycznej przy jednoczesnym zapewnieniu należytej staranności w tym zakresie oraz zapewnieniu ochrony danych osobowych. </w:t>
      </w:r>
      <w:r w:rsidR="001A69C8">
        <w:rPr>
          <w:sz w:val="22"/>
          <w:szCs w:val="22"/>
        </w:rPr>
        <w:t xml:space="preserve">Badania wykonywane będą przez osoby z odpowiednimi kwalifikacjami i uprawnieniami w szczególności opis badania wykona Specjalista Radiolog z doświadczeniem </w:t>
      </w:r>
      <w:r w:rsidR="00301676">
        <w:rPr>
          <w:sz w:val="22"/>
          <w:szCs w:val="22"/>
        </w:rPr>
        <w:t xml:space="preserve">min. </w:t>
      </w:r>
      <w:r w:rsidR="001A69C8">
        <w:rPr>
          <w:sz w:val="22"/>
          <w:szCs w:val="22"/>
        </w:rPr>
        <w:t xml:space="preserve">3 letnim w obszarze badań pediatrycznych </w:t>
      </w:r>
    </w:p>
    <w:p w14:paraId="232D6774" w14:textId="58CD96E4"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będzie udzielał świadczeń zdrowotnych, o których mowa w §1 ust. 1 niniejszej umowy, na wysokim poziomie zgodnie z zasadami wiedzy medycznej i obowiązującymi standardami w danej dziedzinie medycyny oraz współczesnej wiedzy technicznej i analitycznej, </w:t>
      </w:r>
      <w:r>
        <w:rPr>
          <w:sz w:val="22"/>
          <w:szCs w:val="22"/>
        </w:rPr>
        <w:lastRenderedPageBreak/>
        <w:t xml:space="preserve">normami umożliwiającymi akredytację i certyfikację, sztuką i etyką zawodu, obowiązującymi przepisami prawa wymienionymi na wstępie niniejszej umowy oraz postanowieniami niniejszej umowy, przy zachowaniu należytej staranności oraz nieprzerwanej pracy na rzecz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>, a w szczególności</w:t>
      </w:r>
      <w:r w:rsidR="00BB4C2A">
        <w:rPr>
          <w:sz w:val="22"/>
          <w:szCs w:val="22"/>
        </w:rPr>
        <w:t xml:space="preserve"> zobowiązuje się do postępowania zgodnie z</w:t>
      </w:r>
      <w:r>
        <w:rPr>
          <w:sz w:val="22"/>
          <w:szCs w:val="22"/>
        </w:rPr>
        <w:t xml:space="preserve">: </w:t>
      </w:r>
    </w:p>
    <w:p w14:paraId="1FE689FC" w14:textId="77777777" w:rsidR="0007584B" w:rsidRDefault="0007584B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zarządzeniami wydanymi przez NFZ lub inną instytucję finansującą usługi z zakresu ochrony zdrowia realizowane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</w:t>
      </w:r>
    </w:p>
    <w:p w14:paraId="6A484EE7" w14:textId="1D4D1B88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obowiązujących przepisów BHP, p. </w:t>
      </w:r>
      <w:proofErr w:type="spellStart"/>
      <w:r w:rsidR="0007584B">
        <w:rPr>
          <w:sz w:val="22"/>
          <w:szCs w:val="22"/>
        </w:rPr>
        <w:t>poż</w:t>
      </w:r>
      <w:proofErr w:type="spellEnd"/>
      <w:r w:rsidR="0007584B">
        <w:rPr>
          <w:sz w:val="22"/>
          <w:szCs w:val="22"/>
        </w:rPr>
        <w:t xml:space="preserve">. oraz sanitarno-epidemiologicznych, </w:t>
      </w:r>
    </w:p>
    <w:p w14:paraId="7307E342" w14:textId="75CEC24D" w:rsidR="0007584B" w:rsidRPr="00606687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 w:rsidRPr="00606687">
        <w:rPr>
          <w:sz w:val="22"/>
          <w:szCs w:val="22"/>
        </w:rPr>
        <w:t>zachowaniem</w:t>
      </w:r>
      <w:r w:rsidR="0007584B" w:rsidRPr="00606687">
        <w:rPr>
          <w:sz w:val="22"/>
          <w:szCs w:val="22"/>
        </w:rPr>
        <w:t xml:space="preserve"> tajemnicy danych osobowych, do których będzie miał dostęp w celu realizacji niniejszej umowy, zarówno w trakcie jej obowiązywania jak i po jej wygaśnięciu, </w:t>
      </w:r>
    </w:p>
    <w:p w14:paraId="10A65809" w14:textId="78499844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regulaminów wewnętrznych, zarządzeń, instrukcji, procedur i innych przepisów porządkowych wydanych przez </w:t>
      </w:r>
      <w:r w:rsidR="0007584B">
        <w:rPr>
          <w:b/>
          <w:bCs/>
          <w:sz w:val="22"/>
          <w:szCs w:val="22"/>
        </w:rPr>
        <w:t xml:space="preserve">Udzielającego zamówienia. </w:t>
      </w:r>
    </w:p>
    <w:p w14:paraId="588C0AE3" w14:textId="77777777" w:rsidR="00D63BF9" w:rsidRPr="001A69C8" w:rsidRDefault="00D63BF9" w:rsidP="00301676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1A69C8">
        <w:rPr>
          <w:sz w:val="22"/>
          <w:szCs w:val="22"/>
        </w:rPr>
        <w:t xml:space="preserve">Przyjmujący zamówienie zobowiązuje się do wykonywania badań w siedzibie </w:t>
      </w:r>
      <w:r w:rsidRPr="00E92186">
        <w:rPr>
          <w:sz w:val="22"/>
          <w:szCs w:val="22"/>
        </w:rPr>
        <w:t>Przyjmującego zamówienie</w:t>
      </w:r>
      <w:r w:rsidRPr="001A69C8">
        <w:rPr>
          <w:sz w:val="22"/>
          <w:szCs w:val="22"/>
        </w:rPr>
        <w:t xml:space="preserve"> lub zatwierdzonego przez Udzielającego zamówienie podwykonawcy</w:t>
      </w:r>
      <w:r w:rsidR="00B93FCF" w:rsidRPr="001A69C8">
        <w:rPr>
          <w:sz w:val="22"/>
          <w:szCs w:val="22"/>
        </w:rPr>
        <w:t>.</w:t>
      </w:r>
    </w:p>
    <w:p w14:paraId="0F8A9A75" w14:textId="59499778" w:rsidR="0007584B" w:rsidRDefault="0007584B" w:rsidP="00301676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oświadcza, że świadczenia zdro</w:t>
      </w:r>
      <w:r w:rsidR="00A03C83">
        <w:rPr>
          <w:sz w:val="22"/>
          <w:szCs w:val="22"/>
        </w:rPr>
        <w:t>wotne wykonywane przez niego na </w:t>
      </w:r>
      <w:r>
        <w:rPr>
          <w:sz w:val="22"/>
          <w:szCs w:val="22"/>
        </w:rPr>
        <w:t xml:space="preserve">podstawie umów z innymi podmiotami leczniczymi i osobami fizycznymi nie będą miały wpływu na liczbę, jakość i terminowość oraz koszt badań, o których mowa w § 1 ust. 1 niniejszej umowy. </w:t>
      </w:r>
    </w:p>
    <w:p w14:paraId="2BA18C75" w14:textId="06402280" w:rsidR="00A03C83" w:rsidRPr="00A03C83" w:rsidRDefault="00A03C83" w:rsidP="0030167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A03C83">
        <w:rPr>
          <w:sz w:val="22"/>
          <w:szCs w:val="22"/>
        </w:rPr>
        <w:t>Przyjmujący zamówienie jest zobowiązany do niezwłoczne</w:t>
      </w:r>
      <w:r>
        <w:rPr>
          <w:sz w:val="22"/>
          <w:szCs w:val="22"/>
        </w:rPr>
        <w:t xml:space="preserve">go poinformowania Zamawiającego </w:t>
      </w:r>
      <w:r w:rsidR="00301676">
        <w:rPr>
          <w:sz w:val="22"/>
          <w:szCs w:val="22"/>
        </w:rPr>
        <w:t>o </w:t>
      </w:r>
      <w:r w:rsidRPr="00A03C83">
        <w:rPr>
          <w:sz w:val="22"/>
          <w:szCs w:val="22"/>
        </w:rPr>
        <w:t>przyczynach</w:t>
      </w:r>
      <w:r w:rsidR="00301676">
        <w:rPr>
          <w:sz w:val="22"/>
          <w:szCs w:val="22"/>
        </w:rPr>
        <w:t xml:space="preserve"> zwłoki wykonania opisu i przewidzianym czasie jego realizacji.</w:t>
      </w:r>
    </w:p>
    <w:p w14:paraId="7744CB2E" w14:textId="1C5BD977" w:rsidR="00A03C83" w:rsidRPr="00E92186" w:rsidRDefault="00E92186" w:rsidP="00301676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92186">
        <w:rPr>
          <w:sz w:val="22"/>
          <w:szCs w:val="22"/>
        </w:rPr>
        <w:t>Przyjmujący oświadcza, iż urządzenia do świadczenia przedmiotu umowy są sprawne technicznie, spełniają wszelkie wymogi określone przepisami prawa i posiadają</w:t>
      </w:r>
      <w:r w:rsidR="00460312">
        <w:rPr>
          <w:sz w:val="22"/>
          <w:szCs w:val="22"/>
        </w:rPr>
        <w:t xml:space="preserve"> odpowiednie zgody i </w:t>
      </w:r>
      <w:r w:rsidRPr="00E92186">
        <w:rPr>
          <w:sz w:val="22"/>
          <w:szCs w:val="22"/>
        </w:rPr>
        <w:t>certyfikaty w zakresie dopuszczającym do użytku, których kopie Przyjmujący okaże na żądanie Zamawiającego.</w:t>
      </w:r>
    </w:p>
    <w:p w14:paraId="607D3BF5" w14:textId="73C24198" w:rsidR="0007584B" w:rsidRPr="00E92186" w:rsidRDefault="001A69C8" w:rsidP="00301676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 w:rsidRPr="001A69C8">
        <w:rPr>
          <w:bCs/>
          <w:sz w:val="22"/>
          <w:szCs w:val="22"/>
        </w:rPr>
        <w:t>oświadcza, że dysponuje miejscem podjazdu dla karetek w lokalizacji realizacji świadczenia będącego przedmiotem umowy</w:t>
      </w:r>
      <w:r>
        <w:rPr>
          <w:b/>
          <w:bCs/>
          <w:sz w:val="22"/>
          <w:szCs w:val="22"/>
        </w:rPr>
        <w:t>.</w:t>
      </w:r>
    </w:p>
    <w:p w14:paraId="283D5393" w14:textId="269291B6" w:rsidR="00E92186" w:rsidRDefault="00E92186" w:rsidP="00301676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92186">
        <w:rPr>
          <w:b/>
          <w:sz w:val="22"/>
          <w:szCs w:val="22"/>
        </w:rPr>
        <w:t>Przyjmujący</w:t>
      </w:r>
      <w:r w:rsidRPr="00E92186">
        <w:rPr>
          <w:sz w:val="22"/>
          <w:szCs w:val="22"/>
        </w:rPr>
        <w:t xml:space="preserve"> wskaże numer telefonu do kontaktu w sprawie zgłasz</w:t>
      </w:r>
      <w:r>
        <w:rPr>
          <w:sz w:val="22"/>
          <w:szCs w:val="22"/>
        </w:rPr>
        <w:t xml:space="preserve">ania potrzeby realizacji usługi </w:t>
      </w:r>
      <w:r w:rsidRPr="00E92186">
        <w:rPr>
          <w:sz w:val="22"/>
          <w:szCs w:val="22"/>
        </w:rPr>
        <w:t>oraz wyznaczy opiekuna umowy do kontaktu w sprawach dotyczących realizacji umowy.</w:t>
      </w:r>
    </w:p>
    <w:p w14:paraId="4CAC101D" w14:textId="77777777" w:rsidR="00E92186" w:rsidRPr="00E92186" w:rsidRDefault="00E92186" w:rsidP="00301676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92186">
        <w:rPr>
          <w:b/>
          <w:sz w:val="22"/>
          <w:szCs w:val="22"/>
        </w:rPr>
        <w:t>Przyjmujący</w:t>
      </w:r>
      <w:r w:rsidRPr="00E92186">
        <w:rPr>
          <w:sz w:val="22"/>
          <w:szCs w:val="22"/>
        </w:rPr>
        <w:t xml:space="preserve"> oświadcza, iż przedstawi wzór skierowania na badania do stosowania wraz ze wzorem zgody na wykonywanie badania diagnostycznego, które Zamawiający zaakceptuje.</w:t>
      </w:r>
    </w:p>
    <w:p w14:paraId="5FECAC83" w14:textId="77777777" w:rsidR="00E92186" w:rsidRDefault="00E92186" w:rsidP="00E92186">
      <w:pPr>
        <w:pStyle w:val="Akapitzlist"/>
        <w:ind w:left="284"/>
        <w:jc w:val="both"/>
        <w:rPr>
          <w:sz w:val="22"/>
          <w:szCs w:val="22"/>
        </w:rPr>
      </w:pPr>
    </w:p>
    <w:p w14:paraId="3F7203E4" w14:textId="4EC9A149" w:rsidR="0007584B" w:rsidRPr="00E92186" w:rsidRDefault="0007584B" w:rsidP="002E5085">
      <w:pPr>
        <w:pStyle w:val="Akapitzlist"/>
        <w:ind w:left="3824" w:firstLine="424"/>
        <w:rPr>
          <w:sz w:val="22"/>
          <w:szCs w:val="22"/>
        </w:rPr>
      </w:pPr>
      <w:r w:rsidRPr="00E92186">
        <w:rPr>
          <w:sz w:val="22"/>
          <w:szCs w:val="22"/>
        </w:rPr>
        <w:t>§ 4</w:t>
      </w:r>
    </w:p>
    <w:p w14:paraId="140C0C29" w14:textId="34478142" w:rsidR="00D63BF9" w:rsidRPr="00D63BF9" w:rsidRDefault="00D63BF9" w:rsidP="00D63BF9">
      <w:pPr>
        <w:numPr>
          <w:ilvl w:val="0"/>
          <w:numId w:val="11"/>
        </w:numPr>
        <w:tabs>
          <w:tab w:val="left" w:pos="273"/>
        </w:tabs>
        <w:jc w:val="both"/>
        <w:rPr>
          <w:sz w:val="22"/>
          <w:szCs w:val="22"/>
        </w:rPr>
      </w:pPr>
      <w:r w:rsidRPr="00D63BF9">
        <w:rPr>
          <w:sz w:val="22"/>
          <w:szCs w:val="22"/>
        </w:rPr>
        <w:t>Udzielający zamówienia dopuszcza możliwość wykonywania badań przez podwykonawców wskazanych przez Przyjmującego zamówienie, za których przejm</w:t>
      </w:r>
      <w:r w:rsidR="00A03C83">
        <w:rPr>
          <w:sz w:val="22"/>
          <w:szCs w:val="22"/>
        </w:rPr>
        <w:t>uje on pełną odpowiedzialność w </w:t>
      </w:r>
      <w:r w:rsidRPr="00D63BF9">
        <w:rPr>
          <w:sz w:val="22"/>
          <w:szCs w:val="22"/>
        </w:rPr>
        <w:t>zakresie wykonania przedmiotu</w:t>
      </w:r>
      <w:r>
        <w:rPr>
          <w:sz w:val="22"/>
          <w:szCs w:val="22"/>
        </w:rPr>
        <w:t xml:space="preserve"> umowy</w:t>
      </w:r>
      <w:r w:rsidRPr="00D63BF9">
        <w:rPr>
          <w:sz w:val="22"/>
          <w:szCs w:val="22"/>
        </w:rPr>
        <w:t>. Zakres badań wskazany przez Przyjmującego zamówienie może być przekazany podwykonawcy po uzyskaniu pisemnej zgody Udzielającego zamówienia na zakres badań i podwykonawcę z zastrzeżeniem, że wszystkie badania wykonywane będą na terenie RP.</w:t>
      </w:r>
    </w:p>
    <w:p w14:paraId="0575C91B" w14:textId="67C4CA82" w:rsidR="00E92186" w:rsidRPr="006A544B" w:rsidRDefault="0007584B" w:rsidP="006A544B">
      <w:pPr>
        <w:numPr>
          <w:ilvl w:val="0"/>
          <w:numId w:val="11"/>
        </w:numPr>
        <w:tabs>
          <w:tab w:val="left" w:pos="273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>Badania, o których mow</w:t>
      </w:r>
      <w:r w:rsidR="005D318D">
        <w:rPr>
          <w:sz w:val="22"/>
          <w:szCs w:val="22"/>
        </w:rPr>
        <w:t>a w § 1 ust. 1 niniejszej umowy</w:t>
      </w:r>
      <w:r>
        <w:rPr>
          <w:sz w:val="22"/>
          <w:szCs w:val="22"/>
        </w:rPr>
        <w:t xml:space="preserve"> będą realizowane na aparatach gwarantujących skuteczną diagnostykę. </w:t>
      </w:r>
    </w:p>
    <w:p w14:paraId="73369A78" w14:textId="77777777" w:rsidR="00E92186" w:rsidRDefault="00E92186" w:rsidP="0007584B">
      <w:pPr>
        <w:jc w:val="center"/>
        <w:rPr>
          <w:sz w:val="22"/>
          <w:szCs w:val="22"/>
        </w:rPr>
      </w:pPr>
    </w:p>
    <w:p w14:paraId="574383F7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542A8CEC" w14:textId="26D701E7"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prawidłowej realizacji świadczeń zdrowotnych, o których mowa w § 1 niniejszej umowy,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współpracuje z </w:t>
      </w:r>
      <w:r w:rsidR="00445DD0">
        <w:rPr>
          <w:sz w:val="22"/>
          <w:szCs w:val="22"/>
        </w:rPr>
        <w:t>personelem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oraz innymi podmiotami udzielającymi świadczeń zdrowotnych pacjentom. </w:t>
      </w:r>
    </w:p>
    <w:p w14:paraId="7F6D0CAD" w14:textId="77777777"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przypadkach trudności diagnostycznych, osoba upoważniona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zobowiązuje się do pełnej współpracy z ordynatorami i kierownikami oddziałów i innych komórek organizacyjnych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14:paraId="158C4BFA" w14:textId="77777777" w:rsidR="0007584B" w:rsidRDefault="0007584B" w:rsidP="0007584B">
      <w:pPr>
        <w:rPr>
          <w:sz w:val="22"/>
          <w:szCs w:val="22"/>
        </w:rPr>
      </w:pPr>
    </w:p>
    <w:p w14:paraId="424B6480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14:paraId="12799D1C" w14:textId="54DAC83F" w:rsidR="0007584B" w:rsidRDefault="00BB50DC" w:rsidP="0007584B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A544B">
        <w:rPr>
          <w:b/>
          <w:sz w:val="22"/>
          <w:szCs w:val="22"/>
        </w:rPr>
        <w:t>Przyjmujący zamówienie</w:t>
      </w:r>
      <w:r w:rsidRPr="006A544B">
        <w:rPr>
          <w:sz w:val="22"/>
          <w:szCs w:val="22"/>
        </w:rPr>
        <w:t xml:space="preserve"> nie może przenieść na osobę trzecią p</w:t>
      </w:r>
      <w:r w:rsidR="00A03C83" w:rsidRPr="006A544B">
        <w:rPr>
          <w:sz w:val="22"/>
          <w:szCs w:val="22"/>
        </w:rPr>
        <w:t>raw i obowiązków wynikających z </w:t>
      </w:r>
      <w:r w:rsidRPr="006A544B">
        <w:rPr>
          <w:sz w:val="22"/>
          <w:szCs w:val="22"/>
        </w:rPr>
        <w:t xml:space="preserve">niniejszej umowy bez zgody </w:t>
      </w:r>
      <w:r w:rsidRPr="006A544B">
        <w:rPr>
          <w:b/>
          <w:sz w:val="22"/>
          <w:szCs w:val="22"/>
        </w:rPr>
        <w:t xml:space="preserve">Udzielającego zamówienia </w:t>
      </w:r>
      <w:r w:rsidR="00A03C83" w:rsidRPr="006A544B">
        <w:rPr>
          <w:sz w:val="22"/>
          <w:szCs w:val="22"/>
        </w:rPr>
        <w:t>wyrażonej w formie pisemnej pod </w:t>
      </w:r>
      <w:r w:rsidRPr="006A544B">
        <w:rPr>
          <w:sz w:val="22"/>
          <w:szCs w:val="22"/>
        </w:rPr>
        <w:t xml:space="preserve">rygorem nieważności. W przypadku przeniesienia obowiązków </w:t>
      </w:r>
      <w:r w:rsidRPr="006A544B">
        <w:rPr>
          <w:b/>
          <w:sz w:val="22"/>
          <w:szCs w:val="22"/>
        </w:rPr>
        <w:t>Przyjmujący zamówienie</w:t>
      </w:r>
      <w:r w:rsidRPr="006A544B">
        <w:rPr>
          <w:sz w:val="22"/>
          <w:szCs w:val="22"/>
        </w:rPr>
        <w:t xml:space="preserve"> odpowiada za działania i zaniechania osób trzecich jak za działania i zaniechania własne.</w:t>
      </w:r>
    </w:p>
    <w:p w14:paraId="6840E8D5" w14:textId="77777777" w:rsidR="001241AA" w:rsidRPr="00460312" w:rsidRDefault="001241AA" w:rsidP="001241AA">
      <w:pPr>
        <w:pStyle w:val="Akapitzlist"/>
        <w:ind w:left="284"/>
        <w:jc w:val="both"/>
        <w:rPr>
          <w:sz w:val="22"/>
          <w:szCs w:val="22"/>
        </w:rPr>
      </w:pPr>
    </w:p>
    <w:p w14:paraId="5E8D0221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14:paraId="6297865A" w14:textId="7777777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300" w:hanging="3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ponosi odpowiedzialność: </w:t>
      </w:r>
    </w:p>
    <w:p w14:paraId="6A0A06C8" w14:textId="77777777"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 jakość, należyte oraz terminowe wykonanie przedmiotu umowy, o którym mowa w § 1 ust.1 niniejszej umowy, </w:t>
      </w:r>
    </w:p>
    <w:p w14:paraId="1DB30990" w14:textId="77777777"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szkody powstałe w przypadku niewykonania lub nienależytego wykonania niniejszej umowy. </w:t>
      </w:r>
    </w:p>
    <w:p w14:paraId="7882AA28" w14:textId="0814315C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 w:rsidR="00301676">
        <w:rPr>
          <w:sz w:val="22"/>
          <w:szCs w:val="22"/>
        </w:rPr>
        <w:t>ponosi</w:t>
      </w:r>
      <w:r w:rsidR="00A03C83">
        <w:rPr>
          <w:sz w:val="22"/>
          <w:szCs w:val="22"/>
        </w:rPr>
        <w:t xml:space="preserve"> </w:t>
      </w:r>
      <w:r w:rsidR="00301676">
        <w:rPr>
          <w:sz w:val="22"/>
          <w:szCs w:val="22"/>
        </w:rPr>
        <w:t xml:space="preserve">odpowiedzialność </w:t>
      </w:r>
      <w:r w:rsidR="00A03C83">
        <w:rPr>
          <w:sz w:val="22"/>
          <w:szCs w:val="22"/>
        </w:rPr>
        <w:t>za </w:t>
      </w:r>
      <w:r>
        <w:rPr>
          <w:sz w:val="22"/>
          <w:szCs w:val="22"/>
        </w:rPr>
        <w:t xml:space="preserve">szkodę wyrządzoną przy udzielaniu świadczeń zdrowotnych, o których mowa w § 1 ust. 1 niniejszej umowy. </w:t>
      </w:r>
    </w:p>
    <w:p w14:paraId="2ECE5EC4" w14:textId="5A81AAAD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rStyle w:val="h2"/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zobowiązuje się do ubezpieczenia o</w:t>
      </w:r>
      <w:r w:rsidR="00E92186">
        <w:rPr>
          <w:sz w:val="22"/>
          <w:szCs w:val="22"/>
        </w:rPr>
        <w:t>d odpowiedzialności cywilnej za </w:t>
      </w:r>
      <w:r>
        <w:rPr>
          <w:sz w:val="22"/>
          <w:szCs w:val="22"/>
        </w:rPr>
        <w:t xml:space="preserve">szkody wyrządzone w związku z udzielaniem świadczeń zdrowotnych z uwzględnieniem wymagań wynikających z </w:t>
      </w:r>
      <w:r>
        <w:rPr>
          <w:rStyle w:val="h2"/>
          <w:sz w:val="22"/>
          <w:szCs w:val="22"/>
        </w:rPr>
        <w:t>Rozporządzenia Ministra Finansów z dnia 22 grudnia 2011 r. w sprawie obowiązkowego ubezpieczenia odpowiedzialności cywilnej podmiotu wykon</w:t>
      </w:r>
      <w:r w:rsidR="00BB03E5">
        <w:rPr>
          <w:rStyle w:val="h2"/>
          <w:sz w:val="22"/>
          <w:szCs w:val="22"/>
        </w:rPr>
        <w:t>ującego</w:t>
      </w:r>
      <w:r w:rsidR="009A1F6C">
        <w:rPr>
          <w:rStyle w:val="h2"/>
          <w:sz w:val="22"/>
          <w:szCs w:val="22"/>
        </w:rPr>
        <w:t xml:space="preserve"> działalność leczniczą</w:t>
      </w:r>
      <w:r>
        <w:rPr>
          <w:rStyle w:val="h2"/>
          <w:sz w:val="22"/>
          <w:szCs w:val="22"/>
        </w:rPr>
        <w:t>.</w:t>
      </w:r>
    </w:p>
    <w:p w14:paraId="2C17B7BF" w14:textId="51F51CE3" w:rsidR="0007584B" w:rsidRPr="006A54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sz w:val="22"/>
          <w:szCs w:val="22"/>
        </w:rPr>
        <w:t>W przypadku, gdy umowa ubezpieczenia odpowiedzialności cyw</w:t>
      </w:r>
      <w:r w:rsidR="00301676">
        <w:rPr>
          <w:sz w:val="22"/>
          <w:szCs w:val="22"/>
        </w:rPr>
        <w:t>ilnej, o której mowa w §7 ust. 3</w:t>
      </w:r>
      <w:r>
        <w:rPr>
          <w:sz w:val="22"/>
          <w:szCs w:val="22"/>
        </w:rPr>
        <w:t xml:space="preserve"> niniejszej umowy, zawarta została na okres krótszy niż niniejsza umowa,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dostarczenia nowej umowy ubezpieczeniowej w terminie 5 dni roboczych przed zakończeniem ochrony ubezpieczeniowej wynikającej z dotychczas obowiązującej umowy ubezpieczenia. Brak polisy OC uprawnia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do wstrzymania wypłaty należności do czasu przedłużenia aktualnej polisy OC. </w:t>
      </w:r>
    </w:p>
    <w:p w14:paraId="36F2521A" w14:textId="77777777" w:rsidR="009C510D" w:rsidRDefault="009C510D" w:rsidP="0007584B">
      <w:pPr>
        <w:jc w:val="center"/>
        <w:rPr>
          <w:sz w:val="22"/>
          <w:szCs w:val="22"/>
        </w:rPr>
      </w:pPr>
    </w:p>
    <w:p w14:paraId="24F0D342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14:paraId="21E98FB5" w14:textId="3D669E06" w:rsidR="00E30EBA" w:rsidRPr="00ED7FA7" w:rsidRDefault="0007584B" w:rsidP="00E30EBA">
      <w:pPr>
        <w:numPr>
          <w:ilvl w:val="0"/>
          <w:numId w:val="8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>
        <w:rPr>
          <w:b/>
          <w:sz w:val="22"/>
          <w:szCs w:val="22"/>
        </w:rPr>
        <w:t>Udzielającemu zamówienia</w:t>
      </w:r>
      <w:r>
        <w:rPr>
          <w:sz w:val="22"/>
          <w:szCs w:val="22"/>
        </w:rPr>
        <w:t xml:space="preserve"> należne będą od </w:t>
      </w:r>
      <w:r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następujące kary umowne:</w:t>
      </w:r>
    </w:p>
    <w:p w14:paraId="0B932086" w14:textId="57CA115B" w:rsidR="0007584B" w:rsidRDefault="002470D0" w:rsidP="00E30EBA">
      <w:pPr>
        <w:pStyle w:val="Default"/>
        <w:numPr>
          <w:ilvl w:val="1"/>
          <w:numId w:val="8"/>
        </w:numPr>
        <w:tabs>
          <w:tab w:val="clear" w:pos="786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niewykonania lub nienależytego wykonania badania Przyjmujący zamówienie zapłaci karę umowną w wysokości wartości niewykonanego lub nienależycie wykonanego badania </w:t>
      </w:r>
      <w:r w:rsidR="00044517">
        <w:rPr>
          <w:sz w:val="22"/>
          <w:szCs w:val="22"/>
        </w:rPr>
        <w:t xml:space="preserve">                  (</w:t>
      </w:r>
      <w:r>
        <w:rPr>
          <w:sz w:val="22"/>
          <w:szCs w:val="22"/>
        </w:rPr>
        <w:t>z zastrzeżeniem sobie prawa Udzielającego zamówienia do obciążenia Przyjmującego zamówienie całkowitym kosztem badania zleconemu podmiotowi trzeciemu),</w:t>
      </w:r>
    </w:p>
    <w:p w14:paraId="26537785" w14:textId="50B6A20D" w:rsidR="0007584B" w:rsidRDefault="002470D0" w:rsidP="0007584B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przekroczenie wymaganego czasu oczekiwania na realizację badania </w:t>
      </w:r>
      <w:r w:rsidR="00ED7FA7">
        <w:rPr>
          <w:sz w:val="22"/>
          <w:szCs w:val="22"/>
        </w:rPr>
        <w:t xml:space="preserve">przewidzianego w §1 ust. 3 pkt 1 </w:t>
      </w:r>
      <w:r>
        <w:rPr>
          <w:sz w:val="22"/>
          <w:szCs w:val="22"/>
        </w:rPr>
        <w:t>– w wysokości 10% wartości badania, po przekroczeniu pierwszej godziny opóźnienia,</w:t>
      </w:r>
    </w:p>
    <w:p w14:paraId="6B1CDDB0" w14:textId="03861963" w:rsidR="002470D0" w:rsidRDefault="002470D0" w:rsidP="0007584B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przekroczenie wymaganego czasu oczekiwania na opis badania w trybie CITO – w wysokości 10% wartości badania, </w:t>
      </w:r>
      <w:r w:rsidR="00E30EBA">
        <w:rPr>
          <w:sz w:val="22"/>
          <w:szCs w:val="22"/>
        </w:rPr>
        <w:t>za każdą godzinę opóźnienia</w:t>
      </w:r>
    </w:p>
    <w:p w14:paraId="4A88A376" w14:textId="48454D40" w:rsidR="00E30EBA" w:rsidRDefault="00E30EBA" w:rsidP="0007584B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przekroczenie wymaganego czasu oczekiwania na opis badania w trybie planowym – w wysokości 10% wartości badania za 4 lub więcej godzin opóźnienia.</w:t>
      </w:r>
    </w:p>
    <w:p w14:paraId="1C41BE1A" w14:textId="77777777"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dochodzenia odszkodowania uzupełniającego na zasadach ogólnych, jeżeli wysokość kar umownych nie pokrywa poniesionych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 szkód.</w:t>
      </w:r>
    </w:p>
    <w:p w14:paraId="2126A5BE" w14:textId="47874F7B"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kar umownych oraz ewentualnie odszkodowania może </w:t>
      </w:r>
      <w:r w:rsidR="00044517">
        <w:rPr>
          <w:sz w:val="22"/>
          <w:szCs w:val="22"/>
        </w:rPr>
        <w:t>nastąpić przez ich potrącenie z </w:t>
      </w:r>
      <w:r>
        <w:rPr>
          <w:sz w:val="22"/>
          <w:szCs w:val="22"/>
        </w:rPr>
        <w:t xml:space="preserve">wierzytelnością </w:t>
      </w:r>
      <w:r w:rsidRPr="00C0256C">
        <w:rPr>
          <w:b/>
          <w:sz w:val="22"/>
          <w:szCs w:val="22"/>
        </w:rPr>
        <w:t>Udzielającego zamówienia</w:t>
      </w:r>
      <w:r>
        <w:rPr>
          <w:sz w:val="22"/>
          <w:szCs w:val="22"/>
        </w:rPr>
        <w:t>.</w:t>
      </w:r>
    </w:p>
    <w:p w14:paraId="62B129A3" w14:textId="77777777" w:rsidR="0007584B" w:rsidRDefault="0007584B" w:rsidP="0007584B">
      <w:pPr>
        <w:rPr>
          <w:sz w:val="22"/>
          <w:szCs w:val="22"/>
        </w:rPr>
      </w:pPr>
    </w:p>
    <w:p w14:paraId="41973439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14:paraId="60BB38A9" w14:textId="77777777" w:rsidR="0007584B" w:rsidRDefault="0007584B" w:rsidP="005D318D">
      <w:pPr>
        <w:numPr>
          <w:ilvl w:val="0"/>
          <w:numId w:val="2"/>
        </w:numPr>
        <w:tabs>
          <w:tab w:val="left" w:pos="286"/>
        </w:tabs>
        <w:ind w:left="259" w:hanging="25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ma obowiązek poddać się kontroli przeprowadzonej przez osoby działające w imieniu:</w:t>
      </w:r>
    </w:p>
    <w:p w14:paraId="09798FF4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 w:rsidRPr="00EF0B1C">
        <w:rPr>
          <w:bCs/>
          <w:sz w:val="22"/>
          <w:szCs w:val="22"/>
        </w:rPr>
        <w:t>Udzielającego zamówienia</w:t>
      </w:r>
      <w:r>
        <w:rPr>
          <w:sz w:val="22"/>
          <w:szCs w:val="22"/>
        </w:rPr>
        <w:t>,</w:t>
      </w:r>
    </w:p>
    <w:p w14:paraId="17942DFA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Narodowego Funduszu Zdrowia,</w:t>
      </w:r>
    </w:p>
    <w:p w14:paraId="2AB49B5A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Wojewody Mazowieckiego,</w:t>
      </w:r>
    </w:p>
    <w:p w14:paraId="6DB882C4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podmiotu tworzącego, w rozumieniu art. 2 ust. 1 pkt 6 ustawy o działalności leczniczej,</w:t>
      </w:r>
    </w:p>
    <w:p w14:paraId="5A7D8673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ministra właściwego do spraw zdrowia,</w:t>
      </w:r>
    </w:p>
    <w:p w14:paraId="1C9BBD53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innych podmiotów uprawnionych, na podstawie odrębnych przepisów, do sprawowania nadzoru lub kontroli nad działalnością prowadzoną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 w zakresie wykonania warunków niniejszej umowy, a w szczególności kontroli jakości udzielanych świadczeń, o których mowa w § 1 ust. 1 niniejszej umowy.</w:t>
      </w:r>
    </w:p>
    <w:p w14:paraId="1DBAE0F0" w14:textId="77777777" w:rsidR="0007584B" w:rsidRPr="005968DE" w:rsidRDefault="0007584B" w:rsidP="0007584B">
      <w:pPr>
        <w:numPr>
          <w:ilvl w:val="0"/>
          <w:numId w:val="2"/>
        </w:numPr>
        <w:tabs>
          <w:tab w:val="left" w:pos="300"/>
        </w:tabs>
        <w:ind w:left="286" w:hanging="28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>zastrzega sobie prawo do wydawania zaleceń pokontrolnych.</w:t>
      </w:r>
    </w:p>
    <w:p w14:paraId="25540B1D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br/>
        <w:t>§ 10</w:t>
      </w:r>
    </w:p>
    <w:p w14:paraId="243B2CA8" w14:textId="77777777" w:rsidR="0007584B" w:rsidRDefault="0007584B" w:rsidP="0007584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zobowiązany jest także do: </w:t>
      </w:r>
    </w:p>
    <w:p w14:paraId="0D2CE9B3" w14:textId="62886FA8" w:rsidR="0007584B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posiadania dokumentów świadczących o prowadzeniu systematycznej kontroli parametrów pracy używanej aparatury i sprzętu oraz procedur bieżącej konserwacji, </w:t>
      </w:r>
    </w:p>
    <w:p w14:paraId="273058D3" w14:textId="40F9C8ED" w:rsidR="001241AA" w:rsidRDefault="001241AA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spełniania na bieżąco wymagań NFZ lub innej instytucji finansującej usługi w zakresie ochrony zdrowia realizowane (zakontraktowane) przez </w:t>
      </w:r>
      <w:r w:rsidRPr="001241AA">
        <w:rPr>
          <w:b/>
          <w:sz w:val="22"/>
          <w:szCs w:val="22"/>
        </w:rPr>
        <w:t>Udzielającego Zamówienie</w:t>
      </w:r>
      <w:r>
        <w:rPr>
          <w:b/>
          <w:sz w:val="22"/>
          <w:szCs w:val="22"/>
        </w:rPr>
        <w:t xml:space="preserve">, </w:t>
      </w:r>
      <w:r w:rsidRPr="001241AA">
        <w:rPr>
          <w:sz w:val="22"/>
          <w:szCs w:val="22"/>
        </w:rPr>
        <w:t>każdorazowego</w:t>
      </w:r>
      <w:r>
        <w:rPr>
          <w:sz w:val="22"/>
          <w:szCs w:val="22"/>
        </w:rPr>
        <w:t xml:space="preserve"> przedkładania wraz z fakturą załącznika obejmującego wykaz pacjentów, którym wykonano badania diagnostyczne w danym dniu miesiąca z uwzględnieniem rodzajów i liczby badań</w:t>
      </w:r>
      <w:r w:rsidR="00DF7F9A">
        <w:rPr>
          <w:sz w:val="22"/>
          <w:szCs w:val="22"/>
        </w:rPr>
        <w:t xml:space="preserve"> oraz nazwy oddziału lub innej komórki organizacyjnej Udzielającego zamówienia zlecających badanie.</w:t>
      </w:r>
    </w:p>
    <w:p w14:paraId="7B75DB7C" w14:textId="77777777" w:rsidR="00E30EBA" w:rsidRDefault="00DF7F9A" w:rsidP="00E30EBA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>Przyjmujący zamówienie zobowiązuje się</w:t>
      </w:r>
      <w:r w:rsidR="003F04F9">
        <w:rPr>
          <w:sz w:val="22"/>
          <w:szCs w:val="22"/>
        </w:rPr>
        <w:t xml:space="preserve"> do prowadzenia sprawozdawczości statystycznej i dokumentacji medycznej zgodnie z przepisami prawa.</w:t>
      </w:r>
    </w:p>
    <w:p w14:paraId="351AE1D9" w14:textId="1F00C442" w:rsidR="0007584B" w:rsidRPr="00E30EBA" w:rsidRDefault="0007584B" w:rsidP="00E30EBA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 w:rsidRPr="00E30EBA">
        <w:rPr>
          <w:b/>
          <w:bCs/>
          <w:sz w:val="22"/>
          <w:szCs w:val="22"/>
        </w:rPr>
        <w:t xml:space="preserve">Przyjmujący zamówienie </w:t>
      </w:r>
      <w:r w:rsidRPr="00E30EBA">
        <w:rPr>
          <w:sz w:val="22"/>
          <w:szCs w:val="22"/>
        </w:rPr>
        <w:t xml:space="preserve">jest zobowiązany do pokrycia wszelkich kar (grzywien, opłat itp.) nałożonych na </w:t>
      </w:r>
      <w:r w:rsidRPr="00E30EBA">
        <w:rPr>
          <w:b/>
          <w:bCs/>
          <w:sz w:val="22"/>
          <w:szCs w:val="22"/>
        </w:rPr>
        <w:t xml:space="preserve">Udzielającego zamówienia </w:t>
      </w:r>
      <w:r w:rsidRPr="00E30EBA">
        <w:rPr>
          <w:sz w:val="22"/>
          <w:szCs w:val="22"/>
        </w:rPr>
        <w:t>przez organ admin</w:t>
      </w:r>
      <w:r w:rsidR="00044517" w:rsidRPr="00E30EBA">
        <w:rPr>
          <w:sz w:val="22"/>
          <w:szCs w:val="22"/>
        </w:rPr>
        <w:t>istracji publicznej w związku z </w:t>
      </w:r>
      <w:r w:rsidRPr="00E30EBA">
        <w:rPr>
          <w:sz w:val="22"/>
          <w:szCs w:val="22"/>
        </w:rPr>
        <w:t xml:space="preserve">realizacją przedmiotu zamówienia, chyba że </w:t>
      </w:r>
      <w:r w:rsidRPr="00E30EBA">
        <w:rPr>
          <w:b/>
          <w:bCs/>
          <w:sz w:val="22"/>
          <w:szCs w:val="22"/>
        </w:rPr>
        <w:t xml:space="preserve">Przyjmujący zamówienie </w:t>
      </w:r>
      <w:r w:rsidRPr="00E30EBA">
        <w:rPr>
          <w:sz w:val="22"/>
          <w:szCs w:val="22"/>
        </w:rPr>
        <w:t>nie ponosi winy za spowodowanie sytuacji stanowiącej podstawę nałożenia kary.</w:t>
      </w:r>
    </w:p>
    <w:p w14:paraId="63570FAE" w14:textId="77777777" w:rsidR="0007584B" w:rsidRDefault="0007584B" w:rsidP="0007584B">
      <w:pPr>
        <w:tabs>
          <w:tab w:val="left" w:pos="300"/>
        </w:tabs>
        <w:ind w:left="273" w:hanging="286"/>
        <w:jc w:val="both"/>
        <w:rPr>
          <w:sz w:val="22"/>
          <w:szCs w:val="22"/>
        </w:rPr>
      </w:pPr>
    </w:p>
    <w:p w14:paraId="1E017BDA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12</w:t>
      </w:r>
    </w:p>
    <w:p w14:paraId="39F9146A" w14:textId="1BE2D419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realizację przedmiotu niniejszej umowy </w:t>
      </w:r>
      <w:r>
        <w:rPr>
          <w:b/>
          <w:bCs/>
          <w:color w:val="000000"/>
          <w:sz w:val="22"/>
          <w:szCs w:val="22"/>
        </w:rPr>
        <w:t xml:space="preserve">Przyjmującemu zamówienie </w:t>
      </w:r>
      <w:r>
        <w:rPr>
          <w:color w:val="000000"/>
          <w:sz w:val="22"/>
          <w:szCs w:val="22"/>
        </w:rPr>
        <w:t xml:space="preserve">przysługuje wynagrodzenie za faktycznie wykonane badania z zakresu badań </w:t>
      </w:r>
      <w:r w:rsidR="00044517">
        <w:rPr>
          <w:color w:val="000000"/>
          <w:sz w:val="22"/>
          <w:szCs w:val="22"/>
        </w:rPr>
        <w:t>rezonansu magnetycznego</w:t>
      </w:r>
      <w:r>
        <w:rPr>
          <w:color w:val="000000"/>
          <w:sz w:val="22"/>
          <w:szCs w:val="22"/>
        </w:rPr>
        <w:t xml:space="preserve"> według cen jednostkowych określonych w </w:t>
      </w:r>
      <w:r w:rsidR="000254E7">
        <w:rPr>
          <w:bCs/>
          <w:color w:val="000000"/>
          <w:sz w:val="22"/>
          <w:szCs w:val="22"/>
        </w:rPr>
        <w:t>Załączniku nr 2</w:t>
      </w:r>
      <w:r>
        <w:rPr>
          <w:color w:val="000000"/>
          <w:sz w:val="22"/>
          <w:szCs w:val="22"/>
        </w:rPr>
        <w:t xml:space="preserve">. </w:t>
      </w:r>
    </w:p>
    <w:p w14:paraId="23910585" w14:textId="3250F277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okresie obowiązywania niniejszej umowy ceny jednostkowe netto określone w załączniku</w:t>
      </w:r>
      <w:r w:rsidR="009F2FE3">
        <w:rPr>
          <w:color w:val="000000"/>
          <w:sz w:val="22"/>
          <w:szCs w:val="22"/>
        </w:rPr>
        <w:t xml:space="preserve"> nr 2 </w:t>
      </w:r>
      <w:r w:rsidR="003F1569">
        <w:rPr>
          <w:sz w:val="22"/>
          <w:szCs w:val="22"/>
        </w:rPr>
        <w:t>niniejszej umowy</w:t>
      </w:r>
      <w:r>
        <w:rPr>
          <w:sz w:val="22"/>
          <w:szCs w:val="22"/>
        </w:rPr>
        <w:t xml:space="preserve"> nie mogą ulec zmianie.</w:t>
      </w:r>
    </w:p>
    <w:p w14:paraId="0D8D7F15" w14:textId="5386846D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>Wypłata należności z tytułu wykonania przedmiotu niniejszej umowy następuje na podstawie zbiorczej</w:t>
      </w:r>
      <w:r w:rsidR="00FD1C6F">
        <w:rPr>
          <w:sz w:val="22"/>
          <w:szCs w:val="22"/>
        </w:rPr>
        <w:t xml:space="preserve"> prawidłowo wystawionej </w:t>
      </w:r>
      <w:r>
        <w:rPr>
          <w:sz w:val="22"/>
          <w:szCs w:val="22"/>
        </w:rPr>
        <w:t xml:space="preserve"> faktury</w:t>
      </w:r>
      <w:r w:rsidR="00FD1C6F">
        <w:rPr>
          <w:sz w:val="22"/>
          <w:szCs w:val="22"/>
        </w:rPr>
        <w:t xml:space="preserve"> VAT</w:t>
      </w:r>
      <w:r>
        <w:rPr>
          <w:sz w:val="22"/>
          <w:szCs w:val="22"/>
        </w:rPr>
        <w:t xml:space="preserve"> za faktycznie wykonane badania, w okre</w:t>
      </w:r>
      <w:r w:rsidR="003F1569">
        <w:rPr>
          <w:sz w:val="22"/>
          <w:szCs w:val="22"/>
        </w:rPr>
        <w:t>sach miesięcznych, przedłożonej</w:t>
      </w:r>
      <w:r>
        <w:rPr>
          <w:sz w:val="22"/>
          <w:szCs w:val="22"/>
        </w:rPr>
        <w:t xml:space="preserve">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w terminie do 7 dnia następnego miesiąca za miesiąc poprzedni. Zwłoka w złożeniu faktury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może skutkować przesunięciem terminu zapłaty. </w:t>
      </w:r>
    </w:p>
    <w:p w14:paraId="08511236" w14:textId="77777777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należności nastąpi przelewem na rachunek </w:t>
      </w:r>
      <w:r>
        <w:rPr>
          <w:b/>
          <w:bCs/>
          <w:sz w:val="22"/>
          <w:szCs w:val="22"/>
        </w:rPr>
        <w:t xml:space="preserve">Przyjmującego zamówienie </w:t>
      </w:r>
      <w:r w:rsidR="003F1569">
        <w:rPr>
          <w:sz w:val="22"/>
          <w:szCs w:val="22"/>
        </w:rPr>
        <w:t>terminie 3</w:t>
      </w:r>
      <w:r>
        <w:rPr>
          <w:sz w:val="22"/>
          <w:szCs w:val="22"/>
        </w:rPr>
        <w:t>0 dni licząc od dnia dostarczenia prawidłowo wystawionej faktury (nazwa i pełny adres banku Przyjmującego zamówienie znajdować się będzie na fakturze) i przyjęcia przez Udzielającego zamówienie bez zastrzeżeń.</w:t>
      </w:r>
      <w:r w:rsidR="003F1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dokonanie zapłaty i spełnienia świadczenia uważa się dzień obciążenia rachunku bankowego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14:paraId="29346355" w14:textId="385D48B7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złożenia przez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>reklamacji do wystawi</w:t>
      </w:r>
      <w:r w:rsidR="009C510D">
        <w:rPr>
          <w:sz w:val="22"/>
          <w:szCs w:val="22"/>
        </w:rPr>
        <w:t xml:space="preserve">onej faktury, termin zapłaty, </w:t>
      </w:r>
      <w:r>
        <w:rPr>
          <w:sz w:val="22"/>
          <w:szCs w:val="22"/>
        </w:rPr>
        <w:t xml:space="preserve">może ulec stosownemu przedłużeniu. </w:t>
      </w:r>
    </w:p>
    <w:p w14:paraId="59D372D1" w14:textId="390189A5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obciążenia przedmiotu niniejszej umowy podatkiem VAT, ceny jednostkowe określone w </w:t>
      </w:r>
      <w:r w:rsidR="00FD1C6F">
        <w:rPr>
          <w:sz w:val="22"/>
          <w:szCs w:val="22"/>
        </w:rPr>
        <w:t xml:space="preserve">załączniku nr 2 </w:t>
      </w:r>
      <w:r>
        <w:rPr>
          <w:sz w:val="22"/>
          <w:szCs w:val="22"/>
        </w:rPr>
        <w:t xml:space="preserve">, zostaną zwiększone o obowiązującą stawkę podatku VAT z chwilą jej wprowadzenia bez konieczności odrębnego informowania o tym fakcie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Zmiana cen jednostkowych, o której mowa wyżej, nie będzie stanowić zmiany umowy i nie będzie wymagać odrębnych aneksów, </w:t>
      </w:r>
      <w:r w:rsidR="009C510D">
        <w:rPr>
          <w:sz w:val="22"/>
          <w:szCs w:val="22"/>
        </w:rPr>
        <w:t>a jedynie zmiany załącznika nr 2</w:t>
      </w:r>
      <w:r>
        <w:rPr>
          <w:sz w:val="22"/>
          <w:szCs w:val="22"/>
        </w:rPr>
        <w:t xml:space="preserve"> do niniejszej umowy. </w:t>
      </w:r>
    </w:p>
    <w:p w14:paraId="0B0A43CE" w14:textId="64DC6C0B" w:rsidR="00044517" w:rsidRDefault="00044517" w:rsidP="00044517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ind w:left="284" w:hanging="284"/>
        <w:rPr>
          <w:sz w:val="22"/>
          <w:szCs w:val="22"/>
        </w:rPr>
      </w:pPr>
      <w:r w:rsidRPr="00044517">
        <w:rPr>
          <w:sz w:val="22"/>
          <w:szCs w:val="22"/>
        </w:rPr>
        <w:t>Wykonawca może złożyć ustrukturyzowaną fakturę elektroniczną za pośrednictwem platformy elektronicznego fakturowania Zamawiającego.</w:t>
      </w:r>
    </w:p>
    <w:p w14:paraId="7729CDD1" w14:textId="0A89744E" w:rsidR="00554A1C" w:rsidRPr="00044517" w:rsidRDefault="00554A1C" w:rsidP="00554A1C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ind w:left="284" w:hanging="284"/>
        <w:jc w:val="both"/>
        <w:rPr>
          <w:sz w:val="22"/>
          <w:szCs w:val="22"/>
        </w:rPr>
      </w:pPr>
      <w:r w:rsidRPr="003372DB">
        <w:rPr>
          <w:sz w:val="22"/>
          <w:szCs w:val="22"/>
        </w:rPr>
        <w:t>Przyjmujący Zamówienie nie może dokonywać przelewu (cesji) wierzytelności przypadającej mu w</w:t>
      </w:r>
      <w:r>
        <w:rPr>
          <w:sz w:val="22"/>
          <w:szCs w:val="22"/>
        </w:rPr>
        <w:t xml:space="preserve">  </w:t>
      </w:r>
      <w:r w:rsidRPr="003372DB">
        <w:rPr>
          <w:sz w:val="22"/>
          <w:szCs w:val="22"/>
        </w:rPr>
        <w:t>stosunku do Udzielającego Zamówienie na rzecz osób trzecich bez uzyskania uprzedniej zgody,</w:t>
      </w:r>
      <w:r w:rsidRPr="003372DB">
        <w:rPr>
          <w:color w:val="000000"/>
          <w:sz w:val="22"/>
          <w:szCs w:val="22"/>
        </w:rPr>
        <w:t xml:space="preserve"> podmiotu</w:t>
      </w:r>
      <w:r>
        <w:rPr>
          <w:color w:val="000000"/>
          <w:sz w:val="22"/>
          <w:szCs w:val="22"/>
        </w:rPr>
        <w:t xml:space="preserve"> </w:t>
      </w:r>
      <w:r w:rsidRPr="003372DB">
        <w:rPr>
          <w:color w:val="000000"/>
          <w:sz w:val="22"/>
          <w:szCs w:val="22"/>
        </w:rPr>
        <w:t xml:space="preserve">tworzącego </w:t>
      </w:r>
      <w:r w:rsidRPr="003372DB">
        <w:rPr>
          <w:sz w:val="22"/>
          <w:szCs w:val="22"/>
        </w:rPr>
        <w:t>Udzielającego Zamówienie</w:t>
      </w:r>
      <w:r w:rsidRPr="003372DB">
        <w:rPr>
          <w:color w:val="000000"/>
          <w:sz w:val="22"/>
          <w:szCs w:val="22"/>
        </w:rPr>
        <w:t xml:space="preserve"> oraz po wyrażeniu zgody </w:t>
      </w:r>
      <w:r w:rsidRPr="003372DB">
        <w:rPr>
          <w:sz w:val="22"/>
          <w:szCs w:val="22"/>
        </w:rPr>
        <w:t>Udzielającego Zamówienie</w:t>
      </w:r>
      <w:r w:rsidRPr="003372DB">
        <w:rPr>
          <w:color w:val="000000"/>
          <w:sz w:val="22"/>
          <w:szCs w:val="22"/>
        </w:rPr>
        <w:t>, w formie</w:t>
      </w:r>
      <w:r w:rsidRPr="003372DB">
        <w:rPr>
          <w:sz w:val="22"/>
          <w:szCs w:val="22"/>
        </w:rPr>
        <w:t xml:space="preserve"> </w:t>
      </w:r>
      <w:r w:rsidRPr="003372DB">
        <w:rPr>
          <w:color w:val="000000"/>
          <w:sz w:val="22"/>
          <w:szCs w:val="22"/>
        </w:rPr>
        <w:t>pisemnej pod</w:t>
      </w:r>
      <w:r w:rsidRPr="003372DB">
        <w:rPr>
          <w:sz w:val="22"/>
          <w:szCs w:val="22"/>
        </w:rPr>
        <w:t xml:space="preserve"> </w:t>
      </w:r>
      <w:r w:rsidRPr="003372DB">
        <w:rPr>
          <w:color w:val="000000"/>
          <w:sz w:val="22"/>
          <w:szCs w:val="22"/>
        </w:rPr>
        <w:t>rygorem nieważności</w:t>
      </w:r>
      <w:r w:rsidRPr="003372DB">
        <w:rPr>
          <w:sz w:val="22"/>
          <w:szCs w:val="22"/>
        </w:rPr>
        <w:t xml:space="preserve">. </w:t>
      </w:r>
      <w:r w:rsidRPr="003372DB">
        <w:rPr>
          <w:color w:val="000000"/>
          <w:sz w:val="22"/>
          <w:szCs w:val="22"/>
        </w:rPr>
        <w:t>Czynność prawna mająca na celu</w:t>
      </w:r>
      <w:r w:rsidRPr="003372DB">
        <w:rPr>
          <w:sz w:val="22"/>
          <w:szCs w:val="22"/>
        </w:rPr>
        <w:t xml:space="preserve"> </w:t>
      </w:r>
      <w:r w:rsidRPr="003372DB">
        <w:rPr>
          <w:color w:val="000000"/>
          <w:sz w:val="22"/>
          <w:szCs w:val="22"/>
        </w:rPr>
        <w:t>zmianę wierzyciela może nastąpić wyłącznie</w:t>
      </w:r>
      <w:r>
        <w:rPr>
          <w:color w:val="000000"/>
        </w:rPr>
        <w:t xml:space="preserve"> </w:t>
      </w:r>
      <w:r w:rsidRPr="007A2561">
        <w:rPr>
          <w:color w:val="000000"/>
          <w:sz w:val="22"/>
          <w:szCs w:val="22"/>
        </w:rPr>
        <w:t>w trybie określonym przepisami Ustawy z dnia 15 kwietnia 2011r. o działalności leczniczej</w:t>
      </w:r>
    </w:p>
    <w:p w14:paraId="57801AD3" w14:textId="77777777" w:rsidR="00EB7419" w:rsidRDefault="00EB7419" w:rsidP="00BF367A">
      <w:pPr>
        <w:jc w:val="center"/>
        <w:rPr>
          <w:sz w:val="22"/>
          <w:szCs w:val="22"/>
        </w:rPr>
      </w:pPr>
    </w:p>
    <w:p w14:paraId="1B820473" w14:textId="333370EE" w:rsidR="0007584B" w:rsidRDefault="0007584B" w:rsidP="00BF367A">
      <w:pPr>
        <w:jc w:val="center"/>
        <w:rPr>
          <w:sz w:val="22"/>
          <w:szCs w:val="22"/>
        </w:rPr>
      </w:pPr>
      <w:r>
        <w:rPr>
          <w:sz w:val="22"/>
          <w:szCs w:val="22"/>
        </w:rPr>
        <w:t>§ 13</w:t>
      </w:r>
    </w:p>
    <w:p w14:paraId="65F174EF" w14:textId="5C528696"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after="60"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Umowa zostaje zawarta na okres </w:t>
      </w:r>
      <w:r w:rsidR="00044517">
        <w:rPr>
          <w:b/>
          <w:szCs w:val="22"/>
        </w:rPr>
        <w:t>12</w:t>
      </w:r>
      <w:r w:rsidRPr="000B414C">
        <w:rPr>
          <w:b/>
          <w:szCs w:val="22"/>
        </w:rPr>
        <w:t xml:space="preserve"> miesięcy</w:t>
      </w:r>
      <w:r w:rsidRPr="000B414C">
        <w:rPr>
          <w:szCs w:val="22"/>
        </w:rPr>
        <w:t xml:space="preserve"> od dnia podpisania umowy, tj. od dnia …………..… do dnia ……………..….. lub do momentu wyczerpania wartości umowy, o której mowa </w:t>
      </w:r>
      <w:r w:rsidR="00BF367A">
        <w:rPr>
          <w:szCs w:val="22"/>
        </w:rPr>
        <w:br/>
      </w:r>
      <w:r w:rsidRPr="000B414C">
        <w:rPr>
          <w:szCs w:val="22"/>
        </w:rPr>
        <w:t xml:space="preserve">w § </w:t>
      </w:r>
      <w:r>
        <w:rPr>
          <w:szCs w:val="22"/>
        </w:rPr>
        <w:t>2</w:t>
      </w:r>
      <w:r w:rsidRPr="000B414C">
        <w:rPr>
          <w:szCs w:val="22"/>
        </w:rPr>
        <w:t xml:space="preserve"> ust. </w:t>
      </w:r>
      <w:r>
        <w:rPr>
          <w:szCs w:val="22"/>
        </w:rPr>
        <w:t>1</w:t>
      </w:r>
      <w:r w:rsidR="00BF367A">
        <w:rPr>
          <w:szCs w:val="22"/>
        </w:rPr>
        <w:t>.</w:t>
      </w:r>
    </w:p>
    <w:p w14:paraId="7B1FE7C3" w14:textId="77777777"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W przypadku wyczerpania wartości umowy przed dniem ……….….. umowa wygasa </w:t>
      </w:r>
      <w:r w:rsidRPr="000B414C">
        <w:rPr>
          <w:szCs w:val="22"/>
        </w:rPr>
        <w:br/>
        <w:t>z dniem wyczerpania wartości umowy.</w:t>
      </w:r>
    </w:p>
    <w:p w14:paraId="120B161C" w14:textId="65BCA525" w:rsidR="000B414C" w:rsidRPr="000B414C" w:rsidRDefault="000B414C" w:rsidP="00746BAB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W sytuacji niewykorzystania wartości umowy do dnia ……..…….. </w:t>
      </w:r>
      <w:r w:rsidR="00BF367A">
        <w:rPr>
          <w:szCs w:val="22"/>
        </w:rPr>
        <w:t>Strony</w:t>
      </w:r>
      <w:r w:rsidRPr="000B414C">
        <w:rPr>
          <w:szCs w:val="22"/>
        </w:rPr>
        <w:t xml:space="preserve"> dopuszcza</w:t>
      </w:r>
      <w:r w:rsidR="00BF367A">
        <w:rPr>
          <w:szCs w:val="22"/>
        </w:rPr>
        <w:t>ją</w:t>
      </w:r>
      <w:r w:rsidRPr="000B414C">
        <w:rPr>
          <w:szCs w:val="22"/>
        </w:rPr>
        <w:t xml:space="preserve"> możliwość przedłużania okresu obowiązywania umowy</w:t>
      </w:r>
      <w:r w:rsidRPr="000B414C">
        <w:rPr>
          <w:b/>
          <w:szCs w:val="22"/>
        </w:rPr>
        <w:t xml:space="preserve"> </w:t>
      </w:r>
      <w:r w:rsidRPr="000B414C">
        <w:rPr>
          <w:szCs w:val="22"/>
        </w:rPr>
        <w:t>z zastosowani</w:t>
      </w:r>
      <w:r w:rsidR="00044517">
        <w:rPr>
          <w:szCs w:val="22"/>
        </w:rPr>
        <w:t>em cen określonych w umowie, do </w:t>
      </w:r>
      <w:r w:rsidRPr="000B414C">
        <w:rPr>
          <w:szCs w:val="22"/>
        </w:rPr>
        <w:t>momentu wyczerpania wartości umowy, z zachowaniem formy pisemnej w formie aneksu.</w:t>
      </w:r>
    </w:p>
    <w:p w14:paraId="363EE8B8" w14:textId="77777777" w:rsidR="0007584B" w:rsidRDefault="0007584B" w:rsidP="0007584B">
      <w:pPr>
        <w:rPr>
          <w:sz w:val="22"/>
          <w:szCs w:val="22"/>
        </w:rPr>
      </w:pPr>
    </w:p>
    <w:p w14:paraId="2672ABFE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14</w:t>
      </w:r>
    </w:p>
    <w:p w14:paraId="183CFE40" w14:textId="77777777" w:rsidR="0007584B" w:rsidRDefault="0007584B" w:rsidP="0007584B">
      <w:pPr>
        <w:numPr>
          <w:ilvl w:val="0"/>
          <w:numId w:val="16"/>
        </w:numPr>
        <w:tabs>
          <w:tab w:val="left" w:pos="273"/>
        </w:tabs>
        <w:ind w:left="273" w:hanging="3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Umowa ulega rozwiązaniu: </w:t>
      </w:r>
    </w:p>
    <w:p w14:paraId="76F2A1F5" w14:textId="70E2519F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>z upływem o</w:t>
      </w:r>
      <w:r w:rsidR="00554A1C">
        <w:rPr>
          <w:sz w:val="22"/>
          <w:szCs w:val="22"/>
        </w:rPr>
        <w:t>kresu, na jaki została zawarta z zastrzeżeniem § 13 ust. 3</w:t>
      </w:r>
    </w:p>
    <w:p w14:paraId="553C237F" w14:textId="77777777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dniem zakończenia udzielania świadczeń zdrowotnych </w:t>
      </w:r>
      <w:r w:rsidR="0012262E">
        <w:rPr>
          <w:sz w:val="22"/>
          <w:szCs w:val="22"/>
        </w:rPr>
        <w:t>objętych umową,</w:t>
      </w:r>
      <w:r>
        <w:rPr>
          <w:sz w:val="22"/>
          <w:szCs w:val="22"/>
        </w:rPr>
        <w:t xml:space="preserve"> </w:t>
      </w:r>
    </w:p>
    <w:p w14:paraId="7F2AA3C3" w14:textId="41B48298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>przez pisemne oświadczenie jednej ze stron z zachowaniem 3-miesięcznego okresu wypowiedzenia licząc od ostatniego dnia miesiąca w przypadku, gdy zajdą okoliczności, za które Strony nie ponoszą odpowiedzialności, a które uniemożliw</w:t>
      </w:r>
      <w:r w:rsidR="00044517">
        <w:rPr>
          <w:sz w:val="22"/>
          <w:szCs w:val="22"/>
        </w:rPr>
        <w:t>iają dalsze wykonanie umowy lub </w:t>
      </w:r>
      <w:r>
        <w:rPr>
          <w:sz w:val="22"/>
          <w:szCs w:val="22"/>
        </w:rPr>
        <w:t xml:space="preserve">zajdą zmiany w zakresie organizacji udzielania świadczeń. </w:t>
      </w:r>
    </w:p>
    <w:p w14:paraId="21D96DDF" w14:textId="77777777" w:rsid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sz w:val="22"/>
          <w:szCs w:val="22"/>
        </w:rPr>
        <w:t>Oświadczenie o rozwiązaniu umowy musi być dokonane w formie pisemnej pod rygorem nieważności.</w:t>
      </w:r>
    </w:p>
    <w:p w14:paraId="2D58CB92" w14:textId="2911C86A" w:rsidR="0007584B" w:rsidRP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bCs/>
          <w:sz w:val="22"/>
          <w:szCs w:val="22"/>
        </w:rPr>
        <w:t xml:space="preserve">Udzielający zamówienia </w:t>
      </w:r>
      <w:r w:rsidRPr="0012262E">
        <w:rPr>
          <w:sz w:val="22"/>
          <w:szCs w:val="22"/>
        </w:rPr>
        <w:t>zastrzega sobie możliwość jednostronne</w:t>
      </w:r>
      <w:r w:rsidR="00746BAB">
        <w:rPr>
          <w:sz w:val="22"/>
          <w:szCs w:val="22"/>
        </w:rPr>
        <w:t>go rozwiązania niniejszej umowy</w:t>
      </w:r>
      <w:r w:rsidRPr="0012262E">
        <w:rPr>
          <w:sz w:val="22"/>
          <w:szCs w:val="22"/>
        </w:rPr>
        <w:t xml:space="preserve"> w całości lub </w:t>
      </w:r>
      <w:r w:rsidR="00746BAB">
        <w:rPr>
          <w:sz w:val="22"/>
          <w:szCs w:val="22"/>
        </w:rPr>
        <w:t xml:space="preserve">w </w:t>
      </w:r>
      <w:r w:rsidRPr="0012262E">
        <w:rPr>
          <w:sz w:val="22"/>
          <w:szCs w:val="22"/>
        </w:rPr>
        <w:t>części, w przypadku ograniczenia prowadzone</w:t>
      </w:r>
      <w:r w:rsidR="00044517">
        <w:rPr>
          <w:sz w:val="22"/>
          <w:szCs w:val="22"/>
        </w:rPr>
        <w:t>j przez siebie działalności lub </w:t>
      </w:r>
      <w:r w:rsidRPr="0012262E">
        <w:rPr>
          <w:sz w:val="22"/>
          <w:szCs w:val="22"/>
        </w:rPr>
        <w:t>likwidacji, a także upadłości lub rozwiązania, bez prawa do odszkodowania.</w:t>
      </w:r>
    </w:p>
    <w:p w14:paraId="4286656C" w14:textId="77777777" w:rsidR="0007584B" w:rsidRDefault="0007584B" w:rsidP="0007584B">
      <w:pPr>
        <w:jc w:val="both"/>
        <w:rPr>
          <w:sz w:val="22"/>
          <w:szCs w:val="22"/>
        </w:rPr>
      </w:pPr>
    </w:p>
    <w:p w14:paraId="38EDC1B8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15</w:t>
      </w:r>
    </w:p>
    <w:p w14:paraId="142D6F63" w14:textId="77777777" w:rsidR="00DC3890" w:rsidRDefault="00DC3890" w:rsidP="00746BAB">
      <w:pPr>
        <w:pStyle w:val="NormalnyWeb"/>
        <w:numPr>
          <w:ilvl w:val="0"/>
          <w:numId w:val="25"/>
        </w:numPr>
        <w:tabs>
          <w:tab w:val="left" w:pos="284"/>
        </w:tabs>
        <w:spacing w:before="0" w:after="0" w:line="100" w:lineRule="atLeast"/>
        <w:ind w:left="284" w:hanging="284"/>
        <w:jc w:val="both"/>
        <w:rPr>
          <w:color w:val="000000"/>
          <w:sz w:val="22"/>
          <w:szCs w:val="22"/>
        </w:rPr>
      </w:pPr>
      <w:r w:rsidRPr="00DC3890">
        <w:rPr>
          <w:b/>
          <w:color w:val="000000"/>
          <w:sz w:val="22"/>
          <w:szCs w:val="22"/>
        </w:rPr>
        <w:t>Udzielający zamówienia</w:t>
      </w:r>
      <w:r w:rsidRPr="00DC3890">
        <w:rPr>
          <w:color w:val="000000"/>
          <w:sz w:val="22"/>
          <w:szCs w:val="22"/>
        </w:rPr>
        <w:t xml:space="preserve"> może rozwiązać umowę bez zachowania okresu wypowiedzenia </w:t>
      </w:r>
      <w:r w:rsidRPr="00DC3890">
        <w:rPr>
          <w:color w:val="000000"/>
          <w:sz w:val="22"/>
          <w:szCs w:val="22"/>
        </w:rPr>
        <w:br/>
        <w:t>w przypadku</w:t>
      </w:r>
      <w:r>
        <w:rPr>
          <w:color w:val="000000"/>
          <w:sz w:val="22"/>
          <w:szCs w:val="22"/>
        </w:rPr>
        <w:t>:</w:t>
      </w:r>
    </w:p>
    <w:p w14:paraId="2E16DDA4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naruszenia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 xml:space="preserve"> przepisów dotyczących udzielania świadczeń zdrowotnych;</w:t>
      </w:r>
    </w:p>
    <w:p w14:paraId="3E41AAA7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rażącego naruszenia przez </w:t>
      </w:r>
      <w:r w:rsidRPr="0077189F">
        <w:rPr>
          <w:b/>
          <w:color w:val="000000"/>
          <w:sz w:val="22"/>
          <w:szCs w:val="22"/>
        </w:rPr>
        <w:t>Przyjmującego zamówienie</w:t>
      </w:r>
      <w:r w:rsidRPr="0077189F">
        <w:rPr>
          <w:color w:val="000000"/>
          <w:sz w:val="22"/>
          <w:szCs w:val="22"/>
        </w:rPr>
        <w:t xml:space="preserve"> istotnych postanowień niniejszej umowy</w:t>
      </w:r>
      <w:r>
        <w:rPr>
          <w:color w:val="000000"/>
          <w:sz w:val="22"/>
          <w:szCs w:val="22"/>
        </w:rPr>
        <w:t>;</w:t>
      </w:r>
    </w:p>
    <w:p w14:paraId="783CACD8" w14:textId="306CED02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powtarzających się błędów w wynikach badań będ</w:t>
      </w:r>
      <w:r w:rsidR="00044517">
        <w:rPr>
          <w:color w:val="000000"/>
          <w:sz w:val="22"/>
          <w:szCs w:val="22"/>
        </w:rPr>
        <w:t>ących przedmiotem umowy lub też </w:t>
      </w:r>
      <w:r w:rsidRPr="00DC3890">
        <w:rPr>
          <w:color w:val="000000"/>
          <w:sz w:val="22"/>
          <w:szCs w:val="22"/>
        </w:rPr>
        <w:t>powtarzającej się zwłoki w wykonaniu badań będących przedmiotem niniejszej umowy;</w:t>
      </w:r>
    </w:p>
    <w:p w14:paraId="4ABFD50D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niedostarczenia niezwłocznie po zawarciu umowy ubezpieczenia kopii polisy OC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sz w:val="22"/>
          <w:szCs w:val="22"/>
        </w:rPr>
        <w:t xml:space="preserve">o której mowa w </w:t>
      </w:r>
      <w:r w:rsidRPr="00746BAB">
        <w:rPr>
          <w:sz w:val="22"/>
          <w:szCs w:val="22"/>
        </w:rPr>
        <w:t>§</w:t>
      </w:r>
      <w:r w:rsidR="00BB50DC" w:rsidRPr="00746BAB">
        <w:rPr>
          <w:sz w:val="22"/>
          <w:szCs w:val="22"/>
        </w:rPr>
        <w:t>7</w:t>
      </w:r>
      <w:r w:rsidR="00746BAB">
        <w:rPr>
          <w:sz w:val="22"/>
          <w:szCs w:val="22"/>
        </w:rPr>
        <w:t xml:space="preserve"> </w:t>
      </w:r>
      <w:r w:rsidRPr="00746BAB">
        <w:rPr>
          <w:sz w:val="22"/>
          <w:szCs w:val="22"/>
        </w:rPr>
        <w:t>ust.</w:t>
      </w:r>
      <w:r w:rsidR="00746BAB">
        <w:rPr>
          <w:sz w:val="22"/>
          <w:szCs w:val="22"/>
        </w:rPr>
        <w:t xml:space="preserve"> </w:t>
      </w:r>
      <w:r w:rsidR="00BB50DC" w:rsidRPr="00746BAB">
        <w:rPr>
          <w:sz w:val="22"/>
          <w:szCs w:val="22"/>
        </w:rPr>
        <w:t>4</w:t>
      </w:r>
      <w:r w:rsidRPr="00746BAB">
        <w:rPr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color w:val="000000"/>
          <w:sz w:val="22"/>
          <w:szCs w:val="22"/>
        </w:rPr>
        <w:t xml:space="preserve">poświadczonej za zgodność </w:t>
      </w:r>
      <w:r w:rsidRPr="00DC3890">
        <w:rPr>
          <w:color w:val="000000"/>
          <w:sz w:val="22"/>
          <w:szCs w:val="22"/>
        </w:rPr>
        <w:br/>
        <w:t xml:space="preserve">z oryginałem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 w przypadku zakończenia okresu obowiązywania umowy ubezpieczenia w czasie trwania umowy i konieczności zawarcia nowej umowy ubezpieczenia;</w:t>
      </w:r>
    </w:p>
    <w:p w14:paraId="3C5D33DB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przeniesienia praw i obowiązków wynikaj</w:t>
      </w:r>
      <w:r w:rsidR="00746BAB">
        <w:rPr>
          <w:color w:val="000000"/>
          <w:sz w:val="22"/>
          <w:szCs w:val="22"/>
        </w:rPr>
        <w:t xml:space="preserve">ących z umowy na osobę trzecią </w:t>
      </w:r>
      <w:r w:rsidRPr="00DC3890">
        <w:rPr>
          <w:color w:val="000000"/>
          <w:sz w:val="22"/>
          <w:szCs w:val="22"/>
        </w:rPr>
        <w:t xml:space="preserve">z naruszeniem </w:t>
      </w:r>
      <w:r w:rsidR="00746BAB">
        <w:rPr>
          <w:color w:val="000000"/>
          <w:sz w:val="22"/>
          <w:szCs w:val="22"/>
        </w:rPr>
        <w:t xml:space="preserve">zapisów </w:t>
      </w:r>
      <w:r w:rsidRPr="00746BAB">
        <w:rPr>
          <w:color w:val="000000"/>
          <w:sz w:val="22"/>
          <w:szCs w:val="22"/>
        </w:rPr>
        <w:t>§</w:t>
      </w:r>
      <w:r w:rsidR="00BB50DC" w:rsidRPr="00746BAB">
        <w:rPr>
          <w:color w:val="000000"/>
          <w:sz w:val="22"/>
          <w:szCs w:val="22"/>
        </w:rPr>
        <w:t>6</w:t>
      </w:r>
      <w:r w:rsidR="00746BAB" w:rsidRPr="00746BAB">
        <w:rPr>
          <w:color w:val="000000"/>
          <w:sz w:val="22"/>
          <w:szCs w:val="22"/>
        </w:rPr>
        <w:t>;</w:t>
      </w:r>
    </w:p>
    <w:p w14:paraId="5E9B341F" w14:textId="77777777" w:rsidR="00DC3890" w:rsidRPr="00DC3890" w:rsidRDefault="0007584B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sz w:val="22"/>
          <w:szCs w:val="22"/>
        </w:rPr>
        <w:t xml:space="preserve">w wyniku kontroli wykonywania niniejszej umowy i innych działań kontrolnych, uregulowanych w odrębnych przepisach, stwierdzono u </w:t>
      </w:r>
      <w:r w:rsidRPr="00DC3890">
        <w:rPr>
          <w:b/>
          <w:bCs/>
          <w:sz w:val="22"/>
          <w:szCs w:val="22"/>
        </w:rPr>
        <w:t xml:space="preserve">Przyjmującego zamówienie </w:t>
      </w:r>
      <w:r w:rsidRPr="00DC3890">
        <w:rPr>
          <w:sz w:val="22"/>
          <w:szCs w:val="22"/>
        </w:rPr>
        <w:t xml:space="preserve">niewypełnienie warunków niniejszej umowy lub wadliwe jej wykonywanie, </w:t>
      </w:r>
    </w:p>
    <w:p w14:paraId="032B61C2" w14:textId="77777777"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utraty uprawnień przez </w:t>
      </w:r>
      <w:r w:rsidR="0007584B" w:rsidRPr="00DC3890">
        <w:rPr>
          <w:b/>
          <w:bCs/>
          <w:sz w:val="22"/>
          <w:szCs w:val="22"/>
        </w:rPr>
        <w:t>Przyjmując</w:t>
      </w:r>
      <w:r>
        <w:rPr>
          <w:b/>
          <w:bCs/>
          <w:sz w:val="22"/>
          <w:szCs w:val="22"/>
        </w:rPr>
        <w:t>ego</w:t>
      </w:r>
      <w:r w:rsidR="0007584B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>konieczn</w:t>
      </w:r>
      <w:r>
        <w:rPr>
          <w:sz w:val="22"/>
          <w:szCs w:val="22"/>
        </w:rPr>
        <w:t>ych</w:t>
      </w:r>
      <w:r w:rsidR="0007584B" w:rsidRPr="00DC3890">
        <w:rPr>
          <w:sz w:val="22"/>
          <w:szCs w:val="22"/>
        </w:rPr>
        <w:t xml:space="preserve"> </w:t>
      </w:r>
      <w:r>
        <w:rPr>
          <w:sz w:val="22"/>
          <w:szCs w:val="22"/>
        </w:rPr>
        <w:t>do realizacji niniejszej umowy;</w:t>
      </w:r>
    </w:p>
    <w:p w14:paraId="3251F072" w14:textId="65AF3D85"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gdy </w:t>
      </w:r>
      <w:r w:rsidR="0007584B" w:rsidRPr="00DC3890">
        <w:rPr>
          <w:sz w:val="22"/>
          <w:szCs w:val="22"/>
        </w:rPr>
        <w:t>zajdą okoliczności, za które Strony nie ponoszą odpowiedzialności, a które uniemożliwiają dalsze wykonywanie niniejszej umowy, w szczególno</w:t>
      </w:r>
      <w:r w:rsidR="00044517">
        <w:rPr>
          <w:sz w:val="22"/>
          <w:szCs w:val="22"/>
        </w:rPr>
        <w:t>ści zaś zmiany warunków umowy o </w:t>
      </w:r>
      <w:r w:rsidR="0007584B" w:rsidRPr="00DC3890">
        <w:rPr>
          <w:sz w:val="22"/>
          <w:szCs w:val="22"/>
        </w:rPr>
        <w:t xml:space="preserve">udzielanie świadczeń opieki zdrowotnej zawartej przez </w:t>
      </w:r>
      <w:r w:rsidR="0007584B" w:rsidRPr="00DC3890">
        <w:rPr>
          <w:b/>
          <w:bCs/>
          <w:sz w:val="22"/>
          <w:szCs w:val="22"/>
        </w:rPr>
        <w:t xml:space="preserve">Udzielającego zamówienia </w:t>
      </w:r>
      <w:r w:rsidR="00044517">
        <w:rPr>
          <w:sz w:val="22"/>
          <w:szCs w:val="22"/>
        </w:rPr>
        <w:t>z </w:t>
      </w:r>
      <w:r w:rsidR="0007584B" w:rsidRPr="00DC3890">
        <w:rPr>
          <w:sz w:val="22"/>
          <w:szCs w:val="22"/>
        </w:rPr>
        <w:t xml:space="preserve">Narodowym Funduszem Zdrowia, </w:t>
      </w:r>
    </w:p>
    <w:p w14:paraId="0C821C43" w14:textId="77777777" w:rsidR="0007584B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uchylania się </w:t>
      </w:r>
      <w:r>
        <w:rPr>
          <w:b/>
          <w:bCs/>
          <w:sz w:val="22"/>
          <w:szCs w:val="22"/>
        </w:rPr>
        <w:t>Przyjmującego</w:t>
      </w:r>
      <w:r w:rsidR="0012262E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 xml:space="preserve">od zapłaty kar umownych, o których mowa w </w:t>
      </w:r>
      <w:r w:rsidR="0007584B" w:rsidRPr="00DC3890">
        <w:rPr>
          <w:rFonts w:cs="Tahoma"/>
          <w:sz w:val="22"/>
          <w:szCs w:val="22"/>
        </w:rPr>
        <w:t>§</w:t>
      </w:r>
      <w:r w:rsidR="0007584B" w:rsidRPr="00DC3890">
        <w:rPr>
          <w:sz w:val="22"/>
          <w:szCs w:val="22"/>
        </w:rPr>
        <w:t>8.</w:t>
      </w:r>
    </w:p>
    <w:p w14:paraId="7682EE75" w14:textId="77777777" w:rsidR="0012262E" w:rsidRPr="0012262E" w:rsidRDefault="0012262E" w:rsidP="00DC3890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sz w:val="22"/>
          <w:szCs w:val="22"/>
        </w:rPr>
        <w:t>Przyjmujący zamówienie</w:t>
      </w:r>
      <w:r w:rsidRPr="0012262E">
        <w:rPr>
          <w:sz w:val="22"/>
          <w:szCs w:val="22"/>
        </w:rPr>
        <w:t xml:space="preserve"> może rozwiązać umowę bez zachowania okresu wypowiedzenia </w:t>
      </w:r>
      <w:r>
        <w:rPr>
          <w:sz w:val="22"/>
          <w:szCs w:val="22"/>
        </w:rPr>
        <w:br/>
      </w:r>
      <w:r w:rsidRPr="0012262E">
        <w:rPr>
          <w:sz w:val="22"/>
          <w:szCs w:val="22"/>
        </w:rPr>
        <w:t xml:space="preserve">w przypadku zalegania przez </w:t>
      </w:r>
      <w:r w:rsidRPr="0012262E">
        <w:rPr>
          <w:b/>
          <w:sz w:val="22"/>
          <w:szCs w:val="22"/>
        </w:rPr>
        <w:t>Udzielającego zamówienia</w:t>
      </w:r>
      <w:r w:rsidRPr="0012262E">
        <w:rPr>
          <w:sz w:val="22"/>
          <w:szCs w:val="22"/>
        </w:rPr>
        <w:t xml:space="preserve"> z zapłatą należności przez trzy pełne okresy płatności, po uprzednim  wezwaniu Udzielającego zamówienia do zapłaty zaległości.</w:t>
      </w:r>
    </w:p>
    <w:p w14:paraId="348AF0C8" w14:textId="37B077E4" w:rsidR="00EB7419" w:rsidRDefault="00EB7419" w:rsidP="002E5085">
      <w:pPr>
        <w:rPr>
          <w:sz w:val="22"/>
          <w:szCs w:val="22"/>
        </w:rPr>
      </w:pPr>
    </w:p>
    <w:p w14:paraId="3D258141" w14:textId="41FD7C00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16</w:t>
      </w:r>
    </w:p>
    <w:p w14:paraId="62DC7234" w14:textId="2A7DC9DA"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zobowiązuje się do zachowania w t</w:t>
      </w:r>
      <w:r w:rsidR="00044517">
        <w:rPr>
          <w:sz w:val="22"/>
          <w:szCs w:val="22"/>
        </w:rPr>
        <w:t>ajemnicy wszelkich informacji i </w:t>
      </w:r>
      <w:r>
        <w:rPr>
          <w:sz w:val="22"/>
          <w:szCs w:val="22"/>
        </w:rPr>
        <w:t xml:space="preserve">danych pozyskanych w związku z umową w czasie jej trwania oraz po jej zakończeniu. </w:t>
      </w:r>
    </w:p>
    <w:p w14:paraId="3E161BB1" w14:textId="2ED1D582"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Naruszenie obowiązków, wymienionych</w:t>
      </w:r>
      <w:r w:rsidR="00D62B04">
        <w:rPr>
          <w:color w:val="000000"/>
          <w:sz w:val="22"/>
          <w:szCs w:val="22"/>
        </w:rPr>
        <w:t xml:space="preserve"> w § 16 ust. 1 niniejszej umowy</w:t>
      </w:r>
      <w:r>
        <w:rPr>
          <w:color w:val="000000"/>
          <w:sz w:val="22"/>
          <w:szCs w:val="22"/>
        </w:rPr>
        <w:t xml:space="preserve"> spowoduje odpowiedzialność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 xml:space="preserve"> przewidzianą w odrębnych przepisach, a także obowiązek naprawienia szkody wg zasad określonych w Kodeksie cywilnym, a ponadto daje prawo </w:t>
      </w:r>
      <w:r>
        <w:rPr>
          <w:b/>
          <w:bCs/>
          <w:sz w:val="22"/>
          <w:szCs w:val="22"/>
        </w:rPr>
        <w:t xml:space="preserve">Udzielającemu zamówienia </w:t>
      </w:r>
      <w:r>
        <w:rPr>
          <w:sz w:val="22"/>
          <w:szCs w:val="22"/>
        </w:rPr>
        <w:t>rozwiązania umowy bez wypowiedzenia.</w:t>
      </w:r>
    </w:p>
    <w:p w14:paraId="42F89DA4" w14:textId="77777777" w:rsidR="006A544B" w:rsidRDefault="006A544B" w:rsidP="006A544B">
      <w:pPr>
        <w:tabs>
          <w:tab w:val="left" w:pos="286"/>
        </w:tabs>
        <w:ind w:left="273"/>
        <w:jc w:val="both"/>
        <w:rPr>
          <w:sz w:val="22"/>
          <w:szCs w:val="22"/>
        </w:rPr>
      </w:pPr>
    </w:p>
    <w:p w14:paraId="05A3647E" w14:textId="75838324" w:rsidR="006A544B" w:rsidRDefault="006A544B" w:rsidP="006A544B">
      <w:pPr>
        <w:tabs>
          <w:tab w:val="left" w:pos="28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§ 17</w:t>
      </w:r>
    </w:p>
    <w:p w14:paraId="3FEE6289" w14:textId="77777777" w:rsidR="00554A1C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 xml:space="preserve">Na warunkach określonych niniejszą Umową </w:t>
      </w:r>
      <w:r w:rsidRPr="00EA09A7">
        <w:rPr>
          <w:color w:val="000000"/>
        </w:rPr>
        <w:t>Udzielając</w:t>
      </w:r>
      <w:r>
        <w:rPr>
          <w:color w:val="000000"/>
        </w:rPr>
        <w:t>y</w:t>
      </w:r>
      <w:r w:rsidRPr="00EA09A7">
        <w:rPr>
          <w:color w:val="000000"/>
        </w:rPr>
        <w:t xml:space="preserve"> Zamówienie</w:t>
      </w:r>
      <w:r w:rsidRPr="009E3F02">
        <w:rPr>
          <w:sz w:val="22"/>
          <w:szCs w:val="22"/>
        </w:rPr>
        <w:t xml:space="preserve"> (dalej również jako: Administrator</w:t>
      </w:r>
      <w:r>
        <w:rPr>
          <w:sz w:val="22"/>
          <w:szCs w:val="22"/>
        </w:rPr>
        <w:t xml:space="preserve"> 1)</w:t>
      </w:r>
      <w:r w:rsidRPr="009E3F02">
        <w:rPr>
          <w:sz w:val="22"/>
          <w:szCs w:val="22"/>
        </w:rPr>
        <w:t xml:space="preserve"> powierza </w:t>
      </w:r>
      <w:r w:rsidRPr="003372DB">
        <w:rPr>
          <w:sz w:val="22"/>
          <w:szCs w:val="22"/>
        </w:rPr>
        <w:t>Przyjmują</w:t>
      </w:r>
      <w:r>
        <w:rPr>
          <w:sz w:val="22"/>
          <w:szCs w:val="22"/>
        </w:rPr>
        <w:t xml:space="preserve">cemu </w:t>
      </w:r>
      <w:r w:rsidRPr="003372DB">
        <w:rPr>
          <w:sz w:val="22"/>
          <w:szCs w:val="22"/>
        </w:rPr>
        <w:t>Zamówienie</w:t>
      </w:r>
      <w:r w:rsidRPr="009E3F02">
        <w:rPr>
          <w:sz w:val="22"/>
          <w:szCs w:val="22"/>
        </w:rPr>
        <w:t xml:space="preserve"> przetwarzanie (w rozumieniu </w:t>
      </w:r>
      <w:r w:rsidRPr="009E3F02">
        <w:rPr>
          <w:sz w:val="22"/>
          <w:szCs w:val="22"/>
        </w:rPr>
        <w:lastRenderedPageBreak/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14:paraId="37470A4C" w14:textId="77777777" w:rsidR="00554A1C" w:rsidRPr="00304C13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3372DB">
        <w:rPr>
          <w:sz w:val="22"/>
          <w:szCs w:val="22"/>
        </w:rPr>
        <w:t xml:space="preserve">Przyjmujący Zamówienie </w:t>
      </w:r>
      <w:r w:rsidRPr="00304C13">
        <w:rPr>
          <w:sz w:val="22"/>
          <w:szCs w:val="22"/>
        </w:rPr>
        <w:t xml:space="preserve">(dalej również jako: Administrator 2) powierza </w:t>
      </w:r>
      <w:r w:rsidRPr="00EA09A7">
        <w:rPr>
          <w:color w:val="000000"/>
        </w:rPr>
        <w:t>Udzielając</w:t>
      </w:r>
      <w:r>
        <w:rPr>
          <w:color w:val="000000"/>
        </w:rPr>
        <w:t>emu Zamówienia</w:t>
      </w:r>
      <w:r w:rsidRPr="00304C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przetwarzanie </w:t>
      </w:r>
      <w:r w:rsidRPr="00304C13">
        <w:rPr>
          <w:sz w:val="22"/>
          <w:szCs w:val="22"/>
        </w:rPr>
        <w:t>(w rozumieniu RODO dalej opisanych Danych Osobowych).</w:t>
      </w:r>
    </w:p>
    <w:p w14:paraId="3B62C7FF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Przetwarzanie będzie wykonywane w okresie obowiązywania Umowy.</w:t>
      </w:r>
    </w:p>
    <w:p w14:paraId="579F58ED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14:paraId="17236D64" w14:textId="77777777" w:rsidR="00554A1C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 xml:space="preserve">Charakter przetwarzania określony jest następującą rolą </w:t>
      </w:r>
      <w:r w:rsidRPr="003372DB">
        <w:rPr>
          <w:sz w:val="22"/>
          <w:szCs w:val="22"/>
        </w:rPr>
        <w:t>Przyjmują</w:t>
      </w:r>
      <w:r>
        <w:rPr>
          <w:sz w:val="22"/>
          <w:szCs w:val="22"/>
        </w:rPr>
        <w:t xml:space="preserve">cego </w:t>
      </w:r>
      <w:r w:rsidRPr="003372DB">
        <w:rPr>
          <w:sz w:val="22"/>
          <w:szCs w:val="22"/>
        </w:rPr>
        <w:t>Zamówienie</w:t>
      </w:r>
      <w:r w:rsidRPr="009E3F02">
        <w:rPr>
          <w:sz w:val="22"/>
          <w:szCs w:val="22"/>
        </w:rPr>
        <w:t xml:space="preserve">: realizowanie przedmiotu zamówienia u Administratora. </w:t>
      </w:r>
    </w:p>
    <w:p w14:paraId="45286161" w14:textId="77777777" w:rsidR="00554A1C" w:rsidRPr="003E3826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3E3826">
        <w:rPr>
          <w:sz w:val="22"/>
          <w:szCs w:val="22"/>
        </w:rPr>
        <w:t xml:space="preserve">Przetwarzanie obejmować będzie następujące rodzaje danych osobowych Pacjentów oraz/lub Ich przedstawicieli ustawowych: </w:t>
      </w:r>
    </w:p>
    <w:p w14:paraId="392CAE17" w14:textId="77777777" w:rsidR="00554A1C" w:rsidRPr="003E3826" w:rsidRDefault="00554A1C" w:rsidP="00554A1C">
      <w:pPr>
        <w:numPr>
          <w:ilvl w:val="0"/>
          <w:numId w:val="39"/>
        </w:numPr>
        <w:ind w:hanging="357"/>
        <w:jc w:val="both"/>
        <w:rPr>
          <w:sz w:val="22"/>
          <w:szCs w:val="22"/>
        </w:rPr>
      </w:pPr>
      <w:r w:rsidRPr="003E3826">
        <w:rPr>
          <w:bCs/>
          <w:sz w:val="22"/>
          <w:szCs w:val="22"/>
        </w:rPr>
        <w:t>dane zwykłe należące do pacjentów, w tym małoletnich pacjentów lub/oraz ich przedstawicieli ustawowych:</w:t>
      </w:r>
    </w:p>
    <w:p w14:paraId="021F78C2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imię i nazwisko,</w:t>
      </w:r>
    </w:p>
    <w:p w14:paraId="0C685A22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numer ewidencyjny PESEL,</w:t>
      </w:r>
    </w:p>
    <w:p w14:paraId="1A5691EA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data urodzenia,</w:t>
      </w:r>
    </w:p>
    <w:p w14:paraId="06287407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wiek,</w:t>
      </w:r>
    </w:p>
    <w:p w14:paraId="58F7D359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płeć,</w:t>
      </w:r>
    </w:p>
    <w:p w14:paraId="3673D244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adres,</w:t>
      </w:r>
    </w:p>
    <w:p w14:paraId="14563D18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telefon kontaktowy,</w:t>
      </w:r>
    </w:p>
    <w:p w14:paraId="4B7272A6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adres e-mail,</w:t>
      </w:r>
    </w:p>
    <w:p w14:paraId="00A5153D" w14:textId="77777777" w:rsidR="00554A1C" w:rsidRPr="003E3826" w:rsidRDefault="00554A1C" w:rsidP="00554A1C">
      <w:pPr>
        <w:numPr>
          <w:ilvl w:val="0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bCs/>
          <w:sz w:val="22"/>
          <w:szCs w:val="22"/>
        </w:rPr>
        <w:t>dane szczególnych kategorii należące do pacjentów, w tym małoletnich pacjentów:</w:t>
      </w:r>
    </w:p>
    <w:p w14:paraId="582C6AD9" w14:textId="77777777" w:rsidR="00554A1C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 xml:space="preserve">cel i uzasadnienie badania, </w:t>
      </w:r>
    </w:p>
    <w:p w14:paraId="3B0BEEAF" w14:textId="77777777" w:rsidR="00554A1C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wstępne rozpoznanie klinicz</w:t>
      </w:r>
      <w:r>
        <w:rPr>
          <w:sz w:val="22"/>
          <w:szCs w:val="22"/>
        </w:rPr>
        <w:t>ne z zaznaczonym kodem ICD-10,</w:t>
      </w:r>
    </w:p>
    <w:p w14:paraId="53D08B6F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inne informacje niezbędne do prawidłowego przeprowadzenia badania</w:t>
      </w:r>
      <w:r>
        <w:rPr>
          <w:sz w:val="22"/>
          <w:szCs w:val="22"/>
        </w:rPr>
        <w:t>,</w:t>
      </w:r>
    </w:p>
    <w:p w14:paraId="028215B1" w14:textId="77777777" w:rsidR="00554A1C" w:rsidRPr="003E3826" w:rsidRDefault="00554A1C" w:rsidP="00554A1C">
      <w:pPr>
        <w:numPr>
          <w:ilvl w:val="0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bCs/>
          <w:sz w:val="22"/>
          <w:szCs w:val="22"/>
        </w:rPr>
        <w:t>dane personelu Administratora:</w:t>
      </w:r>
    </w:p>
    <w:p w14:paraId="5386DE26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imię i nazwiska personelu Administratora,</w:t>
      </w:r>
    </w:p>
    <w:p w14:paraId="78053025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numer prawa wykonywania zawodu członków personelu Administratora.</w:t>
      </w:r>
    </w:p>
    <w:p w14:paraId="7A14F233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adres,</w:t>
      </w:r>
    </w:p>
    <w:p w14:paraId="109C8AFD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telefon kontaktowy,</w:t>
      </w:r>
    </w:p>
    <w:p w14:paraId="608CB425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adres e-mail,</w:t>
      </w:r>
    </w:p>
    <w:p w14:paraId="10E7DE0A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Przetwarzanie danych będzie dotyczyć osób wykonujących zakres prac wskazanych w niniejszej Umowie.</w:t>
      </w:r>
    </w:p>
    <w:p w14:paraId="2A3DDD02" w14:textId="64931D09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Wykonawca nie może powierzyć operacji przetwarzania dan</w:t>
      </w:r>
      <w:r>
        <w:rPr>
          <w:sz w:val="22"/>
          <w:szCs w:val="22"/>
        </w:rPr>
        <w:t>ych osobowych, o których mowa w </w:t>
      </w:r>
      <w:r w:rsidRPr="009E3F02">
        <w:rPr>
          <w:sz w:val="22"/>
          <w:szCs w:val="22"/>
        </w:rPr>
        <w:t xml:space="preserve">pkt. 5 (dalej jako: Dane) innym podmiotom przetwarzającym bez uprzedniej akceptacji Administratora 1. </w:t>
      </w:r>
    </w:p>
    <w:p w14:paraId="2254521F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Obowiązki stron:</w:t>
      </w:r>
    </w:p>
    <w:p w14:paraId="17DF322D" w14:textId="77777777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przetwarza Dane wyłącznie zgodnie z udokumentowanymi poleceniami lub instrukcjami Administratora 2. Administrator 2 przetwarza Dane wyłącznie zgodnie</w:t>
      </w:r>
      <w:r>
        <w:rPr>
          <w:sz w:val="22"/>
          <w:szCs w:val="22"/>
        </w:rPr>
        <w:br/>
      </w:r>
      <w:r w:rsidRPr="009E3F02">
        <w:rPr>
          <w:sz w:val="22"/>
          <w:szCs w:val="22"/>
        </w:rPr>
        <w:t>z udokumentowanymi poleceniami lub instrukcjami Administratora 1;</w:t>
      </w:r>
    </w:p>
    <w:p w14:paraId="6894A3B0" w14:textId="77777777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i Administrator 2 oświadczają, że nie przekazują Danych do państwa trzeciego lub organizacji międzynarodowej (czyli poza Europejski Obszar Gospodarczy);</w:t>
      </w:r>
    </w:p>
    <w:p w14:paraId="295891BF" w14:textId="77777777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i Administrator 2 zapewniają ochronę Danych i podejmuje środki ochrony danych,</w:t>
      </w:r>
      <w:r w:rsidRPr="009E3F02">
        <w:rPr>
          <w:sz w:val="22"/>
          <w:szCs w:val="22"/>
        </w:rPr>
        <w:br/>
        <w:t>o których mowa w art. 32 RODO, zgodnie z dalszymi postanowieniami Umowy;</w:t>
      </w:r>
    </w:p>
    <w:p w14:paraId="45DC1B10" w14:textId="77777777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 xml:space="preserve">Administrator 1 zobowiązuje się wobec Administratora 2, a Administrator 2 zobowiązuje się </w:t>
      </w:r>
      <w:r w:rsidRPr="009E3F02">
        <w:rPr>
          <w:sz w:val="22"/>
          <w:szCs w:val="22"/>
        </w:rPr>
        <w:lastRenderedPageBreak/>
        <w:t>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28070403" w14:textId="75B0D08A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Strony współpracują przy wykonywaniu obowiązków z obszaru ochrony danych osobowych,</w:t>
      </w:r>
      <w:r w:rsidRPr="009E3F02">
        <w:rPr>
          <w:sz w:val="22"/>
          <w:szCs w:val="22"/>
        </w:rPr>
        <w:br/>
        <w:t>o których mowa w art. 32−36 RODO (ochrona danych, zgłaszanie naruszeń organowi nadzorczemu, zawiadamianie osób dotkniętych naruszeniem ochrony danych, o</w:t>
      </w:r>
      <w:r>
        <w:rPr>
          <w:sz w:val="22"/>
          <w:szCs w:val="22"/>
        </w:rPr>
        <w:t xml:space="preserve">cena skutków dla ochrony </w:t>
      </w:r>
      <w:proofErr w:type="spellStart"/>
      <w:r>
        <w:rPr>
          <w:sz w:val="22"/>
          <w:szCs w:val="22"/>
        </w:rPr>
        <w:t>danych</w:t>
      </w:r>
      <w:r w:rsidRPr="009E3F02">
        <w:rPr>
          <w:sz w:val="22"/>
          <w:szCs w:val="22"/>
        </w:rPr>
        <w:t>i</w:t>
      </w:r>
      <w:proofErr w:type="spellEnd"/>
      <w:r w:rsidRPr="009E3F02">
        <w:rPr>
          <w:sz w:val="22"/>
          <w:szCs w:val="22"/>
        </w:rPr>
        <w:t xml:space="preserve"> uprzednie konsultacje z organem nadzorczym);</w:t>
      </w:r>
    </w:p>
    <w:p w14:paraId="3031C0B5" w14:textId="2E09AEAF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Jeżeli Administrator 1 poweźmie wątpliwości co do zgodności z prawem wydanych przez Administratora 2 poleceń lub instrukcji, Administrator 1 natychmi</w:t>
      </w:r>
      <w:r>
        <w:rPr>
          <w:sz w:val="22"/>
          <w:szCs w:val="22"/>
        </w:rPr>
        <w:t xml:space="preserve">ast informuje Administratora 2 </w:t>
      </w:r>
      <w:r w:rsidRPr="009E3F02">
        <w:rPr>
          <w:sz w:val="22"/>
          <w:szCs w:val="22"/>
        </w:rPr>
        <w:t>o stwierdzonej wątpliwości (w sposób udokumentowany i z uzasadnieniem). Jeżeli Administrator 2 poweźmie wątpliwości co do zgodności z prawem wydanych przez Administratora 1 poleceń lub instrukcji, Administrator 2 natychmiast informuje Administrato</w:t>
      </w:r>
      <w:r>
        <w:rPr>
          <w:sz w:val="22"/>
          <w:szCs w:val="22"/>
        </w:rPr>
        <w:t>ra 1 o stwierdzonej wątpliwości</w:t>
      </w:r>
      <w:r w:rsidRPr="009E3F02">
        <w:rPr>
          <w:sz w:val="22"/>
          <w:szCs w:val="22"/>
        </w:rPr>
        <w:t>(w sposób udokumentowany i z uzasadnieniem);</w:t>
      </w:r>
    </w:p>
    <w:p w14:paraId="7FBA9C84" w14:textId="687E24DA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Planując dokonanie zmian w sposobie przetwarzania Danych, Administrator 1 i Administrator 2 mają obowiązek zastosować się do wymogu projektowania prywatności, o którym mowa w art. 25 ust. 1 RODO i mają obowiązek z wyprzedzeniem informować</w:t>
      </w:r>
      <w:r>
        <w:rPr>
          <w:sz w:val="22"/>
          <w:szCs w:val="22"/>
        </w:rPr>
        <w:t xml:space="preserve"> drugą stronę niniejszej umowy </w:t>
      </w:r>
      <w:r w:rsidRPr="009E3F02">
        <w:rPr>
          <w:sz w:val="22"/>
          <w:szCs w:val="22"/>
        </w:rPr>
        <w:t>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35138012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4824FFCA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dokonania, w szczególności o stwierdzeniu naruszenia.</w:t>
      </w:r>
    </w:p>
    <w:p w14:paraId="4E75CCA3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8386468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46709F6E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69A11AE5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6491BE85" w14:textId="4D29F9F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 xml:space="preserve">Administrator 1 oświadcza, że jest Administratorem Danych określonych w  pkt 5a przedmiotowej umowy w stosunku do swoich pracowników oraz, że jest uprawniony do ich przetwarzania w zakresie, w jakim powierzył je Przetwarzającemu (Administratorowi 2). Administrator 2 oświadcza, że jest Administratorem Danych określonych w  pkt 5a przedmiotowej umowy w stosunku do </w:t>
      </w:r>
      <w:r w:rsidRPr="009E3F02">
        <w:rPr>
          <w:sz w:val="22"/>
          <w:szCs w:val="22"/>
        </w:rPr>
        <w:lastRenderedPageBreak/>
        <w:t>swoich pracowników oraz, że jest uprawniony do ich przetwarzania w zakresie, w jakim</w:t>
      </w:r>
      <w:r>
        <w:rPr>
          <w:sz w:val="22"/>
          <w:szCs w:val="22"/>
        </w:rPr>
        <w:t xml:space="preserve"> powierzył je Przetwarzającemu </w:t>
      </w:r>
      <w:r w:rsidRPr="009E3F02">
        <w:rPr>
          <w:sz w:val="22"/>
          <w:szCs w:val="22"/>
        </w:rPr>
        <w:t>(Administratorowi 1).</w:t>
      </w:r>
    </w:p>
    <w:p w14:paraId="4646F3C5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Administrator 1 i Administrator 2</w:t>
      </w:r>
      <w:r w:rsidRPr="009E3F02">
        <w:rPr>
          <w:sz w:val="22"/>
          <w:szCs w:val="22"/>
        </w:rPr>
        <w:t xml:space="preserve">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2B02A548" w14:textId="1E3D56C3" w:rsidR="00554A1C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1 i Administrator 2 </w:t>
      </w:r>
      <w:r w:rsidRPr="009E3F02">
        <w:rPr>
          <w:sz w:val="22"/>
          <w:szCs w:val="22"/>
        </w:rPr>
        <w:t>odpowiadają za szkody spowodo</w:t>
      </w:r>
      <w:r>
        <w:rPr>
          <w:sz w:val="22"/>
          <w:szCs w:val="22"/>
        </w:rPr>
        <w:t xml:space="preserve">wane swoim działaniem w związku </w:t>
      </w:r>
      <w:r w:rsidRPr="009E3F02">
        <w:rPr>
          <w:sz w:val="22"/>
          <w:szCs w:val="22"/>
        </w:rPr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</w:t>
      </w:r>
      <w:r>
        <w:rPr>
          <w:sz w:val="22"/>
          <w:szCs w:val="22"/>
        </w:rPr>
        <w:t xml:space="preserve"> środków bezpieczeństwa.</w:t>
      </w:r>
    </w:p>
    <w:p w14:paraId="1F8B9765" w14:textId="77777777" w:rsidR="00554A1C" w:rsidRPr="00304C13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304C13">
        <w:rPr>
          <w:sz w:val="22"/>
          <w:szCs w:val="22"/>
        </w:rPr>
        <w:t>Z chwilą rozwiązania Umowy Przetwarzający (odpowiednio Zamawiający i Wykonawca) nie mają prawa do dalszego przetwarzania powierzonych Danych.</w:t>
      </w:r>
    </w:p>
    <w:p w14:paraId="4A5F0BE6" w14:textId="77777777" w:rsidR="006A544B" w:rsidRDefault="006A544B" w:rsidP="0007584B">
      <w:pPr>
        <w:rPr>
          <w:sz w:val="22"/>
          <w:szCs w:val="22"/>
        </w:rPr>
      </w:pPr>
    </w:p>
    <w:p w14:paraId="0820BBC9" w14:textId="5FF2AEC6" w:rsidR="0007584B" w:rsidRDefault="006A54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18</w:t>
      </w:r>
    </w:p>
    <w:p w14:paraId="0E65F506" w14:textId="4AB9BE5B" w:rsidR="00606687" w:rsidRPr="00EF0B1C" w:rsidRDefault="00AF7134" w:rsidP="00EF0B1C">
      <w:pPr>
        <w:pStyle w:val="NormalnyWeb"/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>W sprawach nieuregulowanych niniejszą umową mają zastosowanie przepisy kodeksu cywilnego, ustawy o działalności leczniczej oraz innych odpowiednich przepisów prawa.</w:t>
      </w:r>
    </w:p>
    <w:p w14:paraId="7875ADD5" w14:textId="77777777" w:rsidR="00606687" w:rsidRDefault="00606687" w:rsidP="0007584B">
      <w:pPr>
        <w:rPr>
          <w:sz w:val="22"/>
          <w:szCs w:val="22"/>
        </w:rPr>
      </w:pPr>
    </w:p>
    <w:p w14:paraId="525AF6DF" w14:textId="43E0CE6D" w:rsidR="0007584B" w:rsidRDefault="006A544B" w:rsidP="0007584B">
      <w:pPr>
        <w:jc w:val="center"/>
        <w:rPr>
          <w:sz w:val="22"/>
          <w:szCs w:val="22"/>
        </w:rPr>
      </w:pPr>
      <w:r w:rsidRPr="00606687">
        <w:rPr>
          <w:sz w:val="22"/>
          <w:szCs w:val="22"/>
        </w:rPr>
        <w:t>§ 19</w:t>
      </w:r>
    </w:p>
    <w:p w14:paraId="06BDA361" w14:textId="77777777"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oświadczenia i zawiadomienia, jak również zmiany umowy wymagają dla swej ważności formy pisemnej po uzgodnieniach między Stronami. </w:t>
      </w:r>
    </w:p>
    <w:p w14:paraId="343175F7" w14:textId="77777777"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Zmiana umowy wymaga sporządzenia aneksu w formie pisemnej pod rygorem nieważności. </w:t>
      </w:r>
    </w:p>
    <w:p w14:paraId="7D101B87" w14:textId="11FB3942" w:rsidR="009F2FE3" w:rsidRPr="006A544B" w:rsidRDefault="0007584B" w:rsidP="006A54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Niedopuszczalne są zmiany postanowień niniejszej umowy oraz wprowadzenie nowych postanowień niekorzystnych dla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jeżeli przy ich wprowadzeniu zachodziłaby konieczność zmiany treści oferty, na podstawie której dokonano wyboru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>, chyba że konieczność wprowadzenia tych zmia</w:t>
      </w:r>
      <w:r w:rsidR="006A544B">
        <w:rPr>
          <w:sz w:val="22"/>
          <w:szCs w:val="22"/>
        </w:rPr>
        <w:t>n i nowych postanowień wynika z </w:t>
      </w:r>
      <w:r>
        <w:rPr>
          <w:sz w:val="22"/>
          <w:szCs w:val="22"/>
        </w:rPr>
        <w:t>okoliczności, których nie można było przewidzieć w chwili zawarcia niniejszej umowy.</w:t>
      </w:r>
      <w:r w:rsidR="006A544B">
        <w:rPr>
          <w:sz w:val="22"/>
          <w:szCs w:val="22"/>
        </w:rPr>
        <w:br/>
      </w:r>
    </w:p>
    <w:p w14:paraId="5451DC42" w14:textId="4BCFDCA2" w:rsidR="0007584B" w:rsidRDefault="006A54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20</w:t>
      </w:r>
    </w:p>
    <w:p w14:paraId="197C509E" w14:textId="009D6F9E" w:rsidR="0007584B" w:rsidRDefault="00AF7134" w:rsidP="006A544B">
      <w:pPr>
        <w:pStyle w:val="NormalnyWeb"/>
        <w:spacing w:before="0" w:after="0" w:line="100" w:lineRule="atLeast"/>
        <w:jc w:val="both"/>
        <w:rPr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Spory wynikłe z realizacji niniejszej umowy strony poddają właściwemu miejscowo dla </w:t>
      </w:r>
      <w:r w:rsidRPr="0077189F">
        <w:rPr>
          <w:b/>
          <w:color w:val="000000"/>
          <w:sz w:val="22"/>
          <w:szCs w:val="22"/>
        </w:rPr>
        <w:t>Udzielającego zamówienia</w:t>
      </w:r>
      <w:r w:rsidRPr="0077189F">
        <w:rPr>
          <w:color w:val="000000"/>
          <w:sz w:val="22"/>
          <w:szCs w:val="22"/>
        </w:rPr>
        <w:t xml:space="preserve"> sądowi powszechnemu.</w:t>
      </w:r>
    </w:p>
    <w:p w14:paraId="512D89C0" w14:textId="51BEC96A" w:rsidR="0007584B" w:rsidRDefault="006A54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21</w:t>
      </w:r>
    </w:p>
    <w:p w14:paraId="5B0A681C" w14:textId="71A25E7F" w:rsidR="0007584B" w:rsidRDefault="009F2FE3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sporządzono w trzech </w:t>
      </w:r>
      <w:r w:rsidR="0007584B">
        <w:rPr>
          <w:sz w:val="22"/>
          <w:szCs w:val="22"/>
        </w:rPr>
        <w:t xml:space="preserve"> jednobrzmiących egzemplarzach, po jednym dla każdej ze Stron.</w:t>
      </w:r>
    </w:p>
    <w:p w14:paraId="3948E073" w14:textId="77777777" w:rsidR="0007584B" w:rsidRDefault="0007584B" w:rsidP="0007584B">
      <w:pPr>
        <w:rPr>
          <w:sz w:val="22"/>
          <w:szCs w:val="22"/>
        </w:rPr>
      </w:pPr>
    </w:p>
    <w:p w14:paraId="3BD7734B" w14:textId="77777777" w:rsidR="0007584B" w:rsidRDefault="0007584B" w:rsidP="0007584B">
      <w:pPr>
        <w:rPr>
          <w:sz w:val="22"/>
          <w:szCs w:val="22"/>
        </w:rPr>
      </w:pPr>
    </w:p>
    <w:p w14:paraId="536EE414" w14:textId="77777777" w:rsidR="0007584B" w:rsidRDefault="0007584B" w:rsidP="0007584B">
      <w:pPr>
        <w:rPr>
          <w:sz w:val="22"/>
          <w:szCs w:val="22"/>
        </w:rPr>
      </w:pPr>
    </w:p>
    <w:p w14:paraId="6030B951" w14:textId="4D7E369A" w:rsidR="00D26090" w:rsidRDefault="00D26090" w:rsidP="0007584B">
      <w:pPr>
        <w:rPr>
          <w:sz w:val="22"/>
          <w:szCs w:val="22"/>
        </w:rPr>
      </w:pPr>
    </w:p>
    <w:p w14:paraId="7E019872" w14:textId="469B412D" w:rsidR="00EF0B1C" w:rsidRDefault="00EF0B1C" w:rsidP="0007584B">
      <w:pPr>
        <w:rPr>
          <w:sz w:val="22"/>
          <w:szCs w:val="22"/>
        </w:rPr>
      </w:pPr>
    </w:p>
    <w:p w14:paraId="4D2038DC" w14:textId="3307C5EE" w:rsidR="00EF0B1C" w:rsidRDefault="00EF0B1C" w:rsidP="0007584B">
      <w:pPr>
        <w:rPr>
          <w:sz w:val="22"/>
          <w:szCs w:val="22"/>
        </w:rPr>
      </w:pPr>
    </w:p>
    <w:p w14:paraId="4C4111DA" w14:textId="0B135897" w:rsidR="00EF0B1C" w:rsidRDefault="00EF0B1C" w:rsidP="0007584B">
      <w:pPr>
        <w:rPr>
          <w:sz w:val="22"/>
          <w:szCs w:val="22"/>
        </w:rPr>
      </w:pPr>
    </w:p>
    <w:p w14:paraId="003A4CEF" w14:textId="1B7A08D7" w:rsidR="00EF0B1C" w:rsidRDefault="00EF0B1C" w:rsidP="0007584B">
      <w:pPr>
        <w:rPr>
          <w:sz w:val="22"/>
          <w:szCs w:val="22"/>
        </w:rPr>
      </w:pPr>
    </w:p>
    <w:p w14:paraId="33B1EFC1" w14:textId="77777777" w:rsidR="00EF0B1C" w:rsidRDefault="00EF0B1C" w:rsidP="0007584B">
      <w:pPr>
        <w:rPr>
          <w:sz w:val="22"/>
          <w:szCs w:val="22"/>
        </w:rPr>
      </w:pPr>
    </w:p>
    <w:p w14:paraId="48424166" w14:textId="77777777" w:rsidR="0007584B" w:rsidRDefault="0007584B" w:rsidP="0007584B">
      <w:pPr>
        <w:rPr>
          <w:sz w:val="22"/>
          <w:szCs w:val="22"/>
        </w:rPr>
      </w:pPr>
    </w:p>
    <w:p w14:paraId="30D3D241" w14:textId="77777777" w:rsidR="0007584B" w:rsidRDefault="00AF7134" w:rsidP="00AF7134">
      <w:pPr>
        <w:jc w:val="center"/>
        <w:rPr>
          <w:b/>
          <w:sz w:val="22"/>
          <w:szCs w:val="22"/>
        </w:rPr>
      </w:pPr>
      <w:r>
        <w:rPr>
          <w:b/>
        </w:rPr>
        <w:t>PRZYJMUJĄCY</w:t>
      </w:r>
      <w:r w:rsidR="0007584B">
        <w:rPr>
          <w:b/>
          <w:sz w:val="22"/>
          <w:szCs w:val="22"/>
        </w:rPr>
        <w:t xml:space="preserve"> </w:t>
      </w:r>
      <w:r w:rsidR="0007584B">
        <w:rPr>
          <w:b/>
        </w:rPr>
        <w:t>ZAMÓWIENI</w:t>
      </w:r>
      <w:r w:rsidR="00D26090">
        <w:rPr>
          <w:b/>
        </w:rPr>
        <w:t>E</w:t>
      </w:r>
      <w:r>
        <w:rPr>
          <w:b/>
        </w:rPr>
        <w:tab/>
      </w:r>
      <w:r w:rsidR="0007584B" w:rsidRPr="008F470B">
        <w:rPr>
          <w:b/>
        </w:rPr>
        <w:tab/>
      </w:r>
      <w:r>
        <w:rPr>
          <w:b/>
        </w:rPr>
        <w:tab/>
      </w:r>
      <w:r w:rsidR="00D26090">
        <w:rPr>
          <w:b/>
        </w:rPr>
        <w:t>UDZIELAJĄCY</w:t>
      </w:r>
      <w:r w:rsidR="0007584B" w:rsidRPr="008F470B">
        <w:rPr>
          <w:b/>
        </w:rPr>
        <w:t xml:space="preserve"> ZAMÓWIENI</w:t>
      </w:r>
      <w:r w:rsidR="00D26090">
        <w:rPr>
          <w:b/>
        </w:rPr>
        <w:t>A</w:t>
      </w:r>
    </w:p>
    <w:p w14:paraId="4935C62E" w14:textId="77777777" w:rsidR="0007584B" w:rsidRDefault="0007584B" w:rsidP="0007584B"/>
    <w:p w14:paraId="2F009FE3" w14:textId="77777777" w:rsidR="0007584B" w:rsidRDefault="0007584B" w:rsidP="0007584B"/>
    <w:p w14:paraId="4602A4C0" w14:textId="77777777" w:rsidR="00342F74" w:rsidRDefault="00342F74"/>
    <w:sectPr w:rsidR="00342F74" w:rsidSect="00B0536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94AC9" w14:textId="77777777" w:rsidR="0085363F" w:rsidRDefault="0085363F">
      <w:r>
        <w:separator/>
      </w:r>
    </w:p>
  </w:endnote>
  <w:endnote w:type="continuationSeparator" w:id="0">
    <w:p w14:paraId="62744B8F" w14:textId="77777777" w:rsidR="0085363F" w:rsidRDefault="0085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DB7F" w14:textId="7777777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38F52" w14:textId="77777777" w:rsidR="00F4547E" w:rsidRDefault="00073318" w:rsidP="000369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58E2" w14:textId="6838C7DA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331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20AA29C" w14:textId="77777777" w:rsidR="00F4547E" w:rsidRDefault="00073318" w:rsidP="000369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5209" w14:textId="77777777" w:rsidR="0085363F" w:rsidRDefault="0085363F">
      <w:r>
        <w:separator/>
      </w:r>
    </w:p>
  </w:footnote>
  <w:footnote w:type="continuationSeparator" w:id="0">
    <w:p w14:paraId="5E5AC587" w14:textId="77777777" w:rsidR="0085363F" w:rsidRDefault="0085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5CA230B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F1A92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FCCE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237A46C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multilevel"/>
    <w:tmpl w:val="6BC4D42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2910BA10"/>
    <w:name w:val="WW8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1D3215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036B5EDB"/>
    <w:multiLevelType w:val="multilevel"/>
    <w:tmpl w:val="10CEE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B661E"/>
    <w:multiLevelType w:val="hybridMultilevel"/>
    <w:tmpl w:val="D3E81472"/>
    <w:lvl w:ilvl="0" w:tplc="6C5809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07831"/>
    <w:multiLevelType w:val="hybridMultilevel"/>
    <w:tmpl w:val="B39034C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1" w15:restartNumberingAfterBreak="0">
    <w:nsid w:val="1BD27D17"/>
    <w:multiLevelType w:val="hybridMultilevel"/>
    <w:tmpl w:val="E7E4CD32"/>
    <w:lvl w:ilvl="0" w:tplc="810C389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2" w15:restartNumberingAfterBreak="0">
    <w:nsid w:val="1C826368"/>
    <w:multiLevelType w:val="hybridMultilevel"/>
    <w:tmpl w:val="11AC30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0B745D9"/>
    <w:multiLevelType w:val="hybridMultilevel"/>
    <w:tmpl w:val="980C6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240085"/>
    <w:multiLevelType w:val="hybridMultilevel"/>
    <w:tmpl w:val="56E02BAE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9E4693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60E3221"/>
    <w:multiLevelType w:val="hybridMultilevel"/>
    <w:tmpl w:val="C7BC0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936FCA"/>
    <w:multiLevelType w:val="multilevel"/>
    <w:tmpl w:val="009CB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52910E6"/>
    <w:multiLevelType w:val="hybridMultilevel"/>
    <w:tmpl w:val="62688DCE"/>
    <w:lvl w:ilvl="0" w:tplc="9AE85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9C30B6"/>
    <w:multiLevelType w:val="hybridMultilevel"/>
    <w:tmpl w:val="686A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75100"/>
    <w:multiLevelType w:val="hybridMultilevel"/>
    <w:tmpl w:val="6E8ED850"/>
    <w:lvl w:ilvl="0" w:tplc="04150011">
      <w:start w:val="1"/>
      <w:numFmt w:val="decimal"/>
      <w:lvlText w:val="%1)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1" w15:restartNumberingAfterBreak="0">
    <w:nsid w:val="4D6C6886"/>
    <w:multiLevelType w:val="hybridMultilevel"/>
    <w:tmpl w:val="F2D8EBF2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FF7E64"/>
    <w:multiLevelType w:val="hybridMultilevel"/>
    <w:tmpl w:val="287EEDC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5B9828EE"/>
    <w:multiLevelType w:val="hybridMultilevel"/>
    <w:tmpl w:val="91723A0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A22"/>
    <w:multiLevelType w:val="multilevel"/>
    <w:tmpl w:val="9B8C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13AD2"/>
    <w:multiLevelType w:val="hybridMultilevel"/>
    <w:tmpl w:val="6E541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1623C"/>
    <w:multiLevelType w:val="hybridMultilevel"/>
    <w:tmpl w:val="55A8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BA2589"/>
    <w:multiLevelType w:val="hybridMultilevel"/>
    <w:tmpl w:val="793ECF7A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0"/>
  </w:num>
  <w:num w:numId="18">
    <w:abstractNumId w:val="21"/>
  </w:num>
  <w:num w:numId="19">
    <w:abstractNumId w:val="22"/>
  </w:num>
  <w:num w:numId="20">
    <w:abstractNumId w:val="24"/>
  </w:num>
  <w:num w:numId="21">
    <w:abstractNumId w:val="20"/>
  </w:num>
  <w:num w:numId="22">
    <w:abstractNumId w:val="28"/>
  </w:num>
  <w:num w:numId="23">
    <w:abstractNumId w:val="37"/>
  </w:num>
  <w:num w:numId="24">
    <w:abstractNumId w:val="27"/>
  </w:num>
  <w:num w:numId="25">
    <w:abstractNumId w:val="16"/>
  </w:num>
  <w:num w:numId="26">
    <w:abstractNumId w:val="32"/>
  </w:num>
  <w:num w:numId="27">
    <w:abstractNumId w:val="34"/>
  </w:num>
  <w:num w:numId="28">
    <w:abstractNumId w:val="3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3"/>
  </w:num>
  <w:num w:numId="32">
    <w:abstractNumId w:val="29"/>
  </w:num>
  <w:num w:numId="33">
    <w:abstractNumId w:val="26"/>
  </w:num>
  <w:num w:numId="34">
    <w:abstractNumId w:val="3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5"/>
  </w:num>
  <w:num w:numId="38">
    <w:abstractNumId w:val="18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4B"/>
    <w:rsid w:val="00003435"/>
    <w:rsid w:val="000254E7"/>
    <w:rsid w:val="0004385B"/>
    <w:rsid w:val="00044517"/>
    <w:rsid w:val="00073318"/>
    <w:rsid w:val="0007584B"/>
    <w:rsid w:val="00094131"/>
    <w:rsid w:val="000B414C"/>
    <w:rsid w:val="0012262E"/>
    <w:rsid w:val="001241AA"/>
    <w:rsid w:val="001423D0"/>
    <w:rsid w:val="00145A58"/>
    <w:rsid w:val="0019053B"/>
    <w:rsid w:val="001A69C8"/>
    <w:rsid w:val="00215280"/>
    <w:rsid w:val="002222CD"/>
    <w:rsid w:val="00234444"/>
    <w:rsid w:val="002470D0"/>
    <w:rsid w:val="00283DF5"/>
    <w:rsid w:val="002A6018"/>
    <w:rsid w:val="002E5085"/>
    <w:rsid w:val="00301676"/>
    <w:rsid w:val="00342F74"/>
    <w:rsid w:val="00380941"/>
    <w:rsid w:val="003F04F9"/>
    <w:rsid w:val="003F1569"/>
    <w:rsid w:val="00414008"/>
    <w:rsid w:val="00424252"/>
    <w:rsid w:val="0043310D"/>
    <w:rsid w:val="00445DD0"/>
    <w:rsid w:val="00460312"/>
    <w:rsid w:val="00484647"/>
    <w:rsid w:val="004F6070"/>
    <w:rsid w:val="00554A1C"/>
    <w:rsid w:val="00590429"/>
    <w:rsid w:val="005A6CD8"/>
    <w:rsid w:val="005C0E1A"/>
    <w:rsid w:val="005C31BA"/>
    <w:rsid w:val="005D318D"/>
    <w:rsid w:val="005D4A2F"/>
    <w:rsid w:val="00606687"/>
    <w:rsid w:val="00630456"/>
    <w:rsid w:val="00632148"/>
    <w:rsid w:val="006348CD"/>
    <w:rsid w:val="006743F0"/>
    <w:rsid w:val="006A544B"/>
    <w:rsid w:val="006B0E17"/>
    <w:rsid w:val="006B6E9D"/>
    <w:rsid w:val="007021C3"/>
    <w:rsid w:val="00746BAB"/>
    <w:rsid w:val="007535DE"/>
    <w:rsid w:val="007818E3"/>
    <w:rsid w:val="007B4EF8"/>
    <w:rsid w:val="007C07AB"/>
    <w:rsid w:val="007C22BD"/>
    <w:rsid w:val="0085363F"/>
    <w:rsid w:val="0096549E"/>
    <w:rsid w:val="009A016D"/>
    <w:rsid w:val="009A1F6C"/>
    <w:rsid w:val="009C510D"/>
    <w:rsid w:val="009D5BB4"/>
    <w:rsid w:val="009F2FE3"/>
    <w:rsid w:val="00A03C83"/>
    <w:rsid w:val="00A16D42"/>
    <w:rsid w:val="00A400C8"/>
    <w:rsid w:val="00A87FD6"/>
    <w:rsid w:val="00AF7134"/>
    <w:rsid w:val="00B0536B"/>
    <w:rsid w:val="00B165A7"/>
    <w:rsid w:val="00B224EE"/>
    <w:rsid w:val="00B2715C"/>
    <w:rsid w:val="00B64902"/>
    <w:rsid w:val="00B85F60"/>
    <w:rsid w:val="00B93FCF"/>
    <w:rsid w:val="00BA0656"/>
    <w:rsid w:val="00BB03E5"/>
    <w:rsid w:val="00BB4C2A"/>
    <w:rsid w:val="00BB50DC"/>
    <w:rsid w:val="00BF367A"/>
    <w:rsid w:val="00C01CCC"/>
    <w:rsid w:val="00C22FFF"/>
    <w:rsid w:val="00C33D6A"/>
    <w:rsid w:val="00C433CC"/>
    <w:rsid w:val="00CB29FD"/>
    <w:rsid w:val="00D02015"/>
    <w:rsid w:val="00D2517C"/>
    <w:rsid w:val="00D26090"/>
    <w:rsid w:val="00D60263"/>
    <w:rsid w:val="00D62B04"/>
    <w:rsid w:val="00D63BF9"/>
    <w:rsid w:val="00DC3890"/>
    <w:rsid w:val="00DF7F9A"/>
    <w:rsid w:val="00E03402"/>
    <w:rsid w:val="00E04C62"/>
    <w:rsid w:val="00E30EBA"/>
    <w:rsid w:val="00E92186"/>
    <w:rsid w:val="00EB7419"/>
    <w:rsid w:val="00EC44A5"/>
    <w:rsid w:val="00ED7FA7"/>
    <w:rsid w:val="00EF0B1C"/>
    <w:rsid w:val="00F0012B"/>
    <w:rsid w:val="00FB5EC7"/>
    <w:rsid w:val="00FD1C6F"/>
    <w:rsid w:val="00FD3E7A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212"/>
  <w15:docId w15:val="{1850416A-F2AF-40F6-AF4D-E8B4D96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uiPriority w:val="99"/>
    <w:rsid w:val="0007584B"/>
    <w:rPr>
      <w:rFonts w:cs="Times New Roman"/>
    </w:rPr>
  </w:style>
  <w:style w:type="paragraph" w:customStyle="1" w:styleId="Default">
    <w:name w:val="Default"/>
    <w:uiPriority w:val="99"/>
    <w:rsid w:val="0007584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7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8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0758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17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04C62"/>
    <w:pPr>
      <w:ind w:left="720"/>
      <w:contextualSpacing/>
    </w:pPr>
  </w:style>
  <w:style w:type="paragraph" w:styleId="NormalnyWeb">
    <w:name w:val="Normal (Web)"/>
    <w:basedOn w:val="Normalny"/>
    <w:rsid w:val="00AF7134"/>
    <w:pPr>
      <w:spacing w:before="280" w:after="28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0B414C"/>
    <w:pPr>
      <w:spacing w:line="360" w:lineRule="auto"/>
      <w:jc w:val="both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8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8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8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FD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4D0D-625B-4749-82CC-92B1F299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4601</Words>
  <Characters>27609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32</cp:revision>
  <cp:lastPrinted>2020-02-10T13:53:00Z</cp:lastPrinted>
  <dcterms:created xsi:type="dcterms:W3CDTF">2018-05-11T11:05:00Z</dcterms:created>
  <dcterms:modified xsi:type="dcterms:W3CDTF">2020-02-10T13:59:00Z</dcterms:modified>
</cp:coreProperties>
</file>