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4E103" w14:textId="77777777" w:rsidR="00653F99" w:rsidRDefault="00172886" w:rsidP="00653F99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0B055A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0B055A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0B055A">
        <w:rPr>
          <w:rFonts w:ascii="Times New Roman" w:eastAsia="Times New Roman" w:hAnsi="Times New Roman" w:cs="Times New Roman"/>
          <w:b/>
          <w:bCs/>
          <w:lang w:eastAsia="ar-SA"/>
        </w:rPr>
        <w:tab/>
      </w:r>
    </w:p>
    <w:p w14:paraId="68E1E852" w14:textId="3D9A7CDD" w:rsidR="00653F99" w:rsidRPr="00653F99" w:rsidRDefault="00172886" w:rsidP="00653F9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0B055A">
        <w:rPr>
          <w:rFonts w:ascii="Times New Roman" w:eastAsia="Times New Roman" w:hAnsi="Times New Roman" w:cs="Times New Roman"/>
          <w:b/>
          <w:bCs/>
          <w:lang w:eastAsia="ar-SA"/>
        </w:rPr>
        <w:t>Wzór UMOWA nr …….</w:t>
      </w:r>
    </w:p>
    <w:p w14:paraId="7472A8FC" w14:textId="77777777" w:rsidR="00172886" w:rsidRPr="000B055A" w:rsidRDefault="00172886" w:rsidP="0017288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0B055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zawarta dnia ………….. r.   w Dziekanowie Leśnym, pomiędzy: </w:t>
      </w:r>
    </w:p>
    <w:p w14:paraId="6DC9CA8C" w14:textId="77777777"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 xml:space="preserve">Samodzielnym Zespołem Publicznych Zakładów Opieki Zdrowotnej im. Dzieci Warszawy z siedzibą </w:t>
      </w: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br/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14:paraId="716C5890" w14:textId="77777777"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reprezentowanym przez:</w:t>
      </w:r>
    </w:p>
    <w:p w14:paraId="648E8851" w14:textId="77777777"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4B107CF1" w14:textId="77777777" w:rsidR="00172886" w:rsidRPr="000B055A" w:rsidRDefault="00677753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 w:rsidRPr="000B055A">
        <w:rPr>
          <w:rFonts w:ascii="Times New Roman" w:eastAsia="Times New Roman" w:hAnsi="Times New Roman" w:cs="Times New Roman"/>
          <w:i/>
          <w:color w:val="000000"/>
          <w:lang w:eastAsia="ar-SA"/>
        </w:rPr>
        <w:t>Roberta Lasotę –</w:t>
      </w:r>
      <w:r w:rsidR="00172886" w:rsidRPr="000B055A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Dyrektora </w:t>
      </w:r>
    </w:p>
    <w:p w14:paraId="52960A82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11DF8B6" w14:textId="77777777"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zwanym dalej „</w:t>
      </w:r>
      <w:r w:rsidRPr="000B055A">
        <w:rPr>
          <w:rFonts w:ascii="Times New Roman" w:eastAsia="Times New Roman" w:hAnsi="Times New Roman" w:cs="Times New Roman"/>
          <w:b/>
          <w:color w:val="000000"/>
          <w:lang w:eastAsia="ar-SA"/>
        </w:rPr>
        <w:t>Zamawiającym</w:t>
      </w: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”,</w:t>
      </w:r>
    </w:p>
    <w:p w14:paraId="55DB5600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A7F2FD1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a</w:t>
      </w:r>
    </w:p>
    <w:p w14:paraId="5C5A3B64" w14:textId="77777777" w:rsidR="00172886" w:rsidRPr="000B055A" w:rsidRDefault="00172886" w:rsidP="005F5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0CA55CB3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zwaną w treści umowy „Wykonawcą ”, reprezentowaną przez:</w:t>
      </w:r>
    </w:p>
    <w:p w14:paraId="3EE1EBAF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1 ...............................</w:t>
      </w:r>
    </w:p>
    <w:p w14:paraId="7C1B7C4D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2 ...............................</w:t>
      </w:r>
    </w:p>
    <w:p w14:paraId="457C8D1C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63E3DD1" w14:textId="77777777" w:rsidR="00172886" w:rsidRPr="000B055A" w:rsidRDefault="00172886" w:rsidP="005F5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(w przypadku przedsiębiorcy wpisanego do Centralnej Ewidencji i Informacji o Działalności Gospodarczej)</w:t>
      </w:r>
    </w:p>
    <w:p w14:paraId="2CD6622E" w14:textId="77777777" w:rsidR="00172886" w:rsidRPr="000B055A" w:rsidRDefault="00172886" w:rsidP="005F5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37813DBA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zwanym w treści umowy „Wykonawcą”, </w:t>
      </w:r>
    </w:p>
    <w:p w14:paraId="7429D931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47E17BA" w14:textId="77777777" w:rsidR="00172886" w:rsidRPr="000B055A" w:rsidRDefault="00172886" w:rsidP="005F5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(w przypadku spółki cywilnej wpisanej do Centralnej Ewidencji i Informacji o Działalności Gospodarczej)</w:t>
      </w:r>
    </w:p>
    <w:p w14:paraId="7460F5D6" w14:textId="77777777" w:rsidR="00172886" w:rsidRPr="000B055A" w:rsidRDefault="00172886" w:rsidP="005F5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46C40695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oraz</w:t>
      </w:r>
    </w:p>
    <w:p w14:paraId="693D5513" w14:textId="77777777" w:rsidR="00172886" w:rsidRPr="000B055A" w:rsidRDefault="00172886" w:rsidP="005F5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0F596A9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zwaną dalej „</w:t>
      </w:r>
      <w:r w:rsidRPr="000B055A">
        <w:rPr>
          <w:rFonts w:ascii="Times New Roman" w:eastAsia="Times New Roman" w:hAnsi="Times New Roman" w:cs="Times New Roman"/>
          <w:b/>
          <w:lang w:eastAsia="ar-SA"/>
        </w:rPr>
        <w:t>Wykonawcą</w:t>
      </w:r>
      <w:r w:rsidRPr="000B055A">
        <w:rPr>
          <w:rFonts w:ascii="Times New Roman" w:eastAsia="Times New Roman" w:hAnsi="Times New Roman" w:cs="Times New Roman"/>
          <w:lang w:eastAsia="ar-SA"/>
        </w:rPr>
        <w:t>”</w:t>
      </w:r>
    </w:p>
    <w:p w14:paraId="18A1CCA8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234F4DE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łącznie zwane dalej „</w:t>
      </w:r>
      <w:r w:rsidRPr="000B055A">
        <w:rPr>
          <w:rFonts w:ascii="Times New Roman" w:eastAsia="Times New Roman" w:hAnsi="Times New Roman" w:cs="Times New Roman"/>
          <w:b/>
          <w:lang w:eastAsia="ar-SA"/>
        </w:rPr>
        <w:t xml:space="preserve">Stronami”, </w:t>
      </w:r>
      <w:r w:rsidRPr="000B055A">
        <w:rPr>
          <w:rFonts w:ascii="Times New Roman" w:eastAsia="Times New Roman" w:hAnsi="Times New Roman" w:cs="Times New Roman"/>
          <w:lang w:eastAsia="ar-SA"/>
        </w:rPr>
        <w:t>a każda z nich oddzielnie „</w:t>
      </w:r>
      <w:r w:rsidRPr="000B055A">
        <w:rPr>
          <w:rFonts w:ascii="Times New Roman" w:eastAsia="Times New Roman" w:hAnsi="Times New Roman" w:cs="Times New Roman"/>
          <w:b/>
          <w:lang w:eastAsia="ar-SA"/>
        </w:rPr>
        <w:t>Stroną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”. </w:t>
      </w:r>
    </w:p>
    <w:p w14:paraId="14A2A618" w14:textId="77777777"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CA9819" w14:textId="5BEF6CD4" w:rsidR="00172886" w:rsidRPr="000B055A" w:rsidRDefault="00172886" w:rsidP="00E65F4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W wyniku rozstrzygnięcia w dniu …………… postępowania o udzielenie zamówienia publicznego w trybie </w:t>
      </w:r>
      <w:r w:rsidR="00E65F4B">
        <w:rPr>
          <w:rFonts w:ascii="Times New Roman" w:eastAsia="Times New Roman" w:hAnsi="Times New Roman" w:cs="Times New Roman"/>
          <w:lang w:eastAsia="ar-SA"/>
        </w:rPr>
        <w:t xml:space="preserve">zapytania 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na </w:t>
      </w:r>
      <w:r w:rsidR="009E1996">
        <w:rPr>
          <w:rFonts w:ascii="Times New Roman" w:eastAsia="Times New Roman" w:hAnsi="Times New Roman" w:cs="Times New Roman"/>
          <w:bCs/>
          <w:lang w:eastAsia="ar-SA"/>
        </w:rPr>
        <w:t xml:space="preserve">„Zakup środków ochrony indywidualnej dla pracowników </w:t>
      </w:r>
      <w:r w:rsidRPr="000B055A">
        <w:rPr>
          <w:rFonts w:ascii="Times New Roman" w:eastAsia="Times New Roman" w:hAnsi="Times New Roman" w:cs="Times New Roman"/>
          <w:bCs/>
          <w:lang w:eastAsia="ar-SA"/>
        </w:rPr>
        <w:t>dla Samodzielnego Zespołu Publicznych Zakładów Opieki Zdrowotnej im. Dzieci Wars</w:t>
      </w:r>
      <w:r w:rsidR="00E06893" w:rsidRPr="000B055A">
        <w:rPr>
          <w:rFonts w:ascii="Times New Roman" w:eastAsia="Times New Roman" w:hAnsi="Times New Roman" w:cs="Times New Roman"/>
          <w:bCs/>
          <w:lang w:eastAsia="ar-SA"/>
        </w:rPr>
        <w:t>zawy w Dziekanowie Leśnym</w:t>
      </w:r>
      <w:r w:rsidR="00E65F4B">
        <w:rPr>
          <w:rFonts w:ascii="Times New Roman" w:eastAsia="Times New Roman" w:hAnsi="Times New Roman" w:cs="Times New Roman"/>
          <w:bCs/>
          <w:lang w:eastAsia="ar-SA"/>
        </w:rPr>
        <w:t>”</w:t>
      </w:r>
      <w:r w:rsidR="00E06893" w:rsidRPr="000B055A">
        <w:rPr>
          <w:rFonts w:ascii="Times New Roman" w:eastAsia="Times New Roman" w:hAnsi="Times New Roman" w:cs="Times New Roman"/>
          <w:bCs/>
          <w:lang w:eastAsia="ar-SA"/>
        </w:rPr>
        <w:t xml:space="preserve"> (DZ/</w:t>
      </w:r>
      <w:r w:rsidR="009E1996">
        <w:rPr>
          <w:rFonts w:ascii="Times New Roman" w:eastAsia="Times New Roman" w:hAnsi="Times New Roman" w:cs="Times New Roman"/>
          <w:bCs/>
          <w:lang w:eastAsia="ar-SA"/>
        </w:rPr>
        <w:t>11</w:t>
      </w:r>
      <w:r w:rsidRPr="000B055A">
        <w:rPr>
          <w:rFonts w:ascii="Times New Roman" w:eastAsia="Times New Roman" w:hAnsi="Times New Roman" w:cs="Times New Roman"/>
          <w:bCs/>
          <w:lang w:eastAsia="ar-SA"/>
        </w:rPr>
        <w:t>/</w:t>
      </w:r>
      <w:r w:rsidR="009E1996">
        <w:rPr>
          <w:rFonts w:ascii="Times New Roman" w:eastAsia="Times New Roman" w:hAnsi="Times New Roman" w:cs="Times New Roman"/>
          <w:bCs/>
          <w:lang w:eastAsia="ar-SA"/>
        </w:rPr>
        <w:t>ZO</w:t>
      </w:r>
      <w:r w:rsidR="00E11D43" w:rsidRPr="000B055A">
        <w:rPr>
          <w:rFonts w:ascii="Times New Roman" w:eastAsia="Times New Roman" w:hAnsi="Times New Roman" w:cs="Times New Roman"/>
          <w:bCs/>
          <w:lang w:eastAsia="ar-SA"/>
        </w:rPr>
        <w:t>/</w:t>
      </w:r>
      <w:r w:rsidR="00EE3E51" w:rsidRPr="000B055A">
        <w:rPr>
          <w:rFonts w:ascii="Times New Roman" w:eastAsia="Times New Roman" w:hAnsi="Times New Roman" w:cs="Times New Roman"/>
          <w:bCs/>
          <w:lang w:eastAsia="ar-SA"/>
        </w:rPr>
        <w:t>2020</w:t>
      </w:r>
      <w:r w:rsidRPr="000B055A">
        <w:rPr>
          <w:rFonts w:ascii="Times New Roman" w:eastAsia="Times New Roman" w:hAnsi="Times New Roman" w:cs="Times New Roman"/>
          <w:bCs/>
          <w:lang w:eastAsia="ar-SA"/>
        </w:rPr>
        <w:t>)</w:t>
      </w:r>
      <w:r w:rsidR="00237180">
        <w:rPr>
          <w:rFonts w:ascii="Times New Roman" w:eastAsia="Times New Roman" w:hAnsi="Times New Roman" w:cs="Times New Roman"/>
          <w:bCs/>
          <w:lang w:eastAsia="ar-SA"/>
        </w:rPr>
        <w:t>,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została zawarta umowa</w:t>
      </w:r>
      <w:r w:rsidR="009E199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B055A">
        <w:rPr>
          <w:rFonts w:ascii="Times New Roman" w:eastAsia="Times New Roman" w:hAnsi="Times New Roman" w:cs="Times New Roman"/>
          <w:lang w:eastAsia="ar-SA"/>
        </w:rPr>
        <w:t>o treści następującej:</w:t>
      </w:r>
    </w:p>
    <w:p w14:paraId="6BE60301" w14:textId="77777777" w:rsidR="00B15397" w:rsidRDefault="00B15397" w:rsidP="002371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720E2F07" w14:textId="77777777" w:rsidR="00172886" w:rsidRPr="000B055A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1</w:t>
      </w:r>
    </w:p>
    <w:p w14:paraId="252F0E84" w14:textId="011092A1" w:rsidR="00172886" w:rsidRPr="000B055A" w:rsidRDefault="009E199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Przedmiotem umowy jest dostawa środków ochrony indywidualnej</w:t>
      </w:r>
      <w:r w:rsidR="00172886" w:rsidRPr="000B055A">
        <w:rPr>
          <w:rFonts w:ascii="Times New Roman" w:eastAsia="Times New Roman" w:hAnsi="Times New Roman" w:cs="Times New Roman"/>
          <w:lang w:eastAsia="ar-SA"/>
        </w:rPr>
        <w:t>, zgodnie ze złożonym formularzem oferty stanowiącym Załącznik Nr 1 do niniejszej umowy i formularzem specyfikacji asortymentowo-cenowej będącym Załącznikiem nr 2 do niniejszej umowy.</w:t>
      </w:r>
    </w:p>
    <w:p w14:paraId="194C91E2" w14:textId="5E152FE9" w:rsidR="00C8577E" w:rsidRPr="000B055A" w:rsidRDefault="00172886" w:rsidP="002B3107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Wykonawca zobowi</w:t>
      </w:r>
      <w:r w:rsidR="009E1996">
        <w:rPr>
          <w:rFonts w:ascii="Times New Roman" w:eastAsia="Times New Roman" w:hAnsi="Times New Roman" w:cs="Times New Roman"/>
          <w:color w:val="000000"/>
          <w:lang w:eastAsia="ar-SA"/>
        </w:rPr>
        <w:t>ązuje się do dostawy środków ochrony</w:t>
      </w: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 xml:space="preserve"> (dalej również jako „</w:t>
      </w:r>
      <w:r w:rsidR="000B055A" w:rsidRPr="000B055A">
        <w:rPr>
          <w:rFonts w:ascii="Times New Roman" w:eastAsia="Times New Roman" w:hAnsi="Times New Roman" w:cs="Times New Roman"/>
          <w:color w:val="000000"/>
          <w:lang w:eastAsia="ar-SA"/>
        </w:rPr>
        <w:t>towar” bądź „asortyment</w:t>
      </w:r>
      <w:r w:rsidR="007237D9" w:rsidRPr="000B055A">
        <w:rPr>
          <w:rFonts w:ascii="Times New Roman" w:eastAsia="Times New Roman" w:hAnsi="Times New Roman" w:cs="Times New Roman"/>
          <w:color w:val="000000"/>
          <w:lang w:eastAsia="ar-SA"/>
        </w:rPr>
        <w:t>”),</w:t>
      </w: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 xml:space="preserve"> zgodnie ze złożoną ofertą, w zamówionych ilościach </w:t>
      </w:r>
      <w:r w:rsidR="002B3107" w:rsidRPr="000B055A">
        <w:rPr>
          <w:rFonts w:ascii="Times New Roman" w:eastAsia="Times New Roman" w:hAnsi="Times New Roman" w:cs="Times New Roman"/>
          <w:color w:val="000000"/>
          <w:lang w:eastAsia="ar-SA"/>
        </w:rPr>
        <w:t>i uzgodnionych terminach dostaw.</w:t>
      </w:r>
    </w:p>
    <w:p w14:paraId="298539DC" w14:textId="77777777"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7096D95" w14:textId="77777777" w:rsidR="00172886" w:rsidRPr="000B055A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lastRenderedPageBreak/>
        <w:t>§ 2</w:t>
      </w:r>
    </w:p>
    <w:p w14:paraId="3FBDE3F7" w14:textId="73ABD127" w:rsidR="00172886" w:rsidRPr="005B2172" w:rsidRDefault="00172886" w:rsidP="005B2172">
      <w:pPr>
        <w:pStyle w:val="Akapitzlist"/>
        <w:numPr>
          <w:ilvl w:val="3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B2172">
        <w:rPr>
          <w:rFonts w:ascii="Times New Roman" w:eastAsia="Times New Roman" w:hAnsi="Times New Roman" w:cs="Times New Roman"/>
          <w:color w:val="000000"/>
          <w:lang w:eastAsia="ar-SA"/>
        </w:rPr>
        <w:t>Wykonawca oświadcza, że</w:t>
      </w:r>
      <w:r w:rsidRPr="005B2172">
        <w:rPr>
          <w:rFonts w:ascii="Times New Roman" w:eastAsia="Times New Roman" w:hAnsi="Times New Roman" w:cs="Times New Roman"/>
          <w:lang w:eastAsia="ar-SA"/>
        </w:rPr>
        <w:t xml:space="preserve"> o</w:t>
      </w:r>
      <w:r w:rsidR="007237D9" w:rsidRPr="005B2172">
        <w:rPr>
          <w:rFonts w:ascii="Times New Roman" w:eastAsia="Times New Roman" w:hAnsi="Times New Roman" w:cs="Times New Roman"/>
          <w:lang w:eastAsia="ar-SA"/>
        </w:rPr>
        <w:t xml:space="preserve">ferowany przez niego towar </w:t>
      </w:r>
      <w:r w:rsidRPr="005B2172">
        <w:rPr>
          <w:rFonts w:ascii="Times New Roman" w:eastAsia="Times New Roman" w:hAnsi="Times New Roman" w:cs="Times New Roman"/>
          <w:lang w:eastAsia="ar-SA"/>
        </w:rPr>
        <w:t xml:space="preserve">dostarczany w ramach realizacji niniejszej umowy jest </w:t>
      </w:r>
      <w:r w:rsidRPr="005B2172">
        <w:rPr>
          <w:rFonts w:ascii="Times New Roman" w:eastAsia="Times New Roman" w:hAnsi="Times New Roman" w:cs="Times New Roman"/>
          <w:color w:val="000000"/>
          <w:lang w:eastAsia="ar-SA"/>
        </w:rPr>
        <w:t>dopuszczony do obrotu i stosowania na terytorium Rzeczpospolitej Polskiej, zgodnie z aktualnymi przepisami prawa.</w:t>
      </w:r>
    </w:p>
    <w:p w14:paraId="3D8D6015" w14:textId="384FB87E" w:rsidR="005B2172" w:rsidRPr="005B2172" w:rsidRDefault="005B2172" w:rsidP="005B2172">
      <w:pPr>
        <w:pStyle w:val="Akapitzlist"/>
        <w:numPr>
          <w:ilvl w:val="3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Wykonawca zobowiązuje się do dostarczenia instrukcji użytkowania oferowanego towaru w języku polskim.</w:t>
      </w:r>
      <w:bookmarkStart w:id="0" w:name="_GoBack"/>
      <w:bookmarkEnd w:id="0"/>
    </w:p>
    <w:p w14:paraId="72DF57DD" w14:textId="77777777"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D3AB104" w14:textId="77777777" w:rsidR="00172886" w:rsidRPr="000B055A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3</w:t>
      </w:r>
    </w:p>
    <w:p w14:paraId="3E82E470" w14:textId="73D5D9C4" w:rsidR="00237180" w:rsidRPr="00C803D0" w:rsidRDefault="00172886" w:rsidP="00C803D0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lang w:eastAsia="ar-SA"/>
        </w:rPr>
      </w:pPr>
      <w:r w:rsidRPr="00C803D0">
        <w:rPr>
          <w:rFonts w:ascii="Times New Roman" w:eastAsia="Times New Roman" w:hAnsi="Times New Roman" w:cs="Times New Roman"/>
          <w:lang w:eastAsia="ar-SA"/>
        </w:rPr>
        <w:t>Wartość umowy, zgodnie z przyjętą ofe</w:t>
      </w:r>
      <w:r w:rsidR="00E11D43" w:rsidRPr="00C803D0">
        <w:rPr>
          <w:rFonts w:ascii="Times New Roman" w:eastAsia="Times New Roman" w:hAnsi="Times New Roman" w:cs="Times New Roman"/>
          <w:lang w:eastAsia="ar-SA"/>
        </w:rPr>
        <w:t xml:space="preserve">rtą złożoną </w:t>
      </w:r>
      <w:r w:rsidR="00E06893" w:rsidRPr="00C803D0">
        <w:rPr>
          <w:rFonts w:ascii="Times New Roman" w:eastAsia="Times New Roman" w:hAnsi="Times New Roman" w:cs="Times New Roman"/>
          <w:lang w:eastAsia="ar-SA"/>
        </w:rPr>
        <w:t>w postępowaniu DZ/</w:t>
      </w:r>
      <w:r w:rsidR="009E1996" w:rsidRPr="00C803D0">
        <w:rPr>
          <w:rFonts w:ascii="Times New Roman" w:eastAsia="Times New Roman" w:hAnsi="Times New Roman" w:cs="Times New Roman"/>
          <w:lang w:eastAsia="ar-SA"/>
        </w:rPr>
        <w:t>11</w:t>
      </w:r>
      <w:r w:rsidR="00E06893" w:rsidRPr="00C803D0">
        <w:rPr>
          <w:rFonts w:ascii="Times New Roman" w:eastAsia="Times New Roman" w:hAnsi="Times New Roman" w:cs="Times New Roman"/>
          <w:lang w:eastAsia="ar-SA"/>
        </w:rPr>
        <w:t>/</w:t>
      </w:r>
      <w:r w:rsidR="009E1996" w:rsidRPr="00C803D0">
        <w:rPr>
          <w:rFonts w:ascii="Times New Roman" w:eastAsia="Times New Roman" w:hAnsi="Times New Roman" w:cs="Times New Roman"/>
          <w:lang w:eastAsia="ar-SA"/>
        </w:rPr>
        <w:t>ZO</w:t>
      </w:r>
      <w:r w:rsidR="007237D9" w:rsidRPr="00C803D0">
        <w:rPr>
          <w:rFonts w:ascii="Times New Roman" w:eastAsia="Times New Roman" w:hAnsi="Times New Roman" w:cs="Times New Roman"/>
          <w:lang w:eastAsia="ar-SA"/>
        </w:rPr>
        <w:t>/2020</w:t>
      </w:r>
      <w:r w:rsidRPr="00C803D0">
        <w:rPr>
          <w:rFonts w:ascii="Times New Roman" w:eastAsia="Times New Roman" w:hAnsi="Times New Roman" w:cs="Times New Roman"/>
          <w:lang w:eastAsia="ar-SA"/>
        </w:rPr>
        <w:t xml:space="preserve"> wynosi łącznie </w:t>
      </w:r>
      <w:r w:rsidRPr="00C803D0">
        <w:rPr>
          <w:rFonts w:ascii="Times New Roman" w:eastAsia="Times New Roman" w:hAnsi="Times New Roman" w:cs="Times New Roman"/>
          <w:bCs/>
          <w:lang w:eastAsia="ar-SA"/>
        </w:rPr>
        <w:t>netto …… zł</w:t>
      </w:r>
      <w:r w:rsidRPr="00C803D0">
        <w:rPr>
          <w:rFonts w:ascii="Times New Roman" w:eastAsia="Times New Roman" w:hAnsi="Times New Roman" w:cs="Times New Roman"/>
          <w:lang w:eastAsia="ar-SA"/>
        </w:rPr>
        <w:t xml:space="preserve"> (słownie złotych: ……….). Do tej wartości zostanie dodany obowiązujący podatek VAT, co stanowi kwotę </w:t>
      </w:r>
      <w:r w:rsidRPr="00C803D0">
        <w:rPr>
          <w:rFonts w:ascii="Times New Roman" w:eastAsia="Times New Roman" w:hAnsi="Times New Roman" w:cs="Times New Roman"/>
          <w:bCs/>
          <w:lang w:eastAsia="ar-SA"/>
        </w:rPr>
        <w:t>brutto ………. zł</w:t>
      </w:r>
      <w:r w:rsidRPr="00C803D0">
        <w:rPr>
          <w:rFonts w:ascii="Times New Roman" w:eastAsia="Times New Roman" w:hAnsi="Times New Roman" w:cs="Times New Roman"/>
          <w:lang w:eastAsia="ar-SA"/>
        </w:rPr>
        <w:t xml:space="preserve"> (słownie złotych: …….),  w tym: pakiet nr</w:t>
      </w:r>
      <w:r w:rsidR="00A74A91" w:rsidRPr="00C803D0">
        <w:rPr>
          <w:rFonts w:ascii="Times New Roman" w:eastAsia="Times New Roman" w:hAnsi="Times New Roman" w:cs="Times New Roman"/>
          <w:lang w:eastAsia="ar-SA"/>
        </w:rPr>
        <w:t xml:space="preserve"> 1</w:t>
      </w:r>
      <w:r w:rsidRPr="00C803D0">
        <w:rPr>
          <w:rFonts w:ascii="Times New Roman" w:eastAsia="Times New Roman" w:hAnsi="Times New Roman" w:cs="Times New Roman"/>
          <w:lang w:eastAsia="ar-SA"/>
        </w:rPr>
        <w:t>:</w:t>
      </w:r>
      <w:r w:rsidR="005C68BC" w:rsidRPr="00C803D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803D0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 w:rsidRPr="00C803D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803D0">
        <w:rPr>
          <w:rFonts w:ascii="Times New Roman" w:eastAsia="Times New Roman" w:hAnsi="Times New Roman" w:cs="Times New Roman"/>
          <w:lang w:eastAsia="ar-SA"/>
        </w:rPr>
        <w:t>zł.,</w:t>
      </w:r>
      <w:r w:rsidR="00B62237" w:rsidRPr="00C803D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803D0">
        <w:rPr>
          <w:rFonts w:ascii="Times New Roman" w:eastAsia="Times New Roman" w:hAnsi="Times New Roman" w:cs="Times New Roman"/>
          <w:lang w:eastAsia="ar-SA"/>
        </w:rPr>
        <w:t xml:space="preserve"> wartość brutto: ………… zł </w:t>
      </w:r>
      <w:r w:rsidR="007316D9" w:rsidRPr="00C803D0">
        <w:rPr>
          <w:rFonts w:ascii="Times New Roman" w:eastAsia="Times New Roman" w:hAnsi="Times New Roman" w:cs="Times New Roman"/>
          <w:lang w:eastAsia="ar-SA"/>
        </w:rPr>
        <w:t>.</w:t>
      </w:r>
      <w:r w:rsidR="009E1996" w:rsidRPr="009E1996">
        <w:t xml:space="preserve"> </w:t>
      </w:r>
      <w:r w:rsidR="009E1996" w:rsidRPr="00C803D0">
        <w:rPr>
          <w:rFonts w:ascii="Times New Roman" w:eastAsia="Times New Roman" w:hAnsi="Times New Roman" w:cs="Times New Roman"/>
          <w:lang w:eastAsia="ar-SA"/>
        </w:rPr>
        <w:t xml:space="preserve">w tym: pakiet nr 2: wartość netto: ………   zł.,  wartość brutto: ………… zł </w:t>
      </w:r>
      <w:r w:rsidR="00F95AEC" w:rsidRPr="00C803D0">
        <w:rPr>
          <w:rFonts w:ascii="Times New Roman" w:eastAsia="Times New Roman" w:hAnsi="Times New Roman" w:cs="Times New Roman"/>
          <w:lang w:eastAsia="ar-SA"/>
        </w:rPr>
        <w:t>. w tym: pakiet nr 3: wartość netto: ………   zł.,  wartość brutto: ………… zł</w:t>
      </w:r>
      <w:r w:rsidR="000E1A1F" w:rsidRPr="00C803D0">
        <w:rPr>
          <w:rFonts w:ascii="Times New Roman" w:eastAsia="Times New Roman" w:hAnsi="Times New Roman" w:cs="Times New Roman"/>
          <w:lang w:eastAsia="ar-SA"/>
        </w:rPr>
        <w:t>.</w:t>
      </w:r>
    </w:p>
    <w:p w14:paraId="4FA5F0D8" w14:textId="75B11E8B" w:rsidR="00172886" w:rsidRPr="00C803D0" w:rsidRDefault="00172886" w:rsidP="00C803D0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03D0">
        <w:rPr>
          <w:rFonts w:ascii="Times New Roman" w:eastAsia="Times New Roman" w:hAnsi="Times New Roman" w:cs="Times New Roman"/>
          <w:lang w:eastAsia="ar-SA"/>
        </w:rPr>
        <w:t>Wartość umowy, o której mowa w ust. 1 obejmuje wszystkie koszty związane z dostawą w tym koszty zakupu, transportu, ubezpieczenia, ewentualne opłaty celne, załadunku i rozładunku w wyznaczonym przez Zamawiającego miejscu, podatek VAT, inne koszty, do których zapłaty Zamawiający wyraźnie nie zo</w:t>
      </w:r>
      <w:r w:rsidR="00677D67" w:rsidRPr="00C803D0">
        <w:rPr>
          <w:rFonts w:ascii="Times New Roman" w:eastAsia="Times New Roman" w:hAnsi="Times New Roman" w:cs="Times New Roman"/>
          <w:lang w:eastAsia="ar-SA"/>
        </w:rPr>
        <w:t>bowiązał się w zapytaniu</w:t>
      </w:r>
      <w:r w:rsidRPr="00C803D0">
        <w:rPr>
          <w:rFonts w:ascii="Times New Roman" w:eastAsia="Times New Roman" w:hAnsi="Times New Roman" w:cs="Times New Roman"/>
          <w:lang w:eastAsia="ar-SA"/>
        </w:rPr>
        <w:t xml:space="preserve"> i niniejszej umowie.</w:t>
      </w:r>
    </w:p>
    <w:p w14:paraId="2C157B31" w14:textId="3E8270AF" w:rsidR="00172886" w:rsidRPr="00C803D0" w:rsidRDefault="00172886" w:rsidP="00C803D0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03D0">
        <w:rPr>
          <w:rFonts w:ascii="Times New Roman" w:eastAsia="Times New Roman" w:hAnsi="Times New Roman" w:cs="Times New Roman"/>
          <w:lang w:eastAsia="ar-SA"/>
        </w:rPr>
        <w:t>Wartości dostaw będą wyliczane przy zastosowaniu cen jednostkowych przedstawionych przez Wyko</w:t>
      </w:r>
      <w:r w:rsidR="00E06893" w:rsidRPr="00C803D0">
        <w:rPr>
          <w:rFonts w:ascii="Times New Roman" w:eastAsia="Times New Roman" w:hAnsi="Times New Roman" w:cs="Times New Roman"/>
          <w:lang w:eastAsia="ar-SA"/>
        </w:rPr>
        <w:t xml:space="preserve">nawcę w formularzu </w:t>
      </w:r>
      <w:r w:rsidRPr="00C803D0">
        <w:rPr>
          <w:rFonts w:ascii="Times New Roman" w:eastAsia="Times New Roman" w:hAnsi="Times New Roman" w:cs="Times New Roman"/>
          <w:lang w:eastAsia="ar-SA"/>
        </w:rPr>
        <w:t>aso</w:t>
      </w:r>
      <w:r w:rsidR="00E06893" w:rsidRPr="00C803D0">
        <w:rPr>
          <w:rFonts w:ascii="Times New Roman" w:eastAsia="Times New Roman" w:hAnsi="Times New Roman" w:cs="Times New Roman"/>
          <w:lang w:eastAsia="ar-SA"/>
        </w:rPr>
        <w:t>rtymentowo-cenowym</w:t>
      </w:r>
      <w:r w:rsidRPr="00C803D0">
        <w:rPr>
          <w:rFonts w:ascii="Times New Roman" w:eastAsia="Times New Roman" w:hAnsi="Times New Roman" w:cs="Times New Roman"/>
          <w:lang w:eastAsia="ar-SA"/>
        </w:rPr>
        <w:t xml:space="preserve"> (Załącznik Nr 2 do umowy) i ilości dost</w:t>
      </w:r>
      <w:r w:rsidR="00270395" w:rsidRPr="00C803D0">
        <w:rPr>
          <w:rFonts w:ascii="Times New Roman" w:eastAsia="Times New Roman" w:hAnsi="Times New Roman" w:cs="Times New Roman"/>
          <w:lang w:eastAsia="ar-SA"/>
        </w:rPr>
        <w:t>arczonego towaru</w:t>
      </w:r>
      <w:r w:rsidRPr="00C803D0">
        <w:rPr>
          <w:rFonts w:ascii="Times New Roman" w:eastAsia="Times New Roman" w:hAnsi="Times New Roman" w:cs="Times New Roman"/>
          <w:lang w:eastAsia="ar-SA"/>
        </w:rPr>
        <w:t>.</w:t>
      </w:r>
    </w:p>
    <w:p w14:paraId="2BE7025A" w14:textId="77777777" w:rsidR="00172886" w:rsidRPr="00C803D0" w:rsidRDefault="00172886" w:rsidP="00C803D0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03D0">
        <w:rPr>
          <w:rFonts w:ascii="Times New Roman" w:eastAsia="Times New Roman" w:hAnsi="Times New Roman" w:cs="Times New Roman"/>
          <w:lang w:eastAsia="ar-SA"/>
        </w:rPr>
        <w:t>Wykonawca gwarantuje niezmienność cen netto w okresie trwania umowy, z zastrzeżeniem § 9 ust. 3.</w:t>
      </w:r>
    </w:p>
    <w:p w14:paraId="5A7A412E" w14:textId="77777777" w:rsidR="00172886" w:rsidRPr="00C803D0" w:rsidRDefault="00172886" w:rsidP="00C803D0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03D0">
        <w:rPr>
          <w:rFonts w:ascii="Times New Roman" w:eastAsia="Times New Roman" w:hAnsi="Times New Roman" w:cs="Times New Roman"/>
          <w:lang w:eastAsia="ar-SA"/>
        </w:rPr>
        <w:t xml:space="preserve">Zamawiający jest uprawniony (bez konieczności sporządzania aneksu) do swobodnego dokonywania zmian ilościowych asortymentu wskazanego w załączniku nr 2 (w ramach danego pakietu) do niniejszej umowy, niepowodujących wzrostu całkowitej wartości pakietu. </w:t>
      </w:r>
    </w:p>
    <w:p w14:paraId="1F236691" w14:textId="77777777" w:rsidR="00172886" w:rsidRPr="000B055A" w:rsidRDefault="00172886" w:rsidP="00172886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lang w:eastAsia="ar-SA"/>
        </w:rPr>
      </w:pPr>
    </w:p>
    <w:p w14:paraId="2C228EE3" w14:textId="77777777" w:rsidR="00172886" w:rsidRPr="000B055A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4</w:t>
      </w:r>
    </w:p>
    <w:p w14:paraId="44D05582" w14:textId="77777777" w:rsidR="00172886" w:rsidRPr="00C803D0" w:rsidRDefault="00172886" w:rsidP="00C803D0">
      <w:pPr>
        <w:pStyle w:val="Akapitzlist"/>
        <w:numPr>
          <w:ilvl w:val="0"/>
          <w:numId w:val="12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C803D0">
        <w:rPr>
          <w:rFonts w:ascii="Times New Roman" w:eastAsia="Times New Roman" w:hAnsi="Times New Roman" w:cs="Times New Roman"/>
          <w:color w:val="000000" w:themeColor="text1"/>
          <w:lang w:eastAsia="ar-SA"/>
        </w:rPr>
        <w:t>U</w:t>
      </w:r>
      <w:r w:rsidR="00E11D43" w:rsidRPr="00C803D0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mowa zostaje zawarta na okres 12 </w:t>
      </w:r>
      <w:r w:rsidRPr="00C803D0">
        <w:rPr>
          <w:rFonts w:ascii="Times New Roman" w:eastAsia="Times New Roman" w:hAnsi="Times New Roman" w:cs="Times New Roman"/>
          <w:color w:val="000000" w:themeColor="text1"/>
          <w:lang w:eastAsia="ar-SA"/>
        </w:rPr>
        <w:t>miesięcy  od dnia jej zawarcia tj. od dnia:…… r. do dnia:…….. r.</w:t>
      </w:r>
    </w:p>
    <w:p w14:paraId="076D3B2A" w14:textId="77777777" w:rsidR="00172886" w:rsidRPr="00C803D0" w:rsidRDefault="00172886" w:rsidP="00C803D0">
      <w:pPr>
        <w:pStyle w:val="Akapitzlist"/>
        <w:numPr>
          <w:ilvl w:val="0"/>
          <w:numId w:val="12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803D0">
        <w:rPr>
          <w:rFonts w:ascii="Times New Roman" w:eastAsia="Times New Roman" w:hAnsi="Times New Roman" w:cs="Times New Roman"/>
          <w:color w:val="000000"/>
          <w:lang w:eastAsia="ar-SA"/>
        </w:rPr>
        <w:t>Umowa wygasa z chwilą wyczerpania wartości umowy określonej w §3 ust. 1.</w:t>
      </w:r>
    </w:p>
    <w:p w14:paraId="41E1ADC9" w14:textId="77777777" w:rsidR="00300427" w:rsidRPr="000B055A" w:rsidRDefault="00300427" w:rsidP="00D16FE4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lang w:eastAsia="ar-SA"/>
        </w:rPr>
      </w:pPr>
    </w:p>
    <w:p w14:paraId="09D4DFB9" w14:textId="77777777" w:rsidR="00172886" w:rsidRPr="000B055A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5</w:t>
      </w:r>
    </w:p>
    <w:p w14:paraId="46977EAB" w14:textId="4BB20336" w:rsidR="00172886" w:rsidRPr="000B055A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Przedmiot umowy dostarczany będzie partiami, na podstawie bieżących zamówień składanych przez Zamawiającego telefonicznie</w:t>
      </w:r>
      <w:r w:rsidR="00237180">
        <w:rPr>
          <w:rFonts w:ascii="Times New Roman" w:eastAsia="Times New Roman" w:hAnsi="Times New Roman" w:cs="Times New Roman"/>
          <w:lang w:eastAsia="ar-SA"/>
        </w:rPr>
        <w:t>,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za pomocą faxu</w:t>
      </w:r>
      <w:r w:rsidR="00237180">
        <w:rPr>
          <w:rFonts w:ascii="Times New Roman" w:eastAsia="Times New Roman" w:hAnsi="Times New Roman" w:cs="Times New Roman"/>
          <w:lang w:eastAsia="ar-SA"/>
        </w:rPr>
        <w:t>, lub e-mailem.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Zamówienie złożone telefoniczn</w:t>
      </w:r>
      <w:r w:rsidR="007316D9" w:rsidRPr="000B055A">
        <w:rPr>
          <w:rFonts w:ascii="Times New Roman" w:eastAsia="Times New Roman" w:hAnsi="Times New Roman" w:cs="Times New Roman"/>
          <w:lang w:eastAsia="ar-SA"/>
        </w:rPr>
        <w:t>ie zostanie potwierdzone e-mailem.</w:t>
      </w:r>
    </w:p>
    <w:p w14:paraId="3CE34462" w14:textId="77777777" w:rsidR="00172886" w:rsidRPr="000B055A" w:rsidRDefault="00172886" w:rsidP="002703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Nr tel. Wykonawcy: ……………………………………..</w:t>
      </w:r>
    </w:p>
    <w:p w14:paraId="75C32A68" w14:textId="08F98DEF" w:rsidR="00172886" w:rsidRPr="000B055A" w:rsidRDefault="007316D9" w:rsidP="002703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E</w:t>
      </w:r>
      <w:r w:rsidR="00601807">
        <w:rPr>
          <w:rFonts w:ascii="Times New Roman" w:eastAsia="Times New Roman" w:hAnsi="Times New Roman" w:cs="Times New Roman"/>
          <w:lang w:eastAsia="ar-SA"/>
        </w:rPr>
        <w:t>-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mail </w:t>
      </w:r>
      <w:r w:rsidR="00172886" w:rsidRPr="000B055A">
        <w:rPr>
          <w:rFonts w:ascii="Times New Roman" w:eastAsia="Times New Roman" w:hAnsi="Times New Roman" w:cs="Times New Roman"/>
          <w:lang w:eastAsia="ar-SA"/>
        </w:rPr>
        <w:t>Wykonawcy: ……………………………………..</w:t>
      </w:r>
    </w:p>
    <w:p w14:paraId="5B3ECA92" w14:textId="26FC70D9" w:rsidR="00172886" w:rsidRPr="000B055A" w:rsidRDefault="00172886" w:rsidP="00D16FE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Sukcesywne dostawy wg bieżących potrzeb Zamawiającego do Aptek</w:t>
      </w:r>
      <w:r w:rsidR="00D16FE4" w:rsidRPr="000B055A">
        <w:rPr>
          <w:rFonts w:ascii="Times New Roman" w:eastAsia="Times New Roman" w:hAnsi="Times New Roman" w:cs="Times New Roman"/>
          <w:lang w:eastAsia="ar-SA"/>
        </w:rPr>
        <w:t>i Szpitalnej na koszt Wykonawcy</w:t>
      </w:r>
      <w:r w:rsidR="00237180">
        <w:rPr>
          <w:rFonts w:ascii="Times New Roman" w:eastAsia="Times New Roman" w:hAnsi="Times New Roman" w:cs="Times New Roman"/>
          <w:lang w:eastAsia="ar-SA"/>
        </w:rPr>
        <w:br/>
      </w:r>
      <w:r w:rsidR="00D16FE4" w:rsidRPr="000B055A">
        <w:rPr>
          <w:rFonts w:ascii="Times New Roman" w:eastAsia="Times New Roman" w:hAnsi="Times New Roman" w:cs="Times New Roman"/>
          <w:lang w:eastAsia="ar-SA"/>
        </w:rPr>
        <w:t>w godzinach od 08:00 do 14:45.</w:t>
      </w:r>
    </w:p>
    <w:p w14:paraId="12EE275F" w14:textId="35AC2B97" w:rsidR="00172886" w:rsidRPr="009E1996" w:rsidRDefault="007237D9" w:rsidP="00D16FE4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Dostawa </w:t>
      </w:r>
      <w:r w:rsidR="00172886"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musi następować w ciągu </w:t>
      </w:r>
      <w:r w:rsidR="007316D9"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>……</w:t>
      </w:r>
      <w:r w:rsidR="00172886"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>dni roboczy</w:t>
      </w:r>
      <w:r w:rsidR="00E11D43"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>ch od dnia założenia zamówienia</w:t>
      </w:r>
      <w:r w:rsidR="007316D9"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>.</w:t>
      </w:r>
      <w:r w:rsidR="00172886"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</w:t>
      </w:r>
    </w:p>
    <w:p w14:paraId="5569234E" w14:textId="498CB297" w:rsidR="00172886" w:rsidRPr="009E199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>Wykonawca zobowiązuje się do dos</w:t>
      </w:r>
      <w:r w:rsid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tarczenia środków ochrony indywidualnej </w:t>
      </w:r>
      <w:r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>z termi</w:t>
      </w:r>
      <w:r w:rsidR="00E11D43"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>nem ważn</w:t>
      </w:r>
      <w:r w:rsidR="00E06893"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ości nie krótszym niż </w:t>
      </w:r>
      <w:r w:rsidR="007237D9"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>24</w:t>
      </w:r>
      <w:r w:rsidR="00716AF0"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miesią</w:t>
      </w:r>
      <w:r w:rsidR="007237D9"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>ce</w:t>
      </w:r>
      <w:r w:rsidRPr="009E1996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od daty dostawy do Zamawiającego.</w:t>
      </w:r>
    </w:p>
    <w:p w14:paraId="3D7C3F3A" w14:textId="77777777" w:rsidR="00172886" w:rsidRPr="000B055A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Zamawiający zastrzega sobie możliwość korygowania terminów i wielkości dostaw. Dyspozycja może być zgłoszona fax</w:t>
      </w:r>
      <w:r w:rsidR="00EE3E51" w:rsidRPr="000B055A">
        <w:rPr>
          <w:rFonts w:ascii="Times New Roman" w:eastAsia="Times New Roman" w:hAnsi="Times New Roman" w:cs="Times New Roman"/>
          <w:lang w:eastAsia="ar-SA"/>
        </w:rPr>
        <w:t xml:space="preserve">em, telefonicznie lub e-mailem. 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Dyspozycja zgłoszona telefonicznie zostanie potwierdzona faxem lub e-mailem. </w:t>
      </w:r>
    </w:p>
    <w:p w14:paraId="62927061" w14:textId="77777777" w:rsidR="00172886" w:rsidRPr="000B055A" w:rsidRDefault="00172886" w:rsidP="000B055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 przypadku, niedo</w:t>
      </w:r>
      <w:r w:rsidR="00206B57" w:rsidRPr="000B055A">
        <w:rPr>
          <w:rFonts w:ascii="Times New Roman" w:eastAsia="Times New Roman" w:hAnsi="Times New Roman" w:cs="Times New Roman"/>
          <w:lang w:eastAsia="ar-SA"/>
        </w:rPr>
        <w:t>trzymania terminów dostawy, nie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zrealizowania dostawy lub dostarczenia asortymentu niezgodnie z zamówieniem, Zamawiającemu przysługuje prawo do nabycia towaru u innego dostawcy (zakup interwencyjny). W takim przypadku zmniejsza się wielkość przedmiotu umowy oraz jej wartość, </w:t>
      </w:r>
      <w:r w:rsidRPr="000B055A">
        <w:rPr>
          <w:rFonts w:ascii="Times New Roman" w:eastAsia="Times New Roman" w:hAnsi="Times New Roman" w:cs="Times New Roman"/>
          <w:lang w:eastAsia="ar-SA"/>
        </w:rPr>
        <w:br/>
        <w:t>a 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14:paraId="26EE310D" w14:textId="77777777" w:rsidR="00B15397" w:rsidRDefault="00172886" w:rsidP="000B055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15397">
        <w:rPr>
          <w:rFonts w:ascii="Times New Roman" w:eastAsia="Times New Roman" w:hAnsi="Times New Roman" w:cs="Times New Roman"/>
          <w:lang w:eastAsia="ar-SA"/>
        </w:rPr>
        <w:t>Wykonawca zobowiązuje się do dostarczania z</w:t>
      </w:r>
      <w:r w:rsidR="007237D9" w:rsidRPr="00B15397">
        <w:rPr>
          <w:rFonts w:ascii="Times New Roman" w:eastAsia="Times New Roman" w:hAnsi="Times New Roman" w:cs="Times New Roman"/>
          <w:lang w:eastAsia="ar-SA"/>
        </w:rPr>
        <w:t xml:space="preserve">amawianych wyrobów medycznych </w:t>
      </w:r>
      <w:r w:rsidRPr="00B15397">
        <w:rPr>
          <w:rFonts w:ascii="Times New Roman" w:eastAsia="Times New Roman" w:hAnsi="Times New Roman" w:cs="Times New Roman"/>
          <w:lang w:eastAsia="ar-SA"/>
        </w:rPr>
        <w:t xml:space="preserve"> w odpowiednich opakowaniach zapewniających należyte zabezpieczenie jakościowe przed czynnikami pogodowymi, uszkodzeniem, itp. Zamawiający zastrzega sobie możliwość kontrolowania warunków, w jakich </w:t>
      </w:r>
      <w:r w:rsidR="007237D9" w:rsidRPr="00B15397">
        <w:rPr>
          <w:rFonts w:ascii="Times New Roman" w:eastAsia="Times New Roman" w:hAnsi="Times New Roman" w:cs="Times New Roman"/>
          <w:lang w:eastAsia="ar-SA"/>
        </w:rPr>
        <w:t xml:space="preserve">przewożone są towary. </w:t>
      </w:r>
    </w:p>
    <w:p w14:paraId="1ADC8436" w14:textId="77777777" w:rsidR="00172886" w:rsidRPr="00B15397" w:rsidRDefault="00172886" w:rsidP="000B055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15397">
        <w:rPr>
          <w:rFonts w:ascii="Times New Roman" w:eastAsia="Times New Roman" w:hAnsi="Times New Roman" w:cs="Times New Roman"/>
          <w:lang w:eastAsia="ar-SA"/>
        </w:rPr>
        <w:t>Wszelkie koszty i ryzyko związane z reklamacją ponosi Wykonawca.</w:t>
      </w:r>
    </w:p>
    <w:p w14:paraId="18C8BFD8" w14:textId="1F4E2DFB" w:rsidR="00172886" w:rsidRPr="000B055A" w:rsidRDefault="00172886" w:rsidP="000B055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Zamawiający nie dopuszcza możliwości obniżenia jakości asortymentu poniżej określonego </w:t>
      </w:r>
      <w:r w:rsidR="0023718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B055A">
        <w:rPr>
          <w:rFonts w:ascii="Times New Roman" w:eastAsia="Times New Roman" w:hAnsi="Times New Roman" w:cs="Times New Roman"/>
          <w:lang w:eastAsia="ar-SA"/>
        </w:rPr>
        <w:t>w postępowaniu, w trakcie obowiązywania umowy.</w:t>
      </w:r>
    </w:p>
    <w:p w14:paraId="68748C18" w14:textId="77777777" w:rsidR="00172886" w:rsidRPr="000B055A" w:rsidRDefault="00172886" w:rsidP="000B055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Zamawiający do składania zamówień upoważnia </w:t>
      </w:r>
      <w:r w:rsidRPr="000B055A">
        <w:rPr>
          <w:rFonts w:ascii="Times New Roman" w:eastAsia="Times New Roman" w:hAnsi="Times New Roman" w:cs="Times New Roman"/>
          <w:b/>
          <w:lang w:eastAsia="ar-SA"/>
        </w:rPr>
        <w:t>pracowników Apteki Zamawiającego.</w:t>
      </w:r>
    </w:p>
    <w:p w14:paraId="3AEB0E23" w14:textId="77777777" w:rsidR="00653F99" w:rsidRDefault="00653F99" w:rsidP="00237180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56C4181" w14:textId="77777777" w:rsidR="00F95AEC" w:rsidRDefault="00F95AEC" w:rsidP="00237180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519C81C" w14:textId="77777777" w:rsidR="00F95AEC" w:rsidRDefault="00F95AEC" w:rsidP="00237180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7B0B328" w14:textId="77777777" w:rsidR="00C803D0" w:rsidRDefault="00C803D0" w:rsidP="00237180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926D918" w14:textId="7E6D06F4" w:rsidR="00172886" w:rsidRPr="000B055A" w:rsidRDefault="00172886" w:rsidP="00237180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6</w:t>
      </w:r>
    </w:p>
    <w:p w14:paraId="126362FC" w14:textId="77777777" w:rsidR="00172886" w:rsidRDefault="00172886" w:rsidP="0027039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Strony ustalają, że rozli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>czenie za dostarczony towar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nastąpi na podstawie </w:t>
      </w:r>
      <w:r w:rsidR="00270395" w:rsidRPr="000B055A">
        <w:rPr>
          <w:rFonts w:ascii="Times New Roman" w:eastAsia="Times New Roman" w:hAnsi="Times New Roman" w:cs="Times New Roman"/>
          <w:lang w:eastAsia="ar-SA"/>
        </w:rPr>
        <w:t xml:space="preserve">prawidłowo wystawionej </w:t>
      </w:r>
      <w:r w:rsidRPr="000B055A">
        <w:rPr>
          <w:rFonts w:ascii="Times New Roman" w:eastAsia="Times New Roman" w:hAnsi="Times New Roman" w:cs="Times New Roman"/>
          <w:lang w:eastAsia="ar-SA"/>
        </w:rPr>
        <w:t>faktury</w:t>
      </w:r>
      <w:r w:rsidR="00EE3E51" w:rsidRPr="000B055A">
        <w:rPr>
          <w:rFonts w:ascii="Times New Roman" w:eastAsia="Times New Roman" w:hAnsi="Times New Roman" w:cs="Times New Roman"/>
          <w:lang w:eastAsia="ar-SA"/>
        </w:rPr>
        <w:t xml:space="preserve"> VAT</w:t>
      </w:r>
      <w:r w:rsidR="00270395" w:rsidRPr="000B055A">
        <w:rPr>
          <w:rFonts w:ascii="Times New Roman" w:hAnsi="Times New Roman" w:cs="Times New Roman"/>
        </w:rPr>
        <w:t xml:space="preserve"> </w:t>
      </w:r>
      <w:r w:rsidR="00EE3E51" w:rsidRPr="000B055A">
        <w:rPr>
          <w:rFonts w:ascii="Times New Roman" w:eastAsia="Times New Roman" w:hAnsi="Times New Roman" w:cs="Times New Roman"/>
          <w:lang w:eastAsia="ar-SA"/>
        </w:rPr>
        <w:t xml:space="preserve">przez Wykonawcę </w:t>
      </w:r>
      <w:r w:rsidRPr="000B055A">
        <w:rPr>
          <w:rFonts w:ascii="Times New Roman" w:eastAsia="Times New Roman" w:hAnsi="Times New Roman" w:cs="Times New Roman"/>
          <w:lang w:eastAsia="ar-SA"/>
        </w:rPr>
        <w:t>po realizacji zamówienia.</w:t>
      </w:r>
    </w:p>
    <w:p w14:paraId="09D91B4B" w14:textId="77777777" w:rsidR="00BE351C" w:rsidRPr="000B055A" w:rsidRDefault="00BE351C" w:rsidP="00BE351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E351C">
        <w:rPr>
          <w:rFonts w:ascii="Times New Roman" w:eastAsia="Times New Roman" w:hAnsi="Times New Roman" w:cs="Times New Roman"/>
          <w:lang w:eastAsia="ar-SA"/>
        </w:rPr>
        <w:t>Płatność wynagrodzenia z tytułu realizacji niniejszej umowy będzie dokonywana na rachunek bankowy Wykonawcy wskazany na fakturze VAT, wystawianej nie częściej niż raz w miesiącu. Wynagrodzenie za dostarczony asortyment będzie płatne w terminie do 30 dni od przekazania przez Wykonawcę prawidłowo wystawionej faktury VAT.</w:t>
      </w:r>
    </w:p>
    <w:p w14:paraId="68F8B322" w14:textId="77777777" w:rsidR="00EE3E51" w:rsidRPr="000B055A" w:rsidRDefault="00172886" w:rsidP="00EE3E5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Za termin zapłaty uznaje się datę obciążenia rachunku Zamawiającego.</w:t>
      </w:r>
    </w:p>
    <w:p w14:paraId="27FD039B" w14:textId="77777777" w:rsidR="00172886" w:rsidRPr="000B055A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Zamawiający upoważnia Wykonawcę do wystawienia faktury VAT bez podpisu Zamawiającego.</w:t>
      </w:r>
    </w:p>
    <w:p w14:paraId="30802C7F" w14:textId="77777777" w:rsidR="00EE3E51" w:rsidRPr="000B055A" w:rsidRDefault="00EE3E51" w:rsidP="00EE3E51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Wykonawca może złożyć ustrukturyzowaną fakturę elektroniczną za pośrednictwem platformy elektronicznego fakturowania Zamawiającego.</w:t>
      </w:r>
    </w:p>
    <w:p w14:paraId="4037E026" w14:textId="27AA7400" w:rsidR="00EE3E51" w:rsidRPr="000B055A" w:rsidRDefault="00EE3E51" w:rsidP="00EE3E51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Wykonawca nie może dokonywać przelewu (cesji) wierzytelności przypadającej mu w stosunku do 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</w:t>
      </w:r>
      <w:r w:rsidR="00653F99">
        <w:rPr>
          <w:rFonts w:ascii="Times New Roman" w:eastAsia="Times New Roman" w:hAnsi="Times New Roman" w:cs="Times New Roman"/>
          <w:lang w:eastAsia="ar-SA"/>
        </w:rPr>
        <w:t>.</w:t>
      </w:r>
    </w:p>
    <w:p w14:paraId="3A9EEDBE" w14:textId="77777777" w:rsidR="00172886" w:rsidRPr="000B055A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Zamawiający nie ponosi żadnych konsekwencji wobec Wykonawcy związanych z nieprawidłowym zastosowaniem i naliczeniem nieodpowiedniej stawki podatku od towarów i usług dotyczącej przedmiotu umowy.</w:t>
      </w:r>
    </w:p>
    <w:p w14:paraId="7E1366FD" w14:textId="77777777" w:rsidR="002C57E9" w:rsidRPr="000B055A" w:rsidRDefault="00172886" w:rsidP="0030042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Zmniejszenie wartości przedmiotu umowy czy też zmian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>a ilości zamówionego towaru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, nie może stanowić podstawy roszczenia Wykonawcy względem Zamawiającego w zakresie wykonania niniejszej umowy i nie ma wpływu na wykonanie wszelkich praw i obowiązków wynikających z umowy, w stosunku do czego Wykonawca nie wnosi żadnych zastrzeżeń. </w:t>
      </w:r>
    </w:p>
    <w:p w14:paraId="4962F75D" w14:textId="77777777" w:rsidR="00EE3E51" w:rsidRPr="000B055A" w:rsidRDefault="00EE3E51" w:rsidP="00EE3E5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B88393" w14:textId="77777777" w:rsidR="00172886" w:rsidRPr="000B055A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7</w:t>
      </w:r>
    </w:p>
    <w:p w14:paraId="659C819B" w14:textId="5007807C" w:rsidR="00270395" w:rsidRPr="00237180" w:rsidRDefault="00270395" w:rsidP="00237180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37180">
        <w:rPr>
          <w:rFonts w:ascii="Times New Roman" w:eastAsia="Times New Roman" w:hAnsi="Times New Roman" w:cs="Times New Roman"/>
          <w:lang w:eastAsia="ar-SA"/>
        </w:rPr>
        <w:t>W przypadku stwierdzenia wad ja</w:t>
      </w:r>
      <w:r w:rsidR="00716AF0" w:rsidRPr="00237180">
        <w:rPr>
          <w:rFonts w:ascii="Times New Roman" w:eastAsia="Times New Roman" w:hAnsi="Times New Roman" w:cs="Times New Roman"/>
          <w:lang w:eastAsia="ar-SA"/>
        </w:rPr>
        <w:t>kościowych dostarczonego towaru</w:t>
      </w:r>
      <w:r w:rsidR="003B4765" w:rsidRPr="00237180">
        <w:rPr>
          <w:rFonts w:ascii="Times New Roman" w:eastAsia="Times New Roman" w:hAnsi="Times New Roman" w:cs="Times New Roman"/>
          <w:lang w:eastAsia="ar-SA"/>
        </w:rPr>
        <w:t>, dostarczenia niezgodnej z </w:t>
      </w:r>
      <w:r w:rsidRPr="00237180">
        <w:rPr>
          <w:rFonts w:ascii="Times New Roman" w:eastAsia="Times New Roman" w:hAnsi="Times New Roman" w:cs="Times New Roman"/>
          <w:lang w:eastAsia="ar-SA"/>
        </w:rPr>
        <w:t>zamówieniem ilości Zamawiający niezwłocznie powiadomi o tym Wykonawcę. Wykonawca będzie zobowiązany rozpatrzyć reklamację w terminie do 3 dni kalendarzowych.</w:t>
      </w:r>
    </w:p>
    <w:p w14:paraId="40250408" w14:textId="1BA01B9A" w:rsidR="00270395" w:rsidRPr="00237180" w:rsidRDefault="00270395" w:rsidP="00237180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37180">
        <w:rPr>
          <w:rFonts w:ascii="Times New Roman" w:eastAsia="Times New Roman" w:hAnsi="Times New Roman" w:cs="Times New Roman"/>
          <w:lang w:eastAsia="ar-SA"/>
        </w:rPr>
        <w:t xml:space="preserve">W przypadku stwierdzenia przy odbiorze dostawy niezgodnej z zamówieniem, Zamawiający zastrzega sobie prawo do odmowy przyjęcia towaru. </w:t>
      </w:r>
    </w:p>
    <w:p w14:paraId="67186FE2" w14:textId="63CF3459" w:rsidR="00270395" w:rsidRPr="00237180" w:rsidRDefault="00270395" w:rsidP="00237180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37180">
        <w:rPr>
          <w:rFonts w:ascii="Times New Roman" w:eastAsia="Times New Roman" w:hAnsi="Times New Roman" w:cs="Times New Roman"/>
          <w:lang w:eastAsia="ar-SA"/>
        </w:rPr>
        <w:t>Wykonawca jest zobowiązany do o</w:t>
      </w:r>
      <w:r w:rsidR="00716AF0" w:rsidRPr="00237180">
        <w:rPr>
          <w:rFonts w:ascii="Times New Roman" w:eastAsia="Times New Roman" w:hAnsi="Times New Roman" w:cs="Times New Roman"/>
          <w:lang w:eastAsia="ar-SA"/>
        </w:rPr>
        <w:t>dbioru dostarczonego towaru</w:t>
      </w:r>
      <w:r w:rsidRPr="00237180">
        <w:rPr>
          <w:rFonts w:ascii="Times New Roman" w:eastAsia="Times New Roman" w:hAnsi="Times New Roman" w:cs="Times New Roman"/>
          <w:lang w:eastAsia="ar-SA"/>
        </w:rPr>
        <w:t>, co do którego Zamawiający wniósł zastrzeżenia i dostarczenia zamówionego asortymentu na własny koszt i ryzyko w terminie do 3 dni kalendarzowych.</w:t>
      </w:r>
    </w:p>
    <w:p w14:paraId="2F892E29" w14:textId="77777777" w:rsidR="00172886" w:rsidRPr="000B055A" w:rsidRDefault="00172886" w:rsidP="0064276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CBC9471" w14:textId="77777777" w:rsidR="00172886" w:rsidRPr="000B055A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8</w:t>
      </w:r>
    </w:p>
    <w:p w14:paraId="5C66B260" w14:textId="1295DF23" w:rsidR="00E25052" w:rsidRPr="009E1996" w:rsidRDefault="00E25052" w:rsidP="009E1996">
      <w:pPr>
        <w:pStyle w:val="Akapitzlist"/>
        <w:numPr>
          <w:ilvl w:val="3"/>
          <w:numId w:val="5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9E1996">
        <w:rPr>
          <w:rFonts w:ascii="Times New Roman" w:eastAsia="Times New Roman" w:hAnsi="Times New Roman" w:cs="Times New Roman"/>
          <w:lang w:eastAsia="ar-SA"/>
        </w:rPr>
        <w:t>Zamawiający ma prawo rozwiązania umowy w trybie natychmiastow</w:t>
      </w:r>
      <w:r w:rsidR="003B4765" w:rsidRPr="009E1996">
        <w:rPr>
          <w:rFonts w:ascii="Times New Roman" w:eastAsia="Times New Roman" w:hAnsi="Times New Roman" w:cs="Times New Roman"/>
          <w:lang w:eastAsia="ar-SA"/>
        </w:rPr>
        <w:t>ym w przypadku niewykonania lub </w:t>
      </w:r>
      <w:r w:rsidRPr="009E1996">
        <w:rPr>
          <w:rFonts w:ascii="Times New Roman" w:eastAsia="Times New Roman" w:hAnsi="Times New Roman" w:cs="Times New Roman"/>
          <w:lang w:eastAsia="ar-SA"/>
        </w:rPr>
        <w:t>nienależytego wykonania postanowień niniejszej umowy przez Wykonawcę, pod warunkiem wcześniejszego pisemnego wezwania Wykonawcy do należnego wykonania warunków umowy i bezskutecznego upływu wyznaczonego terminu.</w:t>
      </w:r>
    </w:p>
    <w:p w14:paraId="6AD5EC08" w14:textId="79D7C298" w:rsidR="00E25052" w:rsidRDefault="00E25052" w:rsidP="00E25052">
      <w:pPr>
        <w:pStyle w:val="Akapitzlist"/>
        <w:numPr>
          <w:ilvl w:val="3"/>
          <w:numId w:val="5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9E1996">
        <w:rPr>
          <w:rFonts w:ascii="Times New Roman" w:eastAsia="Times New Roman" w:hAnsi="Times New Roman" w:cs="Times New Roman"/>
          <w:lang w:eastAsia="ar-SA"/>
        </w:rPr>
        <w:t xml:space="preserve">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14:paraId="2BCCE2F9" w14:textId="12A38E63" w:rsidR="00E25052" w:rsidRPr="009E1996" w:rsidRDefault="00E25052" w:rsidP="00E25052">
      <w:pPr>
        <w:pStyle w:val="Akapitzlist"/>
        <w:numPr>
          <w:ilvl w:val="3"/>
          <w:numId w:val="5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9E1996">
        <w:rPr>
          <w:rFonts w:ascii="Times New Roman" w:eastAsia="Times New Roman" w:hAnsi="Times New Roman" w:cs="Times New Roman"/>
          <w:lang w:eastAsia="ar-SA"/>
        </w:rPr>
        <w:t>Zamawiający może rozwiązać umowę z zachowaniem 2-miesięcznego okres</w:t>
      </w:r>
      <w:r w:rsidR="003B4765" w:rsidRPr="009E1996">
        <w:rPr>
          <w:rFonts w:ascii="Times New Roman" w:eastAsia="Times New Roman" w:hAnsi="Times New Roman" w:cs="Times New Roman"/>
          <w:lang w:eastAsia="ar-SA"/>
        </w:rPr>
        <w:t>u wypowiedzenia, ze skutkiem na </w:t>
      </w:r>
      <w:r w:rsidRPr="009E1996">
        <w:rPr>
          <w:rFonts w:ascii="Times New Roman" w:eastAsia="Times New Roman" w:hAnsi="Times New Roman" w:cs="Times New Roman"/>
          <w:lang w:eastAsia="ar-SA"/>
        </w:rPr>
        <w:t>koniec miesiąca kalendarzowego w przypadku:</w:t>
      </w:r>
    </w:p>
    <w:p w14:paraId="6E2C2BDE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a) rażącego naruszenia postanowień niniejszej umowy przez Wykonawcę, </w:t>
      </w:r>
    </w:p>
    <w:p w14:paraId="2F9BD371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b) nie wykonania dwóch kolejnych dostaw,</w:t>
      </w:r>
    </w:p>
    <w:p w14:paraId="080B7031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c) trzykrotnych opóźnień w realizacji dostaw.</w:t>
      </w:r>
    </w:p>
    <w:p w14:paraId="39DBCEFC" w14:textId="57490CE1" w:rsidR="00E25052" w:rsidRPr="000B055A" w:rsidRDefault="009E1996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. Umowa może zostać rozwiązana za porozumieniem Stron w uzgodnionym terminie.</w:t>
      </w:r>
    </w:p>
    <w:p w14:paraId="40A06274" w14:textId="52846D80" w:rsidR="00E25052" w:rsidRPr="000B055A" w:rsidRDefault="009E1996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.  Wykonawca zobowiązany jest do zapłaty kar umownych:</w:t>
      </w:r>
    </w:p>
    <w:p w14:paraId="34B2C151" w14:textId="74D27984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a) w przypadku rozwiązania umowy z winy lub z przyczyn leżących po stronie Wykonawcy - w wysokości 20% całkowitej wartości brutto niezrealizowanej części umowy,</w:t>
      </w:r>
    </w:p>
    <w:p w14:paraId="48AF06B5" w14:textId="20162E32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b) za każdą zwłokę w dostawie bądź odmowę dostawy - w wysokości </w:t>
      </w:r>
      <w:r w:rsidR="008634B1">
        <w:rPr>
          <w:rFonts w:ascii="Times New Roman" w:eastAsia="Times New Roman" w:hAnsi="Times New Roman" w:cs="Times New Roman"/>
          <w:lang w:eastAsia="ar-SA"/>
        </w:rPr>
        <w:t>2</w:t>
      </w:r>
      <w:r w:rsidRPr="000B055A">
        <w:rPr>
          <w:rFonts w:ascii="Times New Roman" w:eastAsia="Times New Roman" w:hAnsi="Times New Roman" w:cs="Times New Roman"/>
          <w:lang w:eastAsia="ar-SA"/>
        </w:rPr>
        <w:t>% całkowitej wartości brutto niezrealizowanej dostawy za każdy dzień zwłoki,</w:t>
      </w:r>
    </w:p>
    <w:p w14:paraId="7DA13620" w14:textId="577CC995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c) w przypadku nie dokonania wymiany towaru wadliwego na towar bez wad - w wysokości 2% całkowitej wartości brutto niezrealizowanej dostawy za każdy dzień zwłoki. </w:t>
      </w:r>
    </w:p>
    <w:p w14:paraId="2CA66ACE" w14:textId="1A3C82D0" w:rsidR="00E25052" w:rsidRPr="000B055A" w:rsidRDefault="009E1996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. Zamawiający zastrzega sobie prawo dochodzenia odszkodowania uzupełniającego na zasadach ogólnych jeżeli wysokość kar umownych nie pokrywa poniesionych przez Zamawiającego szkód.</w:t>
      </w:r>
    </w:p>
    <w:p w14:paraId="075C1A03" w14:textId="417A5BF5" w:rsidR="00E25052" w:rsidRPr="000B055A" w:rsidRDefault="009E1996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. Zapłata kar umownych oraz ewentualnie odszkodowania może nastąpić przez ich potrącenie z wierzytelnością Wykonawcy.</w:t>
      </w:r>
    </w:p>
    <w:p w14:paraId="735E88E7" w14:textId="7D139903" w:rsidR="00283D34" w:rsidRPr="000B055A" w:rsidRDefault="009E1996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8</w:t>
      </w:r>
      <w:r w:rsidR="00283D34" w:rsidRPr="000B055A">
        <w:rPr>
          <w:rFonts w:ascii="Times New Roman" w:eastAsia="Times New Roman" w:hAnsi="Times New Roman" w:cs="Times New Roman"/>
          <w:lang w:eastAsia="ar-SA"/>
        </w:rPr>
        <w:t xml:space="preserve">. </w:t>
      </w:r>
      <w:r w:rsidR="00A05A3E" w:rsidRPr="000B055A">
        <w:rPr>
          <w:rFonts w:ascii="Times New Roman" w:eastAsia="Times New Roman" w:hAnsi="Times New Roman" w:cs="Times New Roman"/>
          <w:lang w:eastAsia="ar-SA"/>
        </w:rPr>
        <w:t>Maksymalna wysokość kar umownych nałożonych na podstawie niniejszej umowy nie może przekroczyć 30% wynagrodzenia, o którym mowa w § 3 ust. 1 niniejszej umowy</w:t>
      </w:r>
      <w:r w:rsidR="00D655CB" w:rsidRPr="000B055A">
        <w:rPr>
          <w:rFonts w:ascii="Times New Roman" w:eastAsia="Times New Roman" w:hAnsi="Times New Roman" w:cs="Times New Roman"/>
          <w:lang w:eastAsia="ar-SA"/>
        </w:rPr>
        <w:t>.</w:t>
      </w:r>
    </w:p>
    <w:p w14:paraId="0CB6FF61" w14:textId="77777777" w:rsidR="00300427" w:rsidRPr="000B055A" w:rsidRDefault="00300427" w:rsidP="00716AF0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lang w:eastAsia="ar-SA"/>
        </w:rPr>
      </w:pPr>
    </w:p>
    <w:p w14:paraId="03E18648" w14:textId="77777777" w:rsidR="00172886" w:rsidRPr="000B055A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</w:p>
    <w:p w14:paraId="7DE93405" w14:textId="430E63DA" w:rsidR="00172886" w:rsidRPr="000B055A" w:rsidRDefault="009E199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9</w:t>
      </w:r>
    </w:p>
    <w:p w14:paraId="767DA909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1. Strony dopuszczają możliwość zmian umowy w następującym zakresie:</w:t>
      </w:r>
    </w:p>
    <w:p w14:paraId="4DCABCF9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a. zmiany osób odpowiedzialnych za realizację umowy,</w:t>
      </w:r>
    </w:p>
    <w:p w14:paraId="75C07C4A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b. zmiany danych teleadresowych,</w:t>
      </w:r>
    </w:p>
    <w:p w14:paraId="746D08EF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c. zmiany podwykonawców na zasadach określonych w umowie,</w:t>
      </w:r>
    </w:p>
    <w:p w14:paraId="15FCA1F4" w14:textId="591D8ABF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d. zmiany przywoływanych w przedmiotowej umowie oraz ustaw oraz rozporządzeń (zmiany przepisów bądź wymogów szczególnych dotyczących przedmiotu zamówienia).</w:t>
      </w:r>
    </w:p>
    <w:p w14:paraId="306077EB" w14:textId="604AA4D6" w:rsidR="00E25052" w:rsidRPr="000B055A" w:rsidRDefault="009E1996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e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 xml:space="preserve">. zmiany numeru katalogowego produktu, </w:t>
      </w:r>
    </w:p>
    <w:p w14:paraId="7FE53C2C" w14:textId="36BA8C2A" w:rsidR="00E25052" w:rsidRPr="000B055A" w:rsidRDefault="009E1996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f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 xml:space="preserve">. zmiany nazwy produktu, </w:t>
      </w:r>
    </w:p>
    <w:p w14:paraId="184260F8" w14:textId="6D14FC3C" w:rsidR="00E25052" w:rsidRPr="000B055A" w:rsidRDefault="009E1996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g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. zmiany wielkości opakowania przy zachowaniu parametrów produktu - w przypadku wprowadzenia niniejszych zmian przez producenta.</w:t>
      </w:r>
    </w:p>
    <w:p w14:paraId="458EBCAC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2. Strony dopuszczają zmiany sposobu wykonania przedmiotu zamówienia (mod</w:t>
      </w:r>
      <w:r w:rsidR="003B4765" w:rsidRPr="000B055A">
        <w:rPr>
          <w:rFonts w:ascii="Times New Roman" w:eastAsia="Times New Roman" w:hAnsi="Times New Roman" w:cs="Times New Roman"/>
          <w:lang w:eastAsia="ar-SA"/>
        </w:rPr>
        <w:t>yfikacja zakresu świadczenia) w </w:t>
      </w:r>
      <w:r w:rsidRPr="000B055A">
        <w:rPr>
          <w:rFonts w:ascii="Times New Roman" w:eastAsia="Times New Roman" w:hAnsi="Times New Roman" w:cs="Times New Roman"/>
          <w:lang w:eastAsia="ar-SA"/>
        </w:rPr>
        <w:t>przypadku:</w:t>
      </w:r>
    </w:p>
    <w:p w14:paraId="0FE8DD44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a. zaprzestania wytwarzania produktu objętego umową, pod warunkiem, iż odpowiednik jest tej samej lub wyższej jakości, za cenę nie wyższą niż cena produktu objętego umową,</w:t>
      </w:r>
    </w:p>
    <w:p w14:paraId="737D37D1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b. wprowadzenia do sprzedaży przez producenta produktu zmodyfikowanego bądź o wyższej j</w:t>
      </w:r>
      <w:r w:rsidR="003B4765" w:rsidRPr="000B055A">
        <w:rPr>
          <w:rFonts w:ascii="Times New Roman" w:eastAsia="Times New Roman" w:hAnsi="Times New Roman" w:cs="Times New Roman"/>
          <w:lang w:eastAsia="ar-SA"/>
        </w:rPr>
        <w:t>akości, za cenę nie </w:t>
      </w:r>
      <w:r w:rsidRPr="000B055A">
        <w:rPr>
          <w:rFonts w:ascii="Times New Roman" w:eastAsia="Times New Roman" w:hAnsi="Times New Roman" w:cs="Times New Roman"/>
          <w:lang w:eastAsia="ar-SA"/>
        </w:rPr>
        <w:t>wyższą niż cena produktu objętego umową;</w:t>
      </w:r>
    </w:p>
    <w:p w14:paraId="25D33D05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c. przedłużenia czasu trwania umowy, na co Zamawiający musi wyrazić zgodę, w przypadku, gdy przed upływem terminu jej obowiązywania nie zostanie wyczerpana wartościowo.</w:t>
      </w:r>
    </w:p>
    <w:p w14:paraId="33D8B877" w14:textId="77777777" w:rsidR="00E25052" w:rsidRPr="000B055A" w:rsidRDefault="003B4765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3. 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Strony dopuszczają zmiany umowy w zakresie wysokości należnego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wynagrodzenia w odniesieniu do 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zobowiązań niezrealizowanych w przypadku:</w:t>
      </w:r>
    </w:p>
    <w:p w14:paraId="1C298A4B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a. ustawowej zmiany obowiązujących stawek podatku VAT w odniesieniu do asortymentu objętego umową.</w:t>
      </w:r>
    </w:p>
    <w:p w14:paraId="00AB29A7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b. zmiany wysokości minimalnego wynagrodzenia za pracę albo minimalnej</w:t>
      </w:r>
      <w:r w:rsidR="003B4765" w:rsidRPr="000B055A">
        <w:rPr>
          <w:rFonts w:ascii="Times New Roman" w:eastAsia="Times New Roman" w:hAnsi="Times New Roman" w:cs="Times New Roman"/>
          <w:lang w:eastAsia="ar-SA"/>
        </w:rPr>
        <w:t xml:space="preserve"> stawki godzinowej ustalonej na </w:t>
      </w:r>
      <w:r w:rsidRPr="000B055A">
        <w:rPr>
          <w:rFonts w:ascii="Times New Roman" w:eastAsia="Times New Roman" w:hAnsi="Times New Roman" w:cs="Times New Roman"/>
          <w:lang w:eastAsia="ar-SA"/>
        </w:rPr>
        <w:t>podstawie ustawy z dnia 10 października 2002r. o minimalnym wynagrodzeniu za pracę,</w:t>
      </w:r>
    </w:p>
    <w:p w14:paraId="4169AD4E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c. zmiany zasad podlegania ubezpieczeniom społecznym lub ubezpieczeniu zdrowotnemu lub wysokości stawki składki na ubezpieczenie społeczne lub zdrowotne,</w:t>
      </w:r>
    </w:p>
    <w:p w14:paraId="0E2A67AD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14:paraId="0BD80ABA" w14:textId="77777777"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14:paraId="7A2041DB" w14:textId="77777777" w:rsidR="00172886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6.  Zmiany postanowień niniejszej umowy wymagają formy pisemnej pod rygorem nieważności.</w:t>
      </w:r>
    </w:p>
    <w:p w14:paraId="7944CAAC" w14:textId="77777777" w:rsidR="002B3107" w:rsidRPr="000B055A" w:rsidRDefault="002B3107" w:rsidP="00716A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F201760" w14:textId="61AAE9A6" w:rsidR="00A04E3D" w:rsidRPr="000B055A" w:rsidRDefault="009E1996" w:rsidP="00653F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10</w:t>
      </w:r>
    </w:p>
    <w:p w14:paraId="6D2DB77B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1. Na warunkach określonych niniejszą Umową Zamawiający (dalej również jako: Administrator 1) powierza Wykonawcy  przetwarzanie (w rozumieniu Rozporządzenia Parlamentu Europ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ejskiego i Rady (UE) 2016/679 z </w:t>
      </w:r>
      <w:r w:rsidRPr="000B055A">
        <w:rPr>
          <w:rFonts w:ascii="Times New Roman" w:eastAsia="Times New Roman" w:hAnsi="Times New Roman" w:cs="Times New Roman"/>
          <w:lang w:eastAsia="pl-PL"/>
        </w:rPr>
        <w:t xml:space="preserve">27.04.2016 r. w sprawie ochrony osób fizycznych w związku z przetwarzaniem danych osobowych i w sprawie swobodnego przepływu takich danych oraz uchylenia dyrektywy 95/46/WE (ogólne rozporządzenie o ochronie danych) – (dalej jako: RODO)) dalej opisanych Danych Osobowych. </w:t>
      </w:r>
    </w:p>
    <w:p w14:paraId="0DE4E252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Wykonawca (dalej również jako: Administrator 2) powierza Zamawiającemu przetwarzanie (w rozumieniu RODO dalej opisanych Danych Osobowych.</w:t>
      </w:r>
    </w:p>
    <w:p w14:paraId="20CB285A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2. Przetwarzanie będzie wykonywane w okresie obowiązywania Umowy.</w:t>
      </w:r>
    </w:p>
    <w:p w14:paraId="2CD7BFE4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3. Celem przetwarzania jest umożliwienie realizacji pełnego zakresu przedmiotu zamówienia udzielanych Administratorowi 1, prowadzenie dokumentacji zgodnie z obowiązującymi przepisami prawa oraz rozliczenia finansowe pomiędzy Stronami.</w:t>
      </w:r>
    </w:p>
    <w:p w14:paraId="6BE95455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4. Charakter przetwarzania określony jest następującą rolą Wykonawcy: reali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zowanie przedmiotu zamówienia u </w:t>
      </w:r>
      <w:r w:rsidRPr="000B055A">
        <w:rPr>
          <w:rFonts w:ascii="Times New Roman" w:eastAsia="Times New Roman" w:hAnsi="Times New Roman" w:cs="Times New Roman"/>
          <w:lang w:eastAsia="pl-PL"/>
        </w:rPr>
        <w:t xml:space="preserve">Administratora. </w:t>
      </w:r>
    </w:p>
    <w:p w14:paraId="71553E28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5. Przetwarzanie obejmować będzie następujące rodzaje danych osobowych: </w:t>
      </w:r>
    </w:p>
    <w:p w14:paraId="6E3E7958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a). dane zwykłe należące do osób wykonujących prace zarówno 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po stronie Administratora 1 jak </w:t>
      </w:r>
      <w:r w:rsidRPr="000B055A">
        <w:rPr>
          <w:rFonts w:ascii="Times New Roman" w:eastAsia="Times New Roman" w:hAnsi="Times New Roman" w:cs="Times New Roman"/>
          <w:lang w:eastAsia="pl-PL"/>
        </w:rPr>
        <w:t>i Administratora 2:</w:t>
      </w:r>
    </w:p>
    <w:p w14:paraId="6DC205B3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(1) imię i nazwisko,</w:t>
      </w:r>
    </w:p>
    <w:p w14:paraId="4761910C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(2) adres,</w:t>
      </w:r>
    </w:p>
    <w:p w14:paraId="05065E4B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(3) telefon kontaktowy,</w:t>
      </w:r>
    </w:p>
    <w:p w14:paraId="605C0A0F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(4) adres e-mail,</w:t>
      </w:r>
    </w:p>
    <w:p w14:paraId="45FABEBC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6. Przetwarzanie danych będzie dotyczyć osób wykonujących zakres prac wskazanych</w:t>
      </w:r>
    </w:p>
    <w:p w14:paraId="3F74119B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w niniejszej Umowie.</w:t>
      </w:r>
    </w:p>
    <w:p w14:paraId="62D442F2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7. Wykonawca nie może powierzyć operacji przetwarzania danych osobowych, o których mowa w pkt. 5 (dalej jako: Dane) innym podmiotom przetwarzającym bez uprzedniej akceptacji Administratora 1. </w:t>
      </w:r>
    </w:p>
    <w:p w14:paraId="04191D60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8. Obowiązki stron:</w:t>
      </w:r>
    </w:p>
    <w:p w14:paraId="5288AF16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a) Administrator 1 przetwarza Dane wyłącznie zgodnie z udokumentowanymi poleceniami lub instrukcjami Administratora 2. Administrator 2 przetwarza Dane wyłącznie zgodnie z udokume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ntowanymi poleceniami lub </w:t>
      </w:r>
      <w:r w:rsidRPr="000B055A">
        <w:rPr>
          <w:rFonts w:ascii="Times New Roman" w:eastAsia="Times New Roman" w:hAnsi="Times New Roman" w:cs="Times New Roman"/>
          <w:lang w:eastAsia="pl-PL"/>
        </w:rPr>
        <w:t>instrukcjami Administratora 1.</w:t>
      </w:r>
    </w:p>
    <w:p w14:paraId="60B1B635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b) Administrator 1 i Administrator 2 oświadczają, że nie przekazują Danych do państwa trzeciego lub organizacji międzynarodowej (czyli poza Europejski Obszar Gospodarczy)</w:t>
      </w:r>
    </w:p>
    <w:p w14:paraId="1CA7F994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c) Administrator 1 i Administrator 2 zapewniają ochronę Danych i podejmuje środki ochrony danych,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055A">
        <w:rPr>
          <w:rFonts w:ascii="Times New Roman" w:eastAsia="Times New Roman" w:hAnsi="Times New Roman" w:cs="Times New Roman"/>
          <w:lang w:eastAsia="pl-PL"/>
        </w:rPr>
        <w:t>o których mowa w art. 32 RODO, zgodnie z dalszymi postanowieniami Umowy.</w:t>
      </w:r>
    </w:p>
    <w:p w14:paraId="731E72F0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d) 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Danych. </w:t>
      </w:r>
    </w:p>
    <w:p w14:paraId="722C48A9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e) Strony współpracują przy wykonywaniu obowiązków z obszaru ochrony danych osobowych, o których mowa w art. 32−36 RODO (ochrona danych, zgłaszanie naruszeń organowi nadzorczemu, zawiadamianie osób dotkniętych naruszeniem ochrony danych, ocena skutków dla ochrony danych i uprzednie konsultacje  z organem nadzorczym).</w:t>
      </w:r>
    </w:p>
    <w:p w14:paraId="27EC75C1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f) Jeżeli Administrator 1 poweźmie wątpliwości co do zgodności z prawem wydanych przez Administratora 2 poleceń lub instrukcji, Administrator 1 natychmiast informuje Administratora 2 o stwierdzonej wątpli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wości (w </w:t>
      </w:r>
      <w:r w:rsidRPr="000B055A">
        <w:rPr>
          <w:rFonts w:ascii="Times New Roman" w:eastAsia="Times New Roman" w:hAnsi="Times New Roman" w:cs="Times New Roman"/>
          <w:lang w:eastAsia="pl-PL"/>
        </w:rPr>
        <w:t>sposób udokumentowany i z uzasadnieniem). Jeżeli Administrator 2 poweźmie wątpliwości co do zgodności z prawem wydanych przez Administratora 1 poleceń lub instrukcji, Administrator 2 natychmiast informuje Administratora 1 o stwierdzonej wątpliwości (w sposób udokumentowany i z uzasadnieniem).</w:t>
      </w:r>
    </w:p>
    <w:p w14:paraId="356E386B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g) 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o 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14:paraId="60772966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9. Administrator 1 i Administrator 2 zobowiązani są współdziałać w wykonan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iu Umowy, udzielać  wyjaśnień w </w:t>
      </w:r>
      <w:r w:rsidRPr="000B055A">
        <w:rPr>
          <w:rFonts w:ascii="Times New Roman" w:eastAsia="Times New Roman" w:hAnsi="Times New Roman" w:cs="Times New Roman"/>
          <w:lang w:eastAsia="pl-PL"/>
        </w:rPr>
        <w:t>razie wątpliwości co do legalności poleceń drugiej strony, jak też wywiązywać się terminowo ze swoich szczegółowych obowiązków.</w:t>
      </w:r>
    </w:p>
    <w:p w14:paraId="567C27AA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10. 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nie później niż w 24 godziny od </w:t>
      </w:r>
      <w:r w:rsidRPr="000B055A">
        <w:rPr>
          <w:rFonts w:ascii="Times New Roman" w:eastAsia="Times New Roman" w:hAnsi="Times New Roman" w:cs="Times New Roman"/>
          <w:lang w:eastAsia="pl-PL"/>
        </w:rPr>
        <w:t>pierwszego zgłoszenia, umożliwia Administratorowi 1 uczestnictwo w czynnościach wyjaśniających, informuje Administratora 1 o ustaleniach z chwilą ich dokonania,</w:t>
      </w:r>
      <w:r w:rsidR="00062F70" w:rsidRPr="000B05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055A">
        <w:rPr>
          <w:rFonts w:ascii="Times New Roman" w:eastAsia="Times New Roman" w:hAnsi="Times New Roman" w:cs="Times New Roman"/>
          <w:lang w:eastAsia="pl-PL"/>
        </w:rPr>
        <w:t>w szczególności o stwierdzeniu naruszenia.</w:t>
      </w:r>
    </w:p>
    <w:p w14:paraId="740A7707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11. Powiadomienie o stwierdzeniu naruszenia, powinno być przesłane wraz z wszelką niezbędną dokumentacją dotyczącą naruszenia, aby umożliwić spełnienie obowiązku powiadomienia organu nadzoru.</w:t>
      </w:r>
    </w:p>
    <w:p w14:paraId="50853251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12. Administrator  1 kontroluje sposób przetwarzania przez Administratora 2 powierzonych Danych. Natomiast Administrator 2 kontroluje sposób przetwarzania przez Administratora 1 powierzonych Danych.</w:t>
      </w:r>
    </w:p>
    <w:p w14:paraId="20E8211F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13. 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044B77FC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14. 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5E46AA3B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15. Administrator 1 oświadcza, że jest Administratorem Danych określonych 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w  pkt 5a przedmiotowej umowy w </w:t>
      </w:r>
      <w:r w:rsidRPr="000B055A">
        <w:rPr>
          <w:rFonts w:ascii="Times New Roman" w:eastAsia="Times New Roman" w:hAnsi="Times New Roman" w:cs="Times New Roman"/>
          <w:lang w:eastAsia="pl-PL"/>
        </w:rPr>
        <w:t>stosunku do swoich pracowników oraz, że jest uprawniony do ich przetwarzania w zakresie,</w:t>
      </w:r>
      <w:r w:rsidR="00062F70" w:rsidRPr="000B05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055A">
        <w:rPr>
          <w:rFonts w:ascii="Times New Roman" w:eastAsia="Times New Roman" w:hAnsi="Times New Roman" w:cs="Times New Roman"/>
          <w:lang w:eastAsia="pl-PL"/>
        </w:rPr>
        <w:t>w jakim powierzył je Przetwarzającemu (Administratorowi 2). Administrator 2 oświadcza, że jest Administratorem Danych określonych w  pkt 5a przedmiotowej umowy w stosunku do swoich pracowni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ków oraz, że jest uprawniony                  do </w:t>
      </w:r>
      <w:r w:rsidRPr="000B055A">
        <w:rPr>
          <w:rFonts w:ascii="Times New Roman" w:eastAsia="Times New Roman" w:hAnsi="Times New Roman" w:cs="Times New Roman"/>
          <w:lang w:eastAsia="pl-PL"/>
        </w:rPr>
        <w:t>ich przetwarzania w zakresie, w jakim powierzył je Przetwarzającemu (Administratorowi 1).</w:t>
      </w:r>
    </w:p>
    <w:p w14:paraId="57FD6F4D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16. 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30A3BCF5" w14:textId="77777777"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17. Wykonawca i Zamawiający odpowiadają za szkody spowodowa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ne swoim działaniem w związku z </w:t>
      </w:r>
      <w:r w:rsidRPr="000B055A">
        <w:rPr>
          <w:rFonts w:ascii="Times New Roman" w:eastAsia="Times New Roman" w:hAnsi="Times New Roman" w:cs="Times New Roman"/>
          <w:lang w:eastAsia="pl-PL"/>
        </w:rPr>
        <w:t>niedopełnieniem obowiązków, które RODO nakłada bezpośrednio na Przetwarzającego lub gdy działał poza zgodnymi z prawem instrukcjami Administratora lub wbrew tym instrukcjom. Przetwarzający odpowiada za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 </w:t>
      </w:r>
      <w:r w:rsidRPr="000B055A">
        <w:rPr>
          <w:rFonts w:ascii="Times New Roman" w:eastAsia="Times New Roman" w:hAnsi="Times New Roman" w:cs="Times New Roman"/>
          <w:lang w:eastAsia="pl-PL"/>
        </w:rPr>
        <w:t>szkody spowodowane zastosowaniem lub niezastosowaniem właściwych środków bezpieczeństwa.</w:t>
      </w:r>
    </w:p>
    <w:p w14:paraId="1494D0A2" w14:textId="79E9C2AF" w:rsidR="00172886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18. Z chwilą rozwiązania Umowy Przetwarzający (odpowiednio Zamawiający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 xml:space="preserve"> i Wykonawca) nie mają prawa do </w:t>
      </w:r>
      <w:r w:rsidRPr="000B055A">
        <w:rPr>
          <w:rFonts w:ascii="Times New Roman" w:eastAsia="Times New Roman" w:hAnsi="Times New Roman" w:cs="Times New Roman"/>
          <w:lang w:eastAsia="pl-PL"/>
        </w:rPr>
        <w:t>dalszego przetwarzania powierzonych Danych.</w:t>
      </w:r>
    </w:p>
    <w:p w14:paraId="160F3AC5" w14:textId="77777777" w:rsidR="000B055A" w:rsidRPr="000B055A" w:rsidRDefault="000B055A" w:rsidP="00653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614E61E5" w14:textId="0568C183" w:rsidR="00172886" w:rsidRPr="000B055A" w:rsidRDefault="00677D67" w:rsidP="000B055A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11</w:t>
      </w:r>
    </w:p>
    <w:p w14:paraId="170E6F3A" w14:textId="77777777" w:rsidR="00172886" w:rsidRPr="000B055A" w:rsidRDefault="00172886" w:rsidP="000B055A">
      <w:pPr>
        <w:numPr>
          <w:ilvl w:val="0"/>
          <w:numId w:val="1"/>
        </w:numPr>
        <w:suppressAutoHyphens/>
        <w:spacing w:after="0" w:line="240" w:lineRule="auto"/>
        <w:ind w:left="285" w:right="-1" w:hanging="300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W sprawach nieuregulowanych niniejszą umową mają zastosowanie przepisy prawa polskiego, </w:t>
      </w:r>
      <w:r w:rsidRPr="000B055A">
        <w:rPr>
          <w:rFonts w:ascii="Times New Roman" w:eastAsia="Times New Roman" w:hAnsi="Times New Roman" w:cs="Times New Roman"/>
          <w:lang w:eastAsia="ar-SA"/>
        </w:rPr>
        <w:br/>
        <w:t xml:space="preserve">a w szczególności </w:t>
      </w: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ustawy Prawo zamówień publicznych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oraz Kodeksu cywilnego.</w:t>
      </w:r>
    </w:p>
    <w:p w14:paraId="1FCDC02A" w14:textId="77777777" w:rsidR="00172886" w:rsidRPr="000B055A" w:rsidRDefault="00172886" w:rsidP="000B055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Wszelkie ewentualne kwestie sporne powstałe związku z zawarciem albo wykonaniem niniejszej umowy Strony rozstrzygać będą w drodze negocjacji. </w:t>
      </w:r>
    </w:p>
    <w:p w14:paraId="3351D8A9" w14:textId="77777777" w:rsidR="00172886" w:rsidRPr="000B055A" w:rsidRDefault="00172886" w:rsidP="000B055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 przypadku nie dojścia do porozumienia, w terminie 30 dni od dnia wystąpienia z propozycja ugodową przez jedna ze Stron, spory podlegają rozstrzygnięciu przez Sąd miejscowo właściwy dla siedziby Zamawiającego.</w:t>
      </w:r>
    </w:p>
    <w:p w14:paraId="004338A8" w14:textId="77777777" w:rsidR="00300427" w:rsidRPr="000B055A" w:rsidRDefault="00300427" w:rsidP="000B05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2DE13B6E" w14:textId="548B05FB" w:rsidR="00172886" w:rsidRPr="000B055A" w:rsidRDefault="00677D67" w:rsidP="000B05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12</w:t>
      </w:r>
    </w:p>
    <w:p w14:paraId="5DA70537" w14:textId="17DEB846" w:rsidR="005F5C73" w:rsidRPr="000B055A" w:rsidRDefault="00172886" w:rsidP="00653F9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Umowa sporządzona została w trzech jednobrzmiących egzemplarzach, dw</w:t>
      </w:r>
      <w:r w:rsidR="00C8577E" w:rsidRPr="000B055A">
        <w:rPr>
          <w:rFonts w:ascii="Times New Roman" w:eastAsia="Times New Roman" w:hAnsi="Times New Roman" w:cs="Times New Roman"/>
          <w:lang w:eastAsia="ar-SA"/>
        </w:rPr>
        <w:t>ie dla Zamawiającego, jedna dla </w:t>
      </w:r>
      <w:r w:rsidRPr="000B055A">
        <w:rPr>
          <w:rFonts w:ascii="Times New Roman" w:eastAsia="Times New Roman" w:hAnsi="Times New Roman" w:cs="Times New Roman"/>
          <w:lang w:eastAsia="ar-SA"/>
        </w:rPr>
        <w:t>Wykonawcy.</w:t>
      </w:r>
    </w:p>
    <w:p w14:paraId="6B7FF93A" w14:textId="77777777" w:rsidR="005F5C73" w:rsidRPr="000B055A" w:rsidRDefault="005F5C73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78915A4" w14:textId="77777777" w:rsidR="00172886" w:rsidRPr="00653F99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ab/>
      </w:r>
      <w:r w:rsidRPr="000B055A">
        <w:rPr>
          <w:rFonts w:ascii="Times New Roman" w:eastAsia="Times New Roman" w:hAnsi="Times New Roman" w:cs="Times New Roman"/>
          <w:lang w:eastAsia="ar-SA"/>
        </w:rPr>
        <w:tab/>
      </w:r>
      <w:r w:rsidRPr="00653F99">
        <w:rPr>
          <w:rFonts w:ascii="Times New Roman" w:eastAsia="Times New Roman" w:hAnsi="Times New Roman" w:cs="Times New Roman"/>
          <w:b/>
          <w:bCs/>
          <w:lang w:val="en-US" w:eastAsia="ar-SA"/>
        </w:rPr>
        <w:t>WYKONAWCA</w:t>
      </w:r>
      <w:r w:rsidRPr="00653F99">
        <w:rPr>
          <w:rFonts w:ascii="Times New Roman" w:eastAsia="Times New Roman" w:hAnsi="Times New Roman" w:cs="Times New Roman"/>
          <w:b/>
          <w:bCs/>
          <w:lang w:val="en-US" w:eastAsia="ar-SA"/>
        </w:rPr>
        <w:tab/>
        <w:t xml:space="preserve">                                  </w:t>
      </w:r>
      <w:r w:rsidRPr="00653F99">
        <w:rPr>
          <w:rFonts w:ascii="Times New Roman" w:eastAsia="Times New Roman" w:hAnsi="Times New Roman" w:cs="Times New Roman"/>
          <w:b/>
          <w:bCs/>
          <w:lang w:val="en-US" w:eastAsia="ar-SA"/>
        </w:rPr>
        <w:tab/>
      </w:r>
      <w:r w:rsidRPr="00653F99">
        <w:rPr>
          <w:rFonts w:ascii="Times New Roman" w:eastAsia="Times New Roman" w:hAnsi="Times New Roman" w:cs="Times New Roman"/>
          <w:b/>
          <w:bCs/>
          <w:lang w:val="en-US" w:eastAsia="ar-SA"/>
        </w:rPr>
        <w:tab/>
      </w:r>
      <w:r w:rsidRPr="00653F99">
        <w:rPr>
          <w:rFonts w:ascii="Times New Roman" w:eastAsia="Times New Roman" w:hAnsi="Times New Roman" w:cs="Times New Roman"/>
          <w:b/>
          <w:bCs/>
          <w:lang w:val="en-US" w:eastAsia="ar-SA"/>
        </w:rPr>
        <w:tab/>
        <w:t>ZAMAWIAJĄCY</w:t>
      </w:r>
    </w:p>
    <w:p w14:paraId="510FF9E3" w14:textId="77777777" w:rsidR="00172886" w:rsidRPr="00653F99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CF253FA" w14:textId="77777777"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F9147DF" w14:textId="04E38866" w:rsidR="00653F99" w:rsidRDefault="00653F99" w:rsidP="00653F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89BAE4" w14:textId="7BEB3692" w:rsidR="00653F99" w:rsidRDefault="00653F99" w:rsidP="00653F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997BF3" w14:textId="6034C4F5" w:rsidR="00BF6ED9" w:rsidRDefault="00BF6ED9" w:rsidP="00653F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74E73C" w14:textId="16D7C8C8" w:rsidR="00BF6ED9" w:rsidRDefault="00BF6ED9" w:rsidP="00653F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3E6E48" w14:textId="4919A0E3" w:rsidR="00BF6ED9" w:rsidRDefault="00BF6ED9" w:rsidP="00653F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3E117C" w14:textId="77777777" w:rsidR="00BF6ED9" w:rsidRDefault="00BF6ED9" w:rsidP="00653F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3C681C" w14:textId="77777777" w:rsidR="00653F99" w:rsidRDefault="00653F99" w:rsidP="00653F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906A7F" w14:textId="6172C27A" w:rsidR="00653F99" w:rsidRPr="00C51419" w:rsidRDefault="00653F99" w:rsidP="00653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Załączniki stanowiące integralną część powyższej umowy:</w:t>
      </w:r>
    </w:p>
    <w:p w14:paraId="77524746" w14:textId="77777777" w:rsidR="00653F99" w:rsidRPr="00C51419" w:rsidRDefault="00653F99" w:rsidP="00653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Załącznik nr 1 – Formularz ofertowy</w:t>
      </w:r>
    </w:p>
    <w:p w14:paraId="278C87D8" w14:textId="20B5B75E" w:rsidR="004A22CA" w:rsidRPr="00653F99" w:rsidRDefault="00653F99" w:rsidP="00653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Załącznik nr 2 – Formularz asortymentowo - cenowy</w:t>
      </w:r>
    </w:p>
    <w:sectPr w:rsidR="004A22CA" w:rsidRPr="00653F99" w:rsidSect="0021228D">
      <w:headerReference w:type="default" r:id="rId7"/>
      <w:footerReference w:type="even" r:id="rId8"/>
      <w:footerReference w:type="default" r:id="rId9"/>
      <w:pgSz w:w="11906" w:h="16838"/>
      <w:pgMar w:top="899" w:right="987" w:bottom="899" w:left="96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E239E" w14:textId="77777777" w:rsidR="00B15397" w:rsidRDefault="00B15397">
      <w:pPr>
        <w:spacing w:after="0" w:line="240" w:lineRule="auto"/>
      </w:pPr>
      <w:r>
        <w:separator/>
      </w:r>
    </w:p>
  </w:endnote>
  <w:endnote w:type="continuationSeparator" w:id="0">
    <w:p w14:paraId="2731CCF7" w14:textId="77777777" w:rsidR="00B15397" w:rsidRDefault="00B1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8BE0C" w14:textId="77777777" w:rsidR="00F96AAD" w:rsidRDefault="00172886" w:rsidP="002122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3FD063" w14:textId="77777777" w:rsidR="00F96AAD" w:rsidRDefault="005B2172" w:rsidP="0021228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732737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E0F0DA" w14:textId="77777777" w:rsidR="00FB48F4" w:rsidRPr="00FB48F4" w:rsidRDefault="0017288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48F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95AE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B48F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95AE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2849651" w14:textId="77777777" w:rsidR="00F96AAD" w:rsidRDefault="005B2172" w:rsidP="002122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44435" w14:textId="77777777" w:rsidR="00B15397" w:rsidRDefault="00B15397">
      <w:pPr>
        <w:spacing w:after="0" w:line="240" w:lineRule="auto"/>
      </w:pPr>
      <w:r>
        <w:separator/>
      </w:r>
    </w:p>
  </w:footnote>
  <w:footnote w:type="continuationSeparator" w:id="0">
    <w:p w14:paraId="1C5CAF97" w14:textId="77777777" w:rsidR="00B15397" w:rsidRDefault="00B1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25A77" w14:textId="2C66123C" w:rsidR="00300427" w:rsidRPr="00653F99" w:rsidRDefault="00653F99" w:rsidP="00653F99">
    <w:pPr>
      <w:pStyle w:val="Nagwek"/>
      <w:jc w:val="right"/>
    </w:pPr>
    <w:r w:rsidRPr="000B055A">
      <w:rPr>
        <w:rFonts w:ascii="Times New Roman" w:eastAsia="Times New Roman" w:hAnsi="Times New Roman" w:cs="Times New Roman"/>
        <w:b/>
        <w:i/>
        <w:lang w:eastAsia="ar-SA"/>
      </w:rPr>
      <w:t xml:space="preserve">Załącznik nr </w:t>
    </w:r>
    <w:r w:rsidR="009E1996">
      <w:rPr>
        <w:rFonts w:ascii="Times New Roman" w:eastAsia="Times New Roman" w:hAnsi="Times New Roman" w:cs="Times New Roman"/>
        <w:b/>
        <w:i/>
        <w:lang w:eastAsia="ar-SA"/>
      </w:rPr>
      <w:t>2- DZ/11/ZO</w:t>
    </w:r>
    <w:r>
      <w:rPr>
        <w:rFonts w:ascii="Times New Roman" w:eastAsia="Times New Roman" w:hAnsi="Times New Roman" w:cs="Times New Roman"/>
        <w:b/>
        <w:i/>
        <w:lang w:eastAsia="ar-SA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2" w15:restartNumberingAfterBreak="0">
    <w:nsid w:val="00000006"/>
    <w:multiLevelType w:val="multilevel"/>
    <w:tmpl w:val="F3F4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10A7BF4"/>
    <w:multiLevelType w:val="multilevel"/>
    <w:tmpl w:val="95CE6C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2DEA14F5"/>
    <w:multiLevelType w:val="hybridMultilevel"/>
    <w:tmpl w:val="53626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072CE"/>
    <w:multiLevelType w:val="hybridMultilevel"/>
    <w:tmpl w:val="32008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63D03"/>
    <w:multiLevelType w:val="singleLevel"/>
    <w:tmpl w:val="164A8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0" w15:restartNumberingAfterBreak="0">
    <w:nsid w:val="590B3C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C9F6C5E"/>
    <w:multiLevelType w:val="hybridMultilevel"/>
    <w:tmpl w:val="2E1A2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86"/>
    <w:rsid w:val="000420C0"/>
    <w:rsid w:val="00062F70"/>
    <w:rsid w:val="000B055A"/>
    <w:rsid w:val="000E1A1F"/>
    <w:rsid w:val="00172886"/>
    <w:rsid w:val="001C25F3"/>
    <w:rsid w:val="001E4814"/>
    <w:rsid w:val="00206B57"/>
    <w:rsid w:val="00237180"/>
    <w:rsid w:val="00270395"/>
    <w:rsid w:val="00283D34"/>
    <w:rsid w:val="002B3107"/>
    <w:rsid w:val="002C57E9"/>
    <w:rsid w:val="00300427"/>
    <w:rsid w:val="003B4765"/>
    <w:rsid w:val="004A22CA"/>
    <w:rsid w:val="005B2172"/>
    <w:rsid w:val="005C68BC"/>
    <w:rsid w:val="005E312E"/>
    <w:rsid w:val="005F5C73"/>
    <w:rsid w:val="00601807"/>
    <w:rsid w:val="0064276D"/>
    <w:rsid w:val="00653F99"/>
    <w:rsid w:val="00677753"/>
    <w:rsid w:val="00677D67"/>
    <w:rsid w:val="00696A56"/>
    <w:rsid w:val="006C114F"/>
    <w:rsid w:val="00716AF0"/>
    <w:rsid w:val="007237D9"/>
    <w:rsid w:val="007316D9"/>
    <w:rsid w:val="008173F8"/>
    <w:rsid w:val="00832D1D"/>
    <w:rsid w:val="008634B1"/>
    <w:rsid w:val="0098125C"/>
    <w:rsid w:val="009E1996"/>
    <w:rsid w:val="00A04E3D"/>
    <w:rsid w:val="00A05A3E"/>
    <w:rsid w:val="00A74A91"/>
    <w:rsid w:val="00AE7788"/>
    <w:rsid w:val="00AF2966"/>
    <w:rsid w:val="00B15397"/>
    <w:rsid w:val="00B62237"/>
    <w:rsid w:val="00BE351C"/>
    <w:rsid w:val="00BF6ED9"/>
    <w:rsid w:val="00C803D0"/>
    <w:rsid w:val="00C8577E"/>
    <w:rsid w:val="00D0223D"/>
    <w:rsid w:val="00D16FE4"/>
    <w:rsid w:val="00D362E9"/>
    <w:rsid w:val="00D655CB"/>
    <w:rsid w:val="00E06893"/>
    <w:rsid w:val="00E11D43"/>
    <w:rsid w:val="00E25052"/>
    <w:rsid w:val="00E626B1"/>
    <w:rsid w:val="00E65F4B"/>
    <w:rsid w:val="00EE3E51"/>
    <w:rsid w:val="00F9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CCE9"/>
  <w15:chartTrackingRefBased/>
  <w15:docId w15:val="{C100C43A-9173-4F9A-9FAB-F6A59B31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886"/>
  </w:style>
  <w:style w:type="character" w:styleId="Numerstrony">
    <w:name w:val="page number"/>
    <w:basedOn w:val="Domylnaczcionkaakapitu"/>
    <w:uiPriority w:val="99"/>
    <w:rsid w:val="0017288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886"/>
  </w:style>
  <w:style w:type="paragraph" w:styleId="Tekstdymka">
    <w:name w:val="Balloon Text"/>
    <w:basedOn w:val="Normalny"/>
    <w:link w:val="TekstdymkaZnak"/>
    <w:uiPriority w:val="99"/>
    <w:semiHidden/>
    <w:unhideWhenUsed/>
    <w:rsid w:val="0027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3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3147</Words>
  <Characters>18888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11</cp:revision>
  <cp:lastPrinted>2020-03-04T12:29:00Z</cp:lastPrinted>
  <dcterms:created xsi:type="dcterms:W3CDTF">2020-03-02T13:10:00Z</dcterms:created>
  <dcterms:modified xsi:type="dcterms:W3CDTF">2020-03-04T12:29:00Z</dcterms:modified>
</cp:coreProperties>
</file>