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B34" w:rsidRPr="008A4C71" w:rsidRDefault="00845686" w:rsidP="008A4C71">
      <w:pPr>
        <w:spacing w:after="240" w:line="276" w:lineRule="auto"/>
        <w:jc w:val="center"/>
        <w:rPr>
          <w:rFonts w:asciiTheme="majorBidi" w:hAnsiTheme="majorBidi" w:cstheme="majorBidi"/>
          <w:b/>
          <w:bCs/>
          <w:sz w:val="22"/>
          <w:szCs w:val="22"/>
        </w:rPr>
      </w:pPr>
      <w:r w:rsidRPr="008A4C71">
        <w:rPr>
          <w:rFonts w:asciiTheme="majorBidi" w:hAnsiTheme="majorBidi" w:cstheme="majorBidi"/>
          <w:b/>
          <w:bCs/>
          <w:sz w:val="22"/>
          <w:szCs w:val="22"/>
        </w:rPr>
        <w:t>U</w:t>
      </w:r>
      <w:r w:rsidR="00790B34" w:rsidRPr="008A4C71">
        <w:rPr>
          <w:rFonts w:asciiTheme="majorBidi" w:hAnsiTheme="majorBidi" w:cstheme="majorBidi"/>
          <w:b/>
          <w:bCs/>
          <w:sz w:val="22"/>
          <w:szCs w:val="22"/>
        </w:rPr>
        <w:t>mow</w:t>
      </w:r>
      <w:r w:rsidRPr="008A4C71">
        <w:rPr>
          <w:rFonts w:asciiTheme="majorBidi" w:hAnsiTheme="majorBidi" w:cstheme="majorBidi"/>
          <w:b/>
          <w:bCs/>
          <w:sz w:val="22"/>
          <w:szCs w:val="22"/>
        </w:rPr>
        <w:t xml:space="preserve">a </w:t>
      </w:r>
      <w:r w:rsidR="009F3EF6" w:rsidRPr="008A4C71">
        <w:rPr>
          <w:rFonts w:asciiTheme="majorBidi" w:hAnsiTheme="majorBidi" w:cstheme="majorBidi"/>
          <w:b/>
          <w:bCs/>
          <w:sz w:val="22"/>
          <w:szCs w:val="22"/>
        </w:rPr>
        <w:t>nr ……. (wzór umowy)</w:t>
      </w:r>
    </w:p>
    <w:p w:rsidR="000F332B" w:rsidRPr="008A4C71" w:rsidRDefault="000F332B" w:rsidP="008A4C71">
      <w:pPr>
        <w:spacing w:after="240" w:line="276" w:lineRule="auto"/>
        <w:jc w:val="both"/>
        <w:rPr>
          <w:rFonts w:asciiTheme="majorBidi" w:hAnsiTheme="majorBidi" w:cstheme="majorBidi"/>
          <w:sz w:val="22"/>
          <w:szCs w:val="22"/>
        </w:rPr>
      </w:pPr>
      <w:r w:rsidRPr="008A4C71">
        <w:rPr>
          <w:rFonts w:asciiTheme="majorBidi" w:hAnsiTheme="majorBidi" w:cstheme="majorBidi"/>
          <w:sz w:val="22"/>
          <w:szCs w:val="22"/>
        </w:rPr>
        <w:t xml:space="preserve">zawarta w dniu </w:t>
      </w:r>
      <w:r w:rsidR="00495E88" w:rsidRPr="008A4C71">
        <w:rPr>
          <w:rFonts w:asciiTheme="majorBidi" w:hAnsiTheme="majorBidi" w:cstheme="majorBidi"/>
          <w:sz w:val="22"/>
          <w:szCs w:val="22"/>
        </w:rPr>
        <w:t>……….</w:t>
      </w:r>
      <w:r w:rsidRPr="008A4C71">
        <w:rPr>
          <w:rFonts w:asciiTheme="majorBidi" w:hAnsiTheme="majorBidi" w:cstheme="majorBidi"/>
          <w:sz w:val="22"/>
          <w:szCs w:val="22"/>
        </w:rPr>
        <w:t xml:space="preserve">roku w </w:t>
      </w:r>
      <w:proofErr w:type="spellStart"/>
      <w:r w:rsidRPr="008A4C71">
        <w:rPr>
          <w:rFonts w:asciiTheme="majorBidi" w:hAnsiTheme="majorBidi" w:cstheme="majorBidi"/>
          <w:sz w:val="22"/>
          <w:szCs w:val="22"/>
        </w:rPr>
        <w:t>Dziekanowie</w:t>
      </w:r>
      <w:proofErr w:type="spellEnd"/>
      <w:r w:rsidRPr="008A4C71">
        <w:rPr>
          <w:rFonts w:asciiTheme="majorBidi" w:hAnsiTheme="majorBidi" w:cstheme="majorBidi"/>
          <w:sz w:val="22"/>
          <w:szCs w:val="22"/>
        </w:rPr>
        <w:t xml:space="preserve"> Leśnym, pomiędzy:</w:t>
      </w:r>
    </w:p>
    <w:p w:rsidR="000F332B" w:rsidRPr="008A4C71" w:rsidRDefault="000F332B" w:rsidP="008A4C71">
      <w:pPr>
        <w:spacing w:line="276" w:lineRule="auto"/>
        <w:jc w:val="both"/>
        <w:rPr>
          <w:rFonts w:asciiTheme="majorBidi" w:hAnsiTheme="majorBidi" w:cstheme="majorBidi"/>
          <w:sz w:val="22"/>
          <w:szCs w:val="22"/>
        </w:rPr>
      </w:pPr>
      <w:r w:rsidRPr="008A4C71">
        <w:rPr>
          <w:rFonts w:asciiTheme="majorBidi" w:hAnsiTheme="majorBidi" w:cstheme="majorBidi"/>
          <w:sz w:val="22"/>
          <w:szCs w:val="22"/>
        </w:rPr>
        <w:t>Samodzielnym Zespołem Publicznych Zakładów Opieki Zdrowotnej im. Dzieci Warszawy z siedzibą                 w Dziekanowie Leśnym przy ul. Konopnickiej 65, 05-092 Łomianki, wpisanym do rejestru stowarzyszeń, innych organizacji społecznych i zawodowych, fundacji oraz samodzielnych publicznych zakładów opieki zdrowotnej Krajowego Rejestru Sądowego prowadzonego przez Sąd Rejonowy dla</w:t>
      </w:r>
      <w:r w:rsidR="00845686" w:rsidRPr="008A4C71">
        <w:rPr>
          <w:rFonts w:asciiTheme="majorBidi" w:hAnsiTheme="majorBidi" w:cstheme="majorBidi"/>
          <w:sz w:val="22"/>
          <w:szCs w:val="22"/>
        </w:rPr>
        <w:t xml:space="preserve"> </w:t>
      </w:r>
      <w:r w:rsidRPr="008A4C71">
        <w:rPr>
          <w:rFonts w:asciiTheme="majorBidi" w:hAnsiTheme="majorBidi" w:cstheme="majorBidi"/>
          <w:sz w:val="22"/>
          <w:szCs w:val="22"/>
        </w:rPr>
        <w:t xml:space="preserve">m. st. Warszawy </w:t>
      </w:r>
      <w:r w:rsidR="0054360D" w:rsidRPr="008A4C71">
        <w:rPr>
          <w:rFonts w:asciiTheme="majorBidi" w:hAnsiTheme="majorBidi" w:cstheme="majorBidi"/>
          <w:sz w:val="22"/>
          <w:szCs w:val="22"/>
        </w:rPr>
        <w:br/>
      </w:r>
      <w:r w:rsidRPr="008A4C71">
        <w:rPr>
          <w:rFonts w:asciiTheme="majorBidi" w:hAnsiTheme="majorBidi" w:cstheme="majorBidi"/>
          <w:sz w:val="22"/>
          <w:szCs w:val="22"/>
        </w:rPr>
        <w:t>w Warszawie, XIV Wydział Gospodarczy Krajowego Rejestru Sądowego  pod numerem KRS: 0000072265, NIP: 118-13-49-898; Regon 000291210</w:t>
      </w:r>
    </w:p>
    <w:p w:rsidR="000F332B" w:rsidRPr="008A4C71" w:rsidRDefault="000F332B" w:rsidP="008A4C71">
      <w:pPr>
        <w:spacing w:line="276" w:lineRule="auto"/>
        <w:jc w:val="both"/>
        <w:rPr>
          <w:rFonts w:asciiTheme="majorBidi" w:hAnsiTheme="majorBidi" w:cstheme="majorBidi"/>
          <w:sz w:val="22"/>
          <w:szCs w:val="22"/>
        </w:rPr>
      </w:pPr>
      <w:r w:rsidRPr="008A4C71">
        <w:rPr>
          <w:rFonts w:asciiTheme="majorBidi" w:hAnsiTheme="majorBidi" w:cstheme="majorBidi"/>
          <w:sz w:val="22"/>
          <w:szCs w:val="22"/>
        </w:rPr>
        <w:t>reprezentowanym przez:</w:t>
      </w:r>
    </w:p>
    <w:p w:rsidR="00FF5587" w:rsidRPr="00FF5587" w:rsidRDefault="00FF5587" w:rsidP="00FF5587">
      <w:pPr>
        <w:widowControl w:val="0"/>
        <w:spacing w:before="240" w:after="240" w:line="276" w:lineRule="auto"/>
        <w:jc w:val="both"/>
        <w:rPr>
          <w:rFonts w:asciiTheme="majorBidi" w:eastAsia="SimSun" w:hAnsiTheme="majorBidi" w:cstheme="majorBidi"/>
          <w:i/>
          <w:color w:val="000000"/>
          <w:kern w:val="1"/>
          <w:sz w:val="22"/>
          <w:szCs w:val="22"/>
          <w:lang w:eastAsia="hi-IN" w:bidi="hi-IN"/>
        </w:rPr>
      </w:pPr>
      <w:r w:rsidRPr="00FF5587">
        <w:rPr>
          <w:rFonts w:asciiTheme="majorBidi" w:eastAsia="SimSun" w:hAnsiTheme="majorBidi" w:cstheme="majorBidi"/>
          <w:i/>
          <w:color w:val="000000"/>
          <w:kern w:val="1"/>
          <w:sz w:val="22"/>
          <w:szCs w:val="22"/>
          <w:lang w:eastAsia="hi-IN" w:bidi="hi-IN"/>
        </w:rPr>
        <w:t>Roberta Lasotę – Dyrektora szpitala</w:t>
      </w:r>
    </w:p>
    <w:p w:rsidR="00FF5587" w:rsidRPr="00FF5587" w:rsidRDefault="00FF5587" w:rsidP="00FF5587">
      <w:pPr>
        <w:widowControl w:val="0"/>
        <w:spacing w:line="276" w:lineRule="auto"/>
        <w:jc w:val="both"/>
        <w:rPr>
          <w:rFonts w:asciiTheme="majorBidi" w:eastAsia="SimSun" w:hAnsiTheme="majorBidi" w:cstheme="majorBidi"/>
          <w:i/>
          <w:kern w:val="1"/>
          <w:sz w:val="22"/>
          <w:szCs w:val="22"/>
          <w:lang w:eastAsia="hi-IN" w:bidi="hi-IN"/>
        </w:rPr>
      </w:pPr>
      <w:r w:rsidRPr="00FF5587">
        <w:rPr>
          <w:rFonts w:asciiTheme="majorBidi" w:eastAsia="SimSun" w:hAnsiTheme="majorBidi" w:cstheme="majorBidi"/>
          <w:color w:val="000000"/>
          <w:kern w:val="1"/>
          <w:sz w:val="22"/>
          <w:szCs w:val="22"/>
          <w:lang w:eastAsia="hi-IN" w:bidi="hi-IN"/>
        </w:rPr>
        <w:t>zwanym dalej „</w:t>
      </w:r>
      <w:r w:rsidRPr="00FF5587">
        <w:rPr>
          <w:rFonts w:asciiTheme="majorBidi" w:eastAsia="SimSun" w:hAnsiTheme="majorBidi" w:cstheme="majorBidi"/>
          <w:b/>
          <w:color w:val="000000"/>
          <w:kern w:val="1"/>
          <w:sz w:val="22"/>
          <w:szCs w:val="22"/>
          <w:lang w:eastAsia="hi-IN" w:bidi="hi-IN"/>
        </w:rPr>
        <w:t>Zamawiającym</w:t>
      </w:r>
      <w:r w:rsidRPr="00FF5587">
        <w:rPr>
          <w:rFonts w:asciiTheme="majorBidi" w:eastAsia="SimSun" w:hAnsiTheme="majorBidi" w:cstheme="majorBidi"/>
          <w:color w:val="000000"/>
          <w:kern w:val="1"/>
          <w:sz w:val="22"/>
          <w:szCs w:val="22"/>
          <w:lang w:eastAsia="hi-IN" w:bidi="hi-IN"/>
        </w:rPr>
        <w:t>”,</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a</w:t>
      </w:r>
    </w:p>
    <w:p w:rsidR="00FF5587" w:rsidRPr="00FF5587" w:rsidRDefault="00FF5587" w:rsidP="00FF5587">
      <w:pPr>
        <w:widowControl w:val="0"/>
        <w:spacing w:line="276" w:lineRule="auto"/>
        <w:jc w:val="both"/>
        <w:rPr>
          <w:rFonts w:asciiTheme="majorBidi" w:eastAsia="SimSun" w:hAnsiTheme="majorBidi" w:cstheme="majorBidi"/>
          <w:b/>
          <w:i/>
          <w:kern w:val="1"/>
          <w:sz w:val="22"/>
          <w:szCs w:val="22"/>
          <w:lang w:eastAsia="hi-IN" w:bidi="hi-IN"/>
        </w:rPr>
      </w:pPr>
      <w:r w:rsidRPr="00FF5587">
        <w:rPr>
          <w:rFonts w:asciiTheme="majorBidi" w:eastAsia="SimSun" w:hAnsiTheme="majorBidi" w:cstheme="majorBidi"/>
          <w:b/>
          <w:i/>
          <w:kern w:val="1"/>
          <w:sz w:val="22"/>
          <w:szCs w:val="22"/>
          <w:lang w:eastAsia="hi-IN" w:bidi="hi-IN"/>
        </w:rPr>
        <w:t>(w przypadku przedsiębiorcy wpisanego do KRS)</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 xml:space="preserve">................................................................................, z siedzibą w ............................... przy ulicy ..............................., posiadającym REGON: …………….. oraz NIP: …………………..  wpisaną do rejestru przedsiębiorców prowadzonego przez Sąd Rejonowy .............................................  .......... Wydział Gospodarczy Krajowego Rejestru Sądowego pod numerem KRS: ................., </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zwaną w treści umowy „</w:t>
      </w:r>
      <w:r w:rsidRPr="00FF5587">
        <w:rPr>
          <w:rFonts w:asciiTheme="majorBidi" w:eastAsia="SimSun" w:hAnsiTheme="majorBidi" w:cstheme="majorBidi"/>
          <w:b/>
          <w:kern w:val="1"/>
          <w:sz w:val="22"/>
          <w:szCs w:val="22"/>
          <w:lang w:eastAsia="hi-IN" w:bidi="hi-IN"/>
        </w:rPr>
        <w:t>Wykonawcą</w:t>
      </w:r>
      <w:r w:rsidRPr="00FF5587">
        <w:rPr>
          <w:rFonts w:asciiTheme="majorBidi" w:eastAsia="SimSun" w:hAnsiTheme="majorBidi" w:cstheme="majorBidi"/>
          <w:kern w:val="1"/>
          <w:sz w:val="22"/>
          <w:szCs w:val="22"/>
          <w:lang w:eastAsia="hi-IN" w:bidi="hi-IN"/>
        </w:rPr>
        <w:t xml:space="preserve"> ”, reprezentowaną przez:</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1 ...............................</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2 ...............................</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p>
    <w:p w:rsidR="00FF5587" w:rsidRPr="00FF5587" w:rsidRDefault="00FF5587" w:rsidP="00FF5587">
      <w:pPr>
        <w:widowControl w:val="0"/>
        <w:spacing w:line="276" w:lineRule="auto"/>
        <w:jc w:val="both"/>
        <w:rPr>
          <w:rFonts w:asciiTheme="majorBidi" w:eastAsia="SimSun" w:hAnsiTheme="majorBidi" w:cstheme="majorBidi"/>
          <w:b/>
          <w:i/>
          <w:kern w:val="1"/>
          <w:sz w:val="22"/>
          <w:szCs w:val="22"/>
          <w:lang w:eastAsia="hi-IN" w:bidi="hi-IN"/>
        </w:rPr>
      </w:pPr>
      <w:r w:rsidRPr="00FF5587">
        <w:rPr>
          <w:rFonts w:asciiTheme="majorBidi" w:eastAsia="SimSun" w:hAnsiTheme="majorBidi" w:cstheme="majorBidi"/>
          <w:b/>
          <w:i/>
          <w:kern w:val="1"/>
          <w:sz w:val="22"/>
          <w:szCs w:val="22"/>
          <w:lang w:eastAsia="hi-IN" w:bidi="hi-IN"/>
        </w:rPr>
        <w:t>(w przypadku przedsiębiorcy wpisanego do Centralnej Ewidencji i Informacji o Działalności Gospodarczej)</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(imię i nazwisko) ..................................................................................., przedsiębiorcą działającym pod firmą .............................. z siedzibą w .................................. przy ulicy ............................, posiadającym REGON: …………….. oraz NIP: ………………….., wpisanym do Centralnej Ewidencji i Informacji o Działalności Gospodarczej,</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zwanym w treści umowy „</w:t>
      </w:r>
      <w:r w:rsidRPr="00FF5587">
        <w:rPr>
          <w:rFonts w:asciiTheme="majorBidi" w:eastAsia="SimSun" w:hAnsiTheme="majorBidi" w:cstheme="majorBidi"/>
          <w:b/>
          <w:kern w:val="1"/>
          <w:sz w:val="22"/>
          <w:szCs w:val="22"/>
          <w:lang w:eastAsia="hi-IN" w:bidi="hi-IN"/>
        </w:rPr>
        <w:t>Wykonawcą</w:t>
      </w:r>
      <w:r w:rsidRPr="00FF5587">
        <w:rPr>
          <w:rFonts w:asciiTheme="majorBidi" w:eastAsia="SimSun" w:hAnsiTheme="majorBidi" w:cstheme="majorBidi"/>
          <w:kern w:val="1"/>
          <w:sz w:val="22"/>
          <w:szCs w:val="22"/>
          <w:lang w:eastAsia="hi-IN" w:bidi="hi-IN"/>
        </w:rPr>
        <w:t xml:space="preserve">”, </w:t>
      </w:r>
    </w:p>
    <w:p w:rsidR="000F332B" w:rsidRPr="006A66CD" w:rsidRDefault="00FF5587" w:rsidP="006A66CD">
      <w:pPr>
        <w:spacing w:before="240" w:after="240" w:line="276" w:lineRule="auto"/>
        <w:jc w:val="both"/>
        <w:rPr>
          <w:rFonts w:asciiTheme="majorBidi" w:hAnsiTheme="majorBidi" w:cstheme="majorBidi"/>
          <w:i/>
          <w:sz w:val="22"/>
          <w:szCs w:val="22"/>
        </w:rPr>
      </w:pPr>
      <w:r w:rsidRPr="00FF5587">
        <w:rPr>
          <w:rFonts w:asciiTheme="majorBidi" w:eastAsia="SimSun" w:hAnsiTheme="majorBidi" w:cstheme="majorBidi"/>
          <w:kern w:val="1"/>
          <w:sz w:val="22"/>
          <w:szCs w:val="22"/>
          <w:lang w:eastAsia="hi-IN" w:bidi="hi-IN"/>
        </w:rPr>
        <w:t>łącznie zwane dalej „</w:t>
      </w:r>
      <w:r w:rsidRPr="00FF5587">
        <w:rPr>
          <w:rFonts w:asciiTheme="majorBidi" w:eastAsia="SimSun" w:hAnsiTheme="majorBidi" w:cstheme="majorBidi"/>
          <w:b/>
          <w:kern w:val="1"/>
          <w:sz w:val="22"/>
          <w:szCs w:val="22"/>
          <w:lang w:eastAsia="hi-IN" w:bidi="hi-IN"/>
        </w:rPr>
        <w:t xml:space="preserve">Stronami”, </w:t>
      </w:r>
      <w:r w:rsidRPr="00FF5587">
        <w:rPr>
          <w:rFonts w:asciiTheme="majorBidi" w:eastAsia="SimSun" w:hAnsiTheme="majorBidi" w:cstheme="majorBidi"/>
          <w:kern w:val="1"/>
          <w:sz w:val="22"/>
          <w:szCs w:val="22"/>
          <w:lang w:eastAsia="hi-IN" w:bidi="hi-IN"/>
        </w:rPr>
        <w:t>a każda z nich oddzielnie „</w:t>
      </w:r>
      <w:r w:rsidRPr="00FF5587">
        <w:rPr>
          <w:rFonts w:asciiTheme="majorBidi" w:eastAsia="SimSun" w:hAnsiTheme="majorBidi" w:cstheme="majorBidi"/>
          <w:b/>
          <w:kern w:val="1"/>
          <w:sz w:val="22"/>
          <w:szCs w:val="22"/>
          <w:lang w:eastAsia="hi-IN" w:bidi="hi-IN"/>
        </w:rPr>
        <w:t>Stroną</w:t>
      </w:r>
      <w:r w:rsidRPr="00FF5587">
        <w:rPr>
          <w:rFonts w:asciiTheme="majorBidi" w:eastAsia="SimSun" w:hAnsiTheme="majorBidi" w:cstheme="majorBidi"/>
          <w:kern w:val="1"/>
          <w:sz w:val="22"/>
          <w:szCs w:val="22"/>
          <w:lang w:eastAsia="hi-IN" w:bidi="hi-IN"/>
        </w:rPr>
        <w:t>”.</w:t>
      </w:r>
    </w:p>
    <w:p w:rsidR="0067164B" w:rsidRPr="008A4C71" w:rsidRDefault="000F332B" w:rsidP="008A4C71">
      <w:pPr>
        <w:spacing w:after="240" w:line="276" w:lineRule="auto"/>
        <w:jc w:val="both"/>
        <w:rPr>
          <w:rFonts w:asciiTheme="majorBidi" w:hAnsiTheme="majorBidi" w:cstheme="majorBidi"/>
          <w:sz w:val="22"/>
          <w:szCs w:val="22"/>
        </w:rPr>
      </w:pPr>
      <w:r w:rsidRPr="008A4C71">
        <w:rPr>
          <w:rFonts w:asciiTheme="majorBidi" w:hAnsiTheme="majorBidi" w:cstheme="majorBidi"/>
          <w:sz w:val="22"/>
          <w:szCs w:val="22"/>
        </w:rPr>
        <w:t>Umowa dotyczy realizacji zamówienia na:</w:t>
      </w:r>
      <w:r w:rsidR="009433FE" w:rsidRPr="008A4C71">
        <w:rPr>
          <w:rFonts w:asciiTheme="majorBidi" w:hAnsiTheme="majorBidi" w:cstheme="majorBidi"/>
          <w:sz w:val="22"/>
          <w:szCs w:val="22"/>
        </w:rPr>
        <w:t xml:space="preserve"> „Dostawę 10 zestawów komputerowych typu </w:t>
      </w:r>
      <w:proofErr w:type="spellStart"/>
      <w:r w:rsidR="009433FE" w:rsidRPr="008A4C71">
        <w:rPr>
          <w:rFonts w:asciiTheme="majorBidi" w:hAnsiTheme="majorBidi" w:cstheme="majorBidi"/>
          <w:sz w:val="22"/>
          <w:szCs w:val="22"/>
        </w:rPr>
        <w:t>All</w:t>
      </w:r>
      <w:proofErr w:type="spellEnd"/>
      <w:r w:rsidR="009433FE" w:rsidRPr="008A4C71">
        <w:rPr>
          <w:rFonts w:asciiTheme="majorBidi" w:hAnsiTheme="majorBidi" w:cstheme="majorBidi"/>
          <w:sz w:val="22"/>
          <w:szCs w:val="22"/>
        </w:rPr>
        <w:t xml:space="preserve">-in-One wraz z oprogramowaniem biurowym oraz zasilaczem UPS do siedziby SZPZOZ im. Dzieci Warszawy </w:t>
      </w:r>
      <w:r w:rsidR="009433FE" w:rsidRPr="008A4C71">
        <w:rPr>
          <w:rFonts w:asciiTheme="majorBidi" w:hAnsiTheme="majorBidi" w:cstheme="majorBidi"/>
          <w:sz w:val="22"/>
          <w:szCs w:val="22"/>
        </w:rPr>
        <w:br/>
        <w:t xml:space="preserve">w </w:t>
      </w:r>
      <w:proofErr w:type="spellStart"/>
      <w:r w:rsidR="009433FE" w:rsidRPr="008A4C71">
        <w:rPr>
          <w:rFonts w:asciiTheme="majorBidi" w:hAnsiTheme="majorBidi" w:cstheme="majorBidi"/>
          <w:sz w:val="22"/>
          <w:szCs w:val="22"/>
        </w:rPr>
        <w:t>Dziekanowie</w:t>
      </w:r>
      <w:proofErr w:type="spellEnd"/>
      <w:r w:rsidR="009433FE" w:rsidRPr="008A4C71">
        <w:rPr>
          <w:rFonts w:asciiTheme="majorBidi" w:hAnsiTheme="majorBidi" w:cstheme="majorBidi"/>
          <w:sz w:val="22"/>
          <w:szCs w:val="22"/>
        </w:rPr>
        <w:t xml:space="preserve"> Leśnym</w:t>
      </w:r>
      <w:r w:rsidR="009D5118" w:rsidRPr="008A4C71">
        <w:rPr>
          <w:rFonts w:asciiTheme="majorBidi" w:hAnsiTheme="majorBidi" w:cstheme="majorBidi"/>
          <w:sz w:val="22"/>
          <w:szCs w:val="22"/>
        </w:rPr>
        <w:t xml:space="preserve">”, znak postępowania </w:t>
      </w:r>
      <w:r w:rsidR="00B00409">
        <w:rPr>
          <w:rFonts w:asciiTheme="majorBidi" w:hAnsiTheme="majorBidi" w:cstheme="majorBidi"/>
          <w:sz w:val="22"/>
          <w:szCs w:val="22"/>
        </w:rPr>
        <w:t>DZ/17</w:t>
      </w:r>
      <w:r w:rsidR="00FF2DCA" w:rsidRPr="008A4C71">
        <w:rPr>
          <w:rFonts w:asciiTheme="majorBidi" w:hAnsiTheme="majorBidi" w:cstheme="majorBidi"/>
          <w:sz w:val="22"/>
          <w:szCs w:val="22"/>
        </w:rPr>
        <w:t>/ZO</w:t>
      </w:r>
      <w:r w:rsidR="00495E88" w:rsidRPr="008A4C71">
        <w:rPr>
          <w:rFonts w:asciiTheme="majorBidi" w:hAnsiTheme="majorBidi" w:cstheme="majorBidi"/>
          <w:sz w:val="22"/>
          <w:szCs w:val="22"/>
        </w:rPr>
        <w:t>/2021</w:t>
      </w:r>
      <w:r w:rsidR="0074370B" w:rsidRPr="008A4C71">
        <w:rPr>
          <w:rFonts w:asciiTheme="majorBidi" w:hAnsiTheme="majorBidi" w:cstheme="majorBidi"/>
          <w:sz w:val="22"/>
          <w:szCs w:val="22"/>
        </w:rPr>
        <w:t>.</w:t>
      </w:r>
    </w:p>
    <w:p w:rsidR="000F332B" w:rsidRDefault="000F332B" w:rsidP="008A4C71">
      <w:pPr>
        <w:spacing w:line="276" w:lineRule="auto"/>
        <w:jc w:val="center"/>
        <w:rPr>
          <w:rFonts w:asciiTheme="majorBidi" w:hAnsiTheme="majorBidi" w:cstheme="majorBidi"/>
          <w:sz w:val="22"/>
          <w:szCs w:val="22"/>
        </w:rPr>
      </w:pPr>
      <w:r w:rsidRPr="008A4C71">
        <w:rPr>
          <w:rFonts w:asciiTheme="majorBidi" w:hAnsiTheme="majorBidi" w:cstheme="majorBidi"/>
          <w:sz w:val="22"/>
          <w:szCs w:val="22"/>
        </w:rPr>
        <w:t>§ 1</w:t>
      </w:r>
    </w:p>
    <w:p w:rsidR="006A66CD" w:rsidRPr="008A4C71" w:rsidRDefault="006A66CD" w:rsidP="008A4C71">
      <w:pPr>
        <w:spacing w:line="276" w:lineRule="auto"/>
        <w:jc w:val="center"/>
        <w:rPr>
          <w:rFonts w:asciiTheme="majorBidi" w:hAnsiTheme="majorBidi" w:cstheme="majorBidi"/>
          <w:sz w:val="22"/>
          <w:szCs w:val="22"/>
        </w:rPr>
      </w:pPr>
      <w:r w:rsidRPr="006A66CD">
        <w:rPr>
          <w:rFonts w:asciiTheme="majorBidi" w:hAnsiTheme="majorBidi" w:cstheme="majorBidi"/>
          <w:sz w:val="22"/>
          <w:szCs w:val="22"/>
        </w:rPr>
        <w:t>PRZEDMIOT UMOWY</w:t>
      </w:r>
    </w:p>
    <w:p w:rsidR="000F332B" w:rsidRPr="008A4C71" w:rsidRDefault="000F332B" w:rsidP="008A4C71">
      <w:pPr>
        <w:numPr>
          <w:ilvl w:val="0"/>
          <w:numId w:val="2"/>
        </w:numPr>
        <w:spacing w:line="276" w:lineRule="auto"/>
        <w:jc w:val="both"/>
        <w:rPr>
          <w:rFonts w:asciiTheme="majorBidi" w:hAnsiTheme="majorBidi" w:cstheme="majorBidi"/>
          <w:sz w:val="22"/>
          <w:szCs w:val="22"/>
        </w:rPr>
      </w:pPr>
      <w:r w:rsidRPr="008A4C71">
        <w:rPr>
          <w:rFonts w:asciiTheme="majorBidi" w:hAnsiTheme="majorBidi" w:cstheme="majorBidi"/>
          <w:sz w:val="22"/>
          <w:szCs w:val="22"/>
        </w:rPr>
        <w:t xml:space="preserve">Przedmiotem umowy jest </w:t>
      </w:r>
      <w:r w:rsidR="00F401C2" w:rsidRPr="008A4C71">
        <w:rPr>
          <w:rFonts w:asciiTheme="majorBidi" w:hAnsiTheme="majorBidi" w:cstheme="majorBidi"/>
          <w:sz w:val="22"/>
          <w:szCs w:val="22"/>
        </w:rPr>
        <w:t>dostawa</w:t>
      </w:r>
      <w:r w:rsidR="009433FE" w:rsidRPr="008A4C71">
        <w:rPr>
          <w:rFonts w:asciiTheme="majorBidi" w:hAnsiTheme="majorBidi" w:cstheme="majorBidi"/>
          <w:sz w:val="22"/>
          <w:szCs w:val="22"/>
        </w:rPr>
        <w:t xml:space="preserve"> 10 zestawów komputerowych typu </w:t>
      </w:r>
      <w:proofErr w:type="spellStart"/>
      <w:r w:rsidR="009433FE" w:rsidRPr="008A4C71">
        <w:rPr>
          <w:rFonts w:asciiTheme="majorBidi" w:hAnsiTheme="majorBidi" w:cstheme="majorBidi"/>
          <w:sz w:val="22"/>
          <w:szCs w:val="22"/>
        </w:rPr>
        <w:t>All</w:t>
      </w:r>
      <w:proofErr w:type="spellEnd"/>
      <w:r w:rsidR="0074370B" w:rsidRPr="008A4C71">
        <w:rPr>
          <w:rFonts w:asciiTheme="majorBidi" w:hAnsiTheme="majorBidi" w:cstheme="majorBidi"/>
          <w:sz w:val="22"/>
          <w:szCs w:val="22"/>
        </w:rPr>
        <w:t xml:space="preserve">-in-One </w:t>
      </w:r>
      <w:r w:rsidR="009433FE" w:rsidRPr="008A4C71">
        <w:rPr>
          <w:rFonts w:asciiTheme="majorBidi" w:hAnsiTheme="majorBidi" w:cstheme="majorBidi"/>
          <w:sz w:val="22"/>
          <w:szCs w:val="22"/>
        </w:rPr>
        <w:t xml:space="preserve">wraz </w:t>
      </w:r>
      <w:r w:rsidR="0074370B" w:rsidRPr="008A4C71">
        <w:rPr>
          <w:rFonts w:asciiTheme="majorBidi" w:hAnsiTheme="majorBidi" w:cstheme="majorBidi"/>
          <w:sz w:val="22"/>
          <w:szCs w:val="22"/>
        </w:rPr>
        <w:br/>
      </w:r>
      <w:r w:rsidR="009433FE" w:rsidRPr="008A4C71">
        <w:rPr>
          <w:rFonts w:asciiTheme="majorBidi" w:hAnsiTheme="majorBidi" w:cstheme="majorBidi"/>
          <w:sz w:val="22"/>
          <w:szCs w:val="22"/>
        </w:rPr>
        <w:t xml:space="preserve">z oprogramowaniem biurowym oraz zasilaczem UPS do siedziby SZPZOZ im. Dzieci Warszawy </w:t>
      </w:r>
      <w:r w:rsidR="0074370B" w:rsidRPr="008A4C71">
        <w:rPr>
          <w:rFonts w:asciiTheme="majorBidi" w:hAnsiTheme="majorBidi" w:cstheme="majorBidi"/>
          <w:sz w:val="22"/>
          <w:szCs w:val="22"/>
        </w:rPr>
        <w:br/>
      </w:r>
      <w:r w:rsidR="009433FE" w:rsidRPr="008A4C71">
        <w:rPr>
          <w:rFonts w:asciiTheme="majorBidi" w:hAnsiTheme="majorBidi" w:cstheme="majorBidi"/>
          <w:sz w:val="22"/>
          <w:szCs w:val="22"/>
        </w:rPr>
        <w:lastRenderedPageBreak/>
        <w:t xml:space="preserve">w </w:t>
      </w:r>
      <w:proofErr w:type="spellStart"/>
      <w:r w:rsidR="009433FE" w:rsidRPr="008A4C71">
        <w:rPr>
          <w:rFonts w:asciiTheme="majorBidi" w:hAnsiTheme="majorBidi" w:cstheme="majorBidi"/>
          <w:sz w:val="22"/>
          <w:szCs w:val="22"/>
        </w:rPr>
        <w:t>Dziekanowie</w:t>
      </w:r>
      <w:proofErr w:type="spellEnd"/>
      <w:r w:rsidR="009433FE" w:rsidRPr="008A4C71">
        <w:rPr>
          <w:rFonts w:asciiTheme="majorBidi" w:hAnsiTheme="majorBidi" w:cstheme="majorBidi"/>
          <w:sz w:val="22"/>
          <w:szCs w:val="22"/>
        </w:rPr>
        <w:t xml:space="preserve"> Leśnym, </w:t>
      </w:r>
      <w:r w:rsidRPr="008A4C71">
        <w:rPr>
          <w:rFonts w:asciiTheme="majorBidi" w:hAnsiTheme="majorBidi" w:cstheme="majorBidi"/>
          <w:sz w:val="22"/>
          <w:szCs w:val="22"/>
        </w:rPr>
        <w:t>zgodnie z</w:t>
      </w:r>
      <w:r w:rsidR="00715FFF" w:rsidRPr="008A4C71">
        <w:rPr>
          <w:rFonts w:asciiTheme="majorBidi" w:hAnsiTheme="majorBidi" w:cstheme="majorBidi"/>
          <w:sz w:val="22"/>
          <w:szCs w:val="22"/>
        </w:rPr>
        <w:t xml:space="preserve"> dołączonym OPZ wraz ze</w:t>
      </w:r>
      <w:r w:rsidRPr="008A4C71">
        <w:rPr>
          <w:rFonts w:asciiTheme="majorBidi" w:hAnsiTheme="majorBidi" w:cstheme="majorBidi"/>
          <w:sz w:val="22"/>
          <w:szCs w:val="22"/>
        </w:rPr>
        <w:t xml:space="preserve"> złożonym formularzem</w:t>
      </w:r>
      <w:r w:rsidR="0054360D" w:rsidRPr="008A4C71">
        <w:rPr>
          <w:rFonts w:asciiTheme="majorBidi" w:hAnsiTheme="majorBidi" w:cstheme="majorBidi"/>
          <w:sz w:val="22"/>
          <w:szCs w:val="22"/>
        </w:rPr>
        <w:t xml:space="preserve"> cenowym stanowiącym załącznik n</w:t>
      </w:r>
      <w:r w:rsidRPr="008A4C71">
        <w:rPr>
          <w:rFonts w:asciiTheme="majorBidi" w:hAnsiTheme="majorBidi" w:cstheme="majorBidi"/>
          <w:sz w:val="22"/>
          <w:szCs w:val="22"/>
        </w:rPr>
        <w:t xml:space="preserve">r 1 </w:t>
      </w:r>
      <w:r w:rsidR="0054360D" w:rsidRPr="008A4C71">
        <w:rPr>
          <w:rFonts w:asciiTheme="majorBidi" w:hAnsiTheme="majorBidi" w:cstheme="majorBidi"/>
          <w:sz w:val="22"/>
          <w:szCs w:val="22"/>
        </w:rPr>
        <w:t>oraz z</w:t>
      </w:r>
      <w:r w:rsidR="000B3FF2" w:rsidRPr="008A4C71">
        <w:rPr>
          <w:rFonts w:asciiTheme="majorBidi" w:hAnsiTheme="majorBidi" w:cstheme="majorBidi"/>
          <w:sz w:val="22"/>
          <w:szCs w:val="22"/>
        </w:rPr>
        <w:t>ał</w:t>
      </w:r>
      <w:r w:rsidR="0054360D" w:rsidRPr="008A4C71">
        <w:rPr>
          <w:rFonts w:asciiTheme="majorBidi" w:hAnsiTheme="majorBidi" w:cstheme="majorBidi"/>
          <w:sz w:val="22"/>
          <w:szCs w:val="22"/>
        </w:rPr>
        <w:t>ącznik nr 2.</w:t>
      </w:r>
    </w:p>
    <w:p w:rsidR="000F332B" w:rsidRPr="008A4C71" w:rsidRDefault="000F332B" w:rsidP="008A4C71">
      <w:pPr>
        <w:numPr>
          <w:ilvl w:val="0"/>
          <w:numId w:val="2"/>
        </w:numPr>
        <w:spacing w:line="276" w:lineRule="auto"/>
        <w:jc w:val="both"/>
        <w:rPr>
          <w:rFonts w:asciiTheme="majorBidi" w:hAnsiTheme="majorBidi" w:cstheme="majorBidi"/>
          <w:sz w:val="22"/>
          <w:szCs w:val="22"/>
        </w:rPr>
      </w:pPr>
      <w:r w:rsidRPr="008A4C71">
        <w:rPr>
          <w:rFonts w:asciiTheme="majorBidi" w:hAnsiTheme="majorBidi" w:cstheme="majorBidi"/>
          <w:sz w:val="22"/>
          <w:szCs w:val="22"/>
        </w:rPr>
        <w:t>Wykonawca zobowiązuje się dostarczyć zamówiony towar do siedziby Zamawiają</w:t>
      </w:r>
      <w:r w:rsidR="00495E88" w:rsidRPr="008A4C71">
        <w:rPr>
          <w:rFonts w:asciiTheme="majorBidi" w:hAnsiTheme="majorBidi" w:cstheme="majorBidi"/>
          <w:sz w:val="22"/>
          <w:szCs w:val="22"/>
        </w:rPr>
        <w:t>cego</w:t>
      </w:r>
      <w:r w:rsidR="000B3FF2" w:rsidRPr="008A4C71">
        <w:rPr>
          <w:rFonts w:asciiTheme="majorBidi" w:hAnsiTheme="majorBidi" w:cstheme="majorBidi"/>
          <w:sz w:val="22"/>
          <w:szCs w:val="22"/>
        </w:rPr>
        <w:br/>
      </w:r>
      <w:r w:rsidR="00495E88" w:rsidRPr="008A4C71">
        <w:rPr>
          <w:rFonts w:asciiTheme="majorBidi" w:hAnsiTheme="majorBidi" w:cstheme="majorBidi"/>
          <w:sz w:val="22"/>
          <w:szCs w:val="22"/>
        </w:rPr>
        <w:t xml:space="preserve"> </w:t>
      </w:r>
      <w:r w:rsidRPr="008A4C71">
        <w:rPr>
          <w:rFonts w:asciiTheme="majorBidi" w:hAnsiTheme="majorBidi" w:cstheme="majorBidi"/>
          <w:sz w:val="22"/>
          <w:szCs w:val="22"/>
        </w:rPr>
        <w:t xml:space="preserve">w </w:t>
      </w:r>
      <w:proofErr w:type="spellStart"/>
      <w:r w:rsidRPr="008A4C71">
        <w:rPr>
          <w:rFonts w:asciiTheme="majorBidi" w:hAnsiTheme="majorBidi" w:cstheme="majorBidi"/>
          <w:sz w:val="22"/>
          <w:szCs w:val="22"/>
        </w:rPr>
        <w:t>Dziekanowie</w:t>
      </w:r>
      <w:proofErr w:type="spellEnd"/>
      <w:r w:rsidRPr="008A4C71">
        <w:rPr>
          <w:rFonts w:asciiTheme="majorBidi" w:hAnsiTheme="majorBidi" w:cstheme="majorBidi"/>
          <w:sz w:val="22"/>
          <w:szCs w:val="22"/>
        </w:rPr>
        <w:t xml:space="preserve"> Leśnym przy ul. Marii Konopnickiej 65, własnym transportem, na własny koszt</w:t>
      </w:r>
      <w:r w:rsidR="000B3FF2" w:rsidRPr="008A4C71">
        <w:rPr>
          <w:rFonts w:asciiTheme="majorBidi" w:hAnsiTheme="majorBidi" w:cstheme="majorBidi"/>
          <w:sz w:val="22"/>
          <w:szCs w:val="22"/>
        </w:rPr>
        <w:br/>
      </w:r>
      <w:r w:rsidRPr="008A4C71">
        <w:rPr>
          <w:rFonts w:asciiTheme="majorBidi" w:hAnsiTheme="majorBidi" w:cstheme="majorBidi"/>
          <w:sz w:val="22"/>
          <w:szCs w:val="22"/>
        </w:rPr>
        <w:t xml:space="preserve"> i ryzyko.</w:t>
      </w:r>
    </w:p>
    <w:p w:rsidR="000F332B" w:rsidRPr="00127D63" w:rsidRDefault="000F332B" w:rsidP="008A4C71">
      <w:pPr>
        <w:numPr>
          <w:ilvl w:val="0"/>
          <w:numId w:val="2"/>
        </w:numPr>
        <w:spacing w:after="240" w:line="276" w:lineRule="auto"/>
        <w:jc w:val="both"/>
        <w:rPr>
          <w:rFonts w:asciiTheme="majorBidi" w:hAnsiTheme="majorBidi" w:cstheme="majorBidi"/>
          <w:sz w:val="22"/>
          <w:szCs w:val="22"/>
        </w:rPr>
      </w:pPr>
      <w:r w:rsidRPr="008A4C71">
        <w:rPr>
          <w:rFonts w:asciiTheme="majorBidi" w:hAnsiTheme="majorBidi" w:cstheme="majorBidi"/>
          <w:sz w:val="22"/>
          <w:szCs w:val="22"/>
        </w:rPr>
        <w:t>Wyk</w:t>
      </w:r>
      <w:r w:rsidR="009A3306" w:rsidRPr="008A4C71">
        <w:rPr>
          <w:rFonts w:asciiTheme="majorBidi" w:hAnsiTheme="majorBidi" w:cstheme="majorBidi"/>
          <w:sz w:val="22"/>
          <w:szCs w:val="22"/>
        </w:rPr>
        <w:t xml:space="preserve">onawca oświadcza, że dostarczone urządzenia </w:t>
      </w:r>
      <w:r w:rsidR="0074370B" w:rsidRPr="008A4C71">
        <w:rPr>
          <w:rFonts w:asciiTheme="majorBidi" w:hAnsiTheme="majorBidi" w:cstheme="majorBidi"/>
          <w:sz w:val="22"/>
          <w:szCs w:val="22"/>
        </w:rPr>
        <w:t>pochodzą z oficjalnego kanału dystrybucyjnego producenta.</w:t>
      </w:r>
    </w:p>
    <w:p w:rsidR="009A6387" w:rsidRPr="00127D63" w:rsidRDefault="009A6387" w:rsidP="008A4C71">
      <w:pPr>
        <w:spacing w:line="276" w:lineRule="auto"/>
        <w:jc w:val="center"/>
        <w:rPr>
          <w:rFonts w:asciiTheme="majorBidi" w:hAnsiTheme="majorBidi" w:cstheme="majorBidi"/>
          <w:sz w:val="22"/>
          <w:szCs w:val="22"/>
        </w:rPr>
      </w:pPr>
      <w:r w:rsidRPr="00127D63">
        <w:rPr>
          <w:rFonts w:asciiTheme="majorBidi" w:hAnsiTheme="majorBidi" w:cstheme="majorBidi"/>
          <w:sz w:val="22"/>
          <w:szCs w:val="22"/>
        </w:rPr>
        <w:t>§ 2</w:t>
      </w:r>
    </w:p>
    <w:p w:rsidR="006A66CD" w:rsidRPr="00127D63" w:rsidRDefault="006A66CD" w:rsidP="008A4C71">
      <w:pPr>
        <w:spacing w:line="276" w:lineRule="auto"/>
        <w:jc w:val="center"/>
        <w:rPr>
          <w:rFonts w:asciiTheme="majorBidi" w:hAnsiTheme="majorBidi" w:cstheme="majorBidi"/>
          <w:sz w:val="22"/>
          <w:szCs w:val="22"/>
        </w:rPr>
      </w:pPr>
      <w:r w:rsidRPr="00127D63">
        <w:rPr>
          <w:rFonts w:asciiTheme="majorBidi" w:hAnsiTheme="majorBidi" w:cstheme="majorBidi"/>
          <w:sz w:val="22"/>
          <w:szCs w:val="22"/>
        </w:rPr>
        <w:t>WARTOŚĆ UMOWY</w:t>
      </w:r>
    </w:p>
    <w:p w:rsidR="009A6387" w:rsidRPr="008A4C71" w:rsidRDefault="009A6387" w:rsidP="008A4C71">
      <w:pPr>
        <w:pStyle w:val="Akapitzlist"/>
        <w:numPr>
          <w:ilvl w:val="0"/>
          <w:numId w:val="11"/>
        </w:numPr>
        <w:suppressAutoHyphens w:val="0"/>
        <w:spacing w:line="276" w:lineRule="auto"/>
        <w:ind w:left="284" w:hanging="284"/>
        <w:jc w:val="both"/>
        <w:rPr>
          <w:rFonts w:asciiTheme="majorBidi" w:hAnsiTheme="majorBidi" w:cstheme="majorBidi"/>
          <w:sz w:val="22"/>
          <w:szCs w:val="22"/>
        </w:rPr>
      </w:pPr>
      <w:r w:rsidRPr="008A4C71">
        <w:rPr>
          <w:rFonts w:asciiTheme="majorBidi" w:hAnsiTheme="majorBidi" w:cstheme="majorBidi"/>
          <w:sz w:val="22"/>
          <w:szCs w:val="22"/>
        </w:rPr>
        <w:t xml:space="preserve">Całkowita wartość umowy, zgodnie z przyjętą ofertą złożoną w postępowaniu  wynosi łącznie </w:t>
      </w:r>
      <w:r w:rsidRPr="008A4C71">
        <w:rPr>
          <w:rFonts w:asciiTheme="majorBidi" w:hAnsiTheme="majorBidi" w:cstheme="majorBidi"/>
          <w:b/>
          <w:sz w:val="22"/>
          <w:szCs w:val="22"/>
        </w:rPr>
        <w:t>netto ....................  zł</w:t>
      </w:r>
      <w:r w:rsidRPr="008A4C71">
        <w:rPr>
          <w:rFonts w:asciiTheme="majorBidi" w:hAnsiTheme="majorBidi" w:cstheme="majorBidi"/>
          <w:sz w:val="22"/>
          <w:szCs w:val="22"/>
        </w:rPr>
        <w:t xml:space="preserve"> (słownie złotych: ............................................................... ). Do tej wartości zostanie dodany obowiązujący podatek VAT, co stanowi kwotę </w:t>
      </w:r>
      <w:r w:rsidRPr="008A4C71">
        <w:rPr>
          <w:rFonts w:asciiTheme="majorBidi" w:hAnsiTheme="majorBidi" w:cstheme="majorBidi"/>
          <w:b/>
          <w:sz w:val="22"/>
          <w:szCs w:val="22"/>
        </w:rPr>
        <w:t>brutto ..................... zł</w:t>
      </w:r>
      <w:r w:rsidRPr="008A4C71">
        <w:rPr>
          <w:rFonts w:asciiTheme="majorBidi" w:hAnsiTheme="majorBidi" w:cstheme="majorBidi"/>
          <w:sz w:val="22"/>
          <w:szCs w:val="22"/>
        </w:rPr>
        <w:t xml:space="preserve"> (słownie złotych: ....................................................).</w:t>
      </w:r>
      <w:r w:rsidRPr="008A4C71">
        <w:rPr>
          <w:rFonts w:asciiTheme="majorBidi" w:hAnsiTheme="majorBidi" w:cstheme="majorBidi"/>
          <w:sz w:val="22"/>
          <w:szCs w:val="22"/>
        </w:rPr>
        <w:tab/>
      </w:r>
      <w:r w:rsidRPr="008A4C71">
        <w:rPr>
          <w:rFonts w:asciiTheme="majorBidi" w:hAnsiTheme="majorBidi" w:cstheme="majorBidi"/>
          <w:sz w:val="22"/>
          <w:szCs w:val="22"/>
        </w:rPr>
        <w:tab/>
      </w:r>
    </w:p>
    <w:p w:rsidR="000F332B" w:rsidRPr="008A4C71" w:rsidRDefault="000F332B" w:rsidP="008A4C71">
      <w:pPr>
        <w:pStyle w:val="Akapitzlist"/>
        <w:widowControl w:val="0"/>
        <w:numPr>
          <w:ilvl w:val="0"/>
          <w:numId w:val="11"/>
        </w:numPr>
        <w:spacing w:line="276" w:lineRule="auto"/>
        <w:ind w:left="284" w:hanging="284"/>
        <w:jc w:val="both"/>
        <w:rPr>
          <w:rFonts w:asciiTheme="majorBidi" w:hAnsiTheme="majorBidi" w:cstheme="majorBidi"/>
          <w:sz w:val="22"/>
          <w:szCs w:val="22"/>
        </w:rPr>
      </w:pPr>
      <w:r w:rsidRPr="008A4C71">
        <w:rPr>
          <w:rFonts w:asciiTheme="majorBidi" w:hAnsiTheme="majorBidi" w:cstheme="majorBidi"/>
          <w:sz w:val="22"/>
          <w:szCs w:val="22"/>
        </w:rPr>
        <w:t>Cena oferty zawiera wszystkie koszty Wykonawcy oraz jego wynagrodzenie, związane z realizacją niniejszej umowy.</w:t>
      </w:r>
    </w:p>
    <w:p w:rsidR="000F332B" w:rsidRPr="008A4C71" w:rsidRDefault="000F332B" w:rsidP="008A4C71">
      <w:pPr>
        <w:numPr>
          <w:ilvl w:val="0"/>
          <w:numId w:val="1"/>
        </w:numPr>
        <w:spacing w:line="276" w:lineRule="auto"/>
        <w:jc w:val="both"/>
        <w:rPr>
          <w:rFonts w:asciiTheme="majorBidi" w:hAnsiTheme="majorBidi" w:cstheme="majorBidi"/>
          <w:sz w:val="22"/>
          <w:szCs w:val="22"/>
        </w:rPr>
      </w:pPr>
      <w:r w:rsidRPr="008A4C71">
        <w:rPr>
          <w:rFonts w:asciiTheme="majorBidi" w:hAnsiTheme="majorBidi" w:cstheme="majorBidi"/>
          <w:sz w:val="22"/>
          <w:szCs w:val="22"/>
        </w:rPr>
        <w:t xml:space="preserve">Strony ustalają, że rozliczenie za dostarczony towar nastąpi na podstawie </w:t>
      </w:r>
      <w:r w:rsidR="008301EF" w:rsidRPr="008A4C71">
        <w:rPr>
          <w:rFonts w:asciiTheme="majorBidi" w:hAnsiTheme="majorBidi" w:cstheme="majorBidi"/>
          <w:sz w:val="22"/>
          <w:szCs w:val="22"/>
        </w:rPr>
        <w:t xml:space="preserve">prawidłowo wystawionej </w:t>
      </w:r>
      <w:r w:rsidRPr="008A4C71">
        <w:rPr>
          <w:rFonts w:asciiTheme="majorBidi" w:hAnsiTheme="majorBidi" w:cstheme="majorBidi"/>
          <w:sz w:val="22"/>
          <w:szCs w:val="22"/>
        </w:rPr>
        <w:t>faktury VAT przez Wykonawcę po dokonaniu dostawy i przyjęciu jej przez Zamawiającego bez zastrzeżeń.</w:t>
      </w:r>
    </w:p>
    <w:p w:rsidR="006A3B78" w:rsidRPr="008A4C71" w:rsidRDefault="00FF787C" w:rsidP="008A4C71">
      <w:pPr>
        <w:numPr>
          <w:ilvl w:val="0"/>
          <w:numId w:val="1"/>
        </w:numPr>
        <w:spacing w:line="276" w:lineRule="auto"/>
        <w:jc w:val="both"/>
        <w:rPr>
          <w:rFonts w:asciiTheme="majorBidi" w:hAnsiTheme="majorBidi" w:cstheme="majorBidi"/>
          <w:b/>
          <w:bCs/>
          <w:sz w:val="22"/>
          <w:szCs w:val="22"/>
        </w:rPr>
      </w:pPr>
      <w:r w:rsidRPr="008A4C71">
        <w:rPr>
          <w:rFonts w:asciiTheme="majorBidi" w:hAnsiTheme="majorBidi" w:cstheme="majorBidi"/>
          <w:sz w:val="22"/>
          <w:szCs w:val="22"/>
        </w:rPr>
        <w:t>Wykonawca zobowiązuje się do wystawiania faktur</w:t>
      </w:r>
      <w:r w:rsidR="009433FE" w:rsidRPr="008A4C71">
        <w:rPr>
          <w:rFonts w:asciiTheme="majorBidi" w:hAnsiTheme="majorBidi" w:cstheme="majorBidi"/>
          <w:sz w:val="22"/>
          <w:szCs w:val="22"/>
        </w:rPr>
        <w:t>y VAT</w:t>
      </w:r>
      <w:r w:rsidRPr="008A4C71">
        <w:rPr>
          <w:rFonts w:asciiTheme="majorBidi" w:hAnsiTheme="majorBidi" w:cstheme="majorBidi"/>
          <w:sz w:val="22"/>
          <w:szCs w:val="22"/>
        </w:rPr>
        <w:t xml:space="preserve"> </w:t>
      </w:r>
      <w:r w:rsidR="008301EF" w:rsidRPr="008A4C71">
        <w:rPr>
          <w:rFonts w:asciiTheme="majorBidi" w:hAnsiTheme="majorBidi" w:cstheme="majorBidi"/>
          <w:sz w:val="22"/>
          <w:szCs w:val="22"/>
        </w:rPr>
        <w:t xml:space="preserve">z terminem płatności </w:t>
      </w:r>
      <w:r w:rsidR="008301EF" w:rsidRPr="008A4C71">
        <w:rPr>
          <w:rFonts w:asciiTheme="majorBidi" w:hAnsiTheme="majorBidi" w:cstheme="majorBidi"/>
          <w:b/>
          <w:bCs/>
          <w:sz w:val="22"/>
          <w:szCs w:val="22"/>
        </w:rPr>
        <w:t>30 dni.</w:t>
      </w:r>
    </w:p>
    <w:p w:rsidR="001D6708" w:rsidRPr="006A66CD" w:rsidRDefault="00495E88" w:rsidP="008A4C71">
      <w:pPr>
        <w:numPr>
          <w:ilvl w:val="0"/>
          <w:numId w:val="1"/>
        </w:numPr>
        <w:spacing w:after="240" w:line="276" w:lineRule="auto"/>
        <w:jc w:val="both"/>
        <w:rPr>
          <w:rFonts w:asciiTheme="majorBidi" w:hAnsiTheme="majorBidi" w:cstheme="majorBidi"/>
          <w:b/>
          <w:bCs/>
          <w:sz w:val="22"/>
          <w:szCs w:val="22"/>
        </w:rPr>
      </w:pPr>
      <w:r w:rsidRPr="008A4C71">
        <w:rPr>
          <w:rFonts w:asciiTheme="majorBidi" w:hAnsiTheme="majorBidi" w:cstheme="majorBidi"/>
          <w:sz w:val="22"/>
          <w:szCs w:val="22"/>
        </w:rPr>
        <w:t xml:space="preserve">Wykonawca może złożyć ustrukturyzowaną fakturę elektroniczną za pośrednictwem platformy elektronicznego fakturowania - pod adresem: </w:t>
      </w:r>
      <w:hyperlink r:id="rId7" w:history="1">
        <w:r w:rsidR="006A66CD" w:rsidRPr="00CC6472">
          <w:rPr>
            <w:rStyle w:val="Hipercze"/>
            <w:rFonts w:asciiTheme="majorBidi" w:hAnsiTheme="majorBidi" w:cstheme="majorBidi"/>
            <w:sz w:val="22"/>
            <w:szCs w:val="22"/>
          </w:rPr>
          <w:t>faktury@szpitaldziekanow.pl</w:t>
        </w:r>
      </w:hyperlink>
      <w:r w:rsidRPr="008A4C71">
        <w:rPr>
          <w:rFonts w:asciiTheme="majorBidi" w:hAnsiTheme="majorBidi" w:cstheme="majorBidi"/>
          <w:sz w:val="22"/>
          <w:szCs w:val="22"/>
        </w:rPr>
        <w:t>.</w:t>
      </w:r>
    </w:p>
    <w:p w:rsidR="006A66CD" w:rsidRPr="00FF5587" w:rsidRDefault="006A66CD" w:rsidP="006A66CD">
      <w:pPr>
        <w:widowControl w:val="0"/>
        <w:spacing w:line="276" w:lineRule="auto"/>
        <w:jc w:val="center"/>
        <w:rPr>
          <w:rFonts w:asciiTheme="majorBidi" w:eastAsia="SimSun" w:hAnsiTheme="majorBidi" w:cstheme="majorBidi"/>
          <w:b/>
          <w:kern w:val="1"/>
          <w:sz w:val="22"/>
          <w:szCs w:val="22"/>
          <w:lang w:eastAsia="hi-IN" w:bidi="hi-IN"/>
        </w:rPr>
      </w:pPr>
      <w:r w:rsidRPr="00FF5587">
        <w:rPr>
          <w:rFonts w:asciiTheme="majorBidi" w:eastAsia="SimSun" w:hAnsiTheme="majorBidi" w:cstheme="majorBidi"/>
          <w:b/>
          <w:kern w:val="1"/>
          <w:sz w:val="22"/>
          <w:szCs w:val="22"/>
          <w:lang w:eastAsia="hi-IN" w:bidi="hi-IN"/>
        </w:rPr>
        <w:t>§ 3</w:t>
      </w:r>
    </w:p>
    <w:p w:rsidR="006A66CD" w:rsidRPr="00FF5587"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WARUNKI PŁATNOŚCI</w:t>
      </w:r>
    </w:p>
    <w:p w:rsidR="006A66CD" w:rsidRPr="00FF5587" w:rsidRDefault="006A66CD" w:rsidP="006A66CD">
      <w:pPr>
        <w:widowControl w:val="0"/>
        <w:numPr>
          <w:ilvl w:val="0"/>
          <w:numId w:val="20"/>
        </w:numPr>
        <w:tabs>
          <w:tab w:val="num" w:pos="284"/>
        </w:tabs>
        <w:spacing w:line="276" w:lineRule="auto"/>
        <w:ind w:left="284" w:hanging="284"/>
        <w:jc w:val="both"/>
        <w:rPr>
          <w:rFonts w:asciiTheme="majorBidi" w:eastAsia="SimSun" w:hAnsiTheme="majorBidi" w:cstheme="majorBidi"/>
          <w:b/>
          <w:bCs/>
          <w:kern w:val="1"/>
          <w:sz w:val="22"/>
          <w:szCs w:val="22"/>
          <w:lang w:eastAsia="hi-IN" w:bidi="hi-IN"/>
        </w:rPr>
      </w:pPr>
      <w:r w:rsidRPr="00FF5587">
        <w:rPr>
          <w:rFonts w:asciiTheme="majorBidi" w:eastAsia="SimSun" w:hAnsiTheme="majorBidi" w:cstheme="majorBidi"/>
          <w:kern w:val="1"/>
          <w:sz w:val="22"/>
          <w:szCs w:val="22"/>
          <w:lang w:eastAsia="hi-IN" w:bidi="hi-IN"/>
        </w:rPr>
        <w:t xml:space="preserve">Strony ustalają, że zapłata wynagrodzenia za przedmiot umowy nastąpi na podstawie prawidłowo  wystawionej  faktury VAT przez </w:t>
      </w:r>
      <w:r w:rsidRPr="00FF5587">
        <w:rPr>
          <w:rFonts w:asciiTheme="majorBidi" w:eastAsia="SimSun" w:hAnsiTheme="majorBidi" w:cstheme="majorBidi"/>
          <w:b/>
          <w:bCs/>
          <w:kern w:val="1"/>
          <w:sz w:val="22"/>
          <w:szCs w:val="22"/>
          <w:lang w:eastAsia="hi-IN" w:bidi="hi-IN"/>
        </w:rPr>
        <w:t>Wykonawcę</w:t>
      </w:r>
      <w:r w:rsidRPr="00FF5587">
        <w:rPr>
          <w:rFonts w:asciiTheme="majorBidi" w:eastAsia="SimSun" w:hAnsiTheme="majorBidi" w:cstheme="majorBidi"/>
          <w:kern w:val="1"/>
          <w:sz w:val="22"/>
          <w:szCs w:val="22"/>
          <w:lang w:eastAsia="hi-IN" w:bidi="hi-IN"/>
        </w:rPr>
        <w:t xml:space="preserve"> po dokonaniu końcowego odbioru całego przedmiotu umowy przez </w:t>
      </w:r>
      <w:r w:rsidRPr="00FF5587">
        <w:rPr>
          <w:rFonts w:asciiTheme="majorBidi" w:eastAsia="SimSun" w:hAnsiTheme="majorBidi" w:cstheme="majorBidi"/>
          <w:b/>
          <w:bCs/>
          <w:kern w:val="1"/>
          <w:sz w:val="22"/>
          <w:szCs w:val="22"/>
          <w:lang w:eastAsia="hi-IN" w:bidi="hi-IN"/>
        </w:rPr>
        <w:t>Zamawiającego.</w:t>
      </w:r>
    </w:p>
    <w:p w:rsidR="006A66CD" w:rsidRPr="00FF5587" w:rsidRDefault="006A66CD" w:rsidP="006A66CD">
      <w:pPr>
        <w:widowControl w:val="0"/>
        <w:numPr>
          <w:ilvl w:val="0"/>
          <w:numId w:val="20"/>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Zamawiający</w:t>
      </w:r>
      <w:r w:rsidRPr="00FF5587">
        <w:rPr>
          <w:rFonts w:asciiTheme="majorBidi" w:eastAsia="SimSun" w:hAnsiTheme="majorBidi" w:cstheme="majorBidi"/>
          <w:kern w:val="1"/>
          <w:sz w:val="22"/>
          <w:szCs w:val="22"/>
          <w:lang w:eastAsia="hi-IN" w:bidi="hi-IN"/>
        </w:rPr>
        <w:t xml:space="preserve"> zobowiązuje się do zapłaty faktury VAT w terminie do 30</w:t>
      </w:r>
      <w:r w:rsidRPr="00FF5587">
        <w:rPr>
          <w:rFonts w:asciiTheme="majorBidi" w:eastAsia="SimSun" w:hAnsiTheme="majorBidi" w:cstheme="majorBidi"/>
          <w:b/>
          <w:bCs/>
          <w:kern w:val="1"/>
          <w:sz w:val="22"/>
          <w:szCs w:val="22"/>
          <w:lang w:eastAsia="hi-IN" w:bidi="hi-IN"/>
        </w:rPr>
        <w:t xml:space="preserve">  </w:t>
      </w:r>
      <w:r w:rsidRPr="00FF5587">
        <w:rPr>
          <w:rFonts w:asciiTheme="majorBidi" w:eastAsia="SimSun" w:hAnsiTheme="majorBidi" w:cstheme="majorBidi"/>
          <w:kern w:val="1"/>
          <w:sz w:val="22"/>
          <w:szCs w:val="22"/>
          <w:lang w:eastAsia="hi-IN" w:bidi="hi-IN"/>
        </w:rPr>
        <w:t xml:space="preserve">dni od daty przyjęcia faktury VAT przez </w:t>
      </w:r>
      <w:r w:rsidRPr="00FF5587">
        <w:rPr>
          <w:rFonts w:asciiTheme="majorBidi" w:eastAsia="SimSun" w:hAnsiTheme="majorBidi" w:cstheme="majorBidi"/>
          <w:b/>
          <w:bCs/>
          <w:kern w:val="1"/>
          <w:sz w:val="22"/>
          <w:szCs w:val="22"/>
          <w:lang w:eastAsia="hi-IN" w:bidi="hi-IN"/>
        </w:rPr>
        <w:t>Zamawiającego</w:t>
      </w:r>
      <w:r w:rsidRPr="00FF5587">
        <w:rPr>
          <w:rFonts w:asciiTheme="majorBidi" w:eastAsia="SimSun" w:hAnsiTheme="majorBidi" w:cstheme="majorBidi"/>
          <w:kern w:val="1"/>
          <w:sz w:val="22"/>
          <w:szCs w:val="22"/>
          <w:lang w:eastAsia="hi-IN" w:bidi="hi-IN"/>
        </w:rPr>
        <w:t xml:space="preserve"> na konto wskazane na fakturze VAT.</w:t>
      </w:r>
    </w:p>
    <w:p w:rsidR="006A66CD" w:rsidRPr="00FF5587" w:rsidRDefault="006A66CD" w:rsidP="006A66CD">
      <w:pPr>
        <w:widowControl w:val="0"/>
        <w:numPr>
          <w:ilvl w:val="0"/>
          <w:numId w:val="20"/>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 xml:space="preserve">Zamawiający </w:t>
      </w:r>
      <w:r w:rsidRPr="00FF5587">
        <w:rPr>
          <w:rFonts w:asciiTheme="majorBidi" w:eastAsia="SimSun" w:hAnsiTheme="majorBidi" w:cstheme="majorBidi"/>
          <w:bCs/>
          <w:kern w:val="1"/>
          <w:sz w:val="22"/>
          <w:szCs w:val="22"/>
          <w:lang w:eastAsia="hi-IN" w:bidi="hi-IN"/>
        </w:rPr>
        <w:t>dopuszcza możliwość płatności częściowych za dostarczony przedmiot umowy.</w:t>
      </w:r>
    </w:p>
    <w:p w:rsidR="006A66CD" w:rsidRPr="00FF5587" w:rsidRDefault="006A66CD" w:rsidP="006A66CD">
      <w:pPr>
        <w:widowControl w:val="0"/>
        <w:numPr>
          <w:ilvl w:val="0"/>
          <w:numId w:val="20"/>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Podstawą do wystawienia faktury będzie bezusterkowa dostawa całego lub częściowego  przedmiotu umowy wraz z usługami towarzyszącymi procedurze odbioru. Powyższe zostanie potwierdzone protokołem zdawczo - odbiorczym podpisanym przez obie strony.</w:t>
      </w:r>
    </w:p>
    <w:p w:rsidR="006A66CD" w:rsidRPr="00FF5587" w:rsidRDefault="006A66CD" w:rsidP="006A66CD">
      <w:pPr>
        <w:widowControl w:val="0"/>
        <w:numPr>
          <w:ilvl w:val="0"/>
          <w:numId w:val="20"/>
        </w:numPr>
        <w:tabs>
          <w:tab w:val="num" w:pos="284"/>
        </w:tabs>
        <w:spacing w:after="240"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Wykonawca może złożyć ustrukturyzowaną fakturę elektroniczną za pośrednictwem platformy elektronicznego fakturowania Zamawiającego.</w:t>
      </w:r>
    </w:p>
    <w:p w:rsidR="006A66CD" w:rsidRPr="00FF5587" w:rsidRDefault="006A66CD" w:rsidP="006A66CD">
      <w:pPr>
        <w:widowControl w:val="0"/>
        <w:spacing w:line="276" w:lineRule="auto"/>
        <w:jc w:val="center"/>
        <w:rPr>
          <w:rFonts w:asciiTheme="majorBidi" w:eastAsia="SimSun" w:hAnsiTheme="majorBidi" w:cstheme="majorBidi"/>
          <w:b/>
          <w:kern w:val="1"/>
          <w:sz w:val="22"/>
          <w:szCs w:val="22"/>
          <w:lang w:eastAsia="hi-IN" w:bidi="hi-IN"/>
        </w:rPr>
      </w:pPr>
      <w:r w:rsidRPr="00FF5587">
        <w:rPr>
          <w:rFonts w:asciiTheme="majorBidi" w:eastAsia="SimSun" w:hAnsiTheme="majorBidi" w:cstheme="majorBidi"/>
          <w:b/>
          <w:kern w:val="1"/>
          <w:sz w:val="22"/>
          <w:szCs w:val="22"/>
          <w:lang w:eastAsia="hi-IN" w:bidi="hi-IN"/>
        </w:rPr>
        <w:t>§ 4</w:t>
      </w:r>
    </w:p>
    <w:p w:rsidR="006A66CD" w:rsidRPr="00FF5587"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DOSTAWA</w:t>
      </w:r>
    </w:p>
    <w:p w:rsidR="006A66CD" w:rsidRPr="006A66CD" w:rsidRDefault="006A66CD" w:rsidP="006A66CD">
      <w:pPr>
        <w:widowControl w:val="0"/>
        <w:numPr>
          <w:ilvl w:val="0"/>
          <w:numId w:val="21"/>
        </w:numPr>
        <w:tabs>
          <w:tab w:val="left" w:pos="165"/>
          <w:tab w:val="left" w:pos="195"/>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 xml:space="preserve"> Wykonawca</w:t>
      </w:r>
      <w:r w:rsidRPr="00FF5587">
        <w:rPr>
          <w:rFonts w:asciiTheme="majorBidi" w:eastAsia="SimSun" w:hAnsiTheme="majorBidi" w:cstheme="majorBidi"/>
          <w:kern w:val="1"/>
          <w:sz w:val="22"/>
          <w:szCs w:val="22"/>
          <w:lang w:eastAsia="hi-IN" w:bidi="hi-IN"/>
        </w:rPr>
        <w:t xml:space="preserve"> zobowiązany jest do wykonania przedmiotu zamówienia w terminie </w:t>
      </w:r>
      <w:r w:rsidRPr="00FF5587">
        <w:rPr>
          <w:rFonts w:asciiTheme="majorBidi" w:eastAsia="SimSun" w:hAnsiTheme="majorBidi" w:cstheme="majorBidi"/>
          <w:b/>
          <w:kern w:val="1"/>
          <w:sz w:val="22"/>
          <w:szCs w:val="22"/>
          <w:lang w:eastAsia="hi-IN" w:bidi="hi-IN"/>
        </w:rPr>
        <w:t xml:space="preserve">do </w:t>
      </w:r>
      <w:r>
        <w:rPr>
          <w:rFonts w:asciiTheme="majorBidi" w:eastAsia="SimSun" w:hAnsiTheme="majorBidi" w:cstheme="majorBidi"/>
          <w:b/>
          <w:kern w:val="1"/>
          <w:sz w:val="22"/>
          <w:szCs w:val="22"/>
          <w:lang w:eastAsia="hi-IN" w:bidi="hi-IN"/>
        </w:rPr>
        <w:t>30</w:t>
      </w:r>
      <w:r w:rsidRPr="00FF5587">
        <w:rPr>
          <w:rFonts w:asciiTheme="majorBidi" w:eastAsia="SimSun" w:hAnsiTheme="majorBidi" w:cstheme="majorBidi"/>
          <w:b/>
          <w:kern w:val="1"/>
          <w:sz w:val="22"/>
          <w:szCs w:val="22"/>
          <w:lang w:eastAsia="hi-IN" w:bidi="hi-IN"/>
        </w:rPr>
        <w:t xml:space="preserve"> dni </w:t>
      </w:r>
      <w:r w:rsidRPr="00FF5587">
        <w:rPr>
          <w:rFonts w:asciiTheme="majorBidi" w:eastAsia="SimSun" w:hAnsiTheme="majorBidi" w:cstheme="majorBidi"/>
          <w:bCs/>
          <w:kern w:val="1"/>
          <w:sz w:val="22"/>
          <w:szCs w:val="22"/>
          <w:lang w:eastAsia="hi-IN" w:bidi="hi-IN"/>
        </w:rPr>
        <w:t>od dnia podpisania umowy.</w:t>
      </w:r>
    </w:p>
    <w:p w:rsidR="006A66CD"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8A4C71">
        <w:rPr>
          <w:rFonts w:asciiTheme="majorBidi" w:hAnsiTheme="majorBidi" w:cstheme="majorBidi"/>
          <w:sz w:val="22"/>
          <w:szCs w:val="22"/>
        </w:rPr>
        <w:t xml:space="preserve">Wykonawca na co najmniej trzy dni przed terminem realizacji dostawy powiadomi Zamawiającego </w:t>
      </w:r>
      <w:r w:rsidRPr="008A4C71">
        <w:rPr>
          <w:rFonts w:asciiTheme="majorBidi" w:hAnsiTheme="majorBidi" w:cstheme="majorBidi"/>
          <w:sz w:val="22"/>
          <w:szCs w:val="22"/>
        </w:rPr>
        <w:br/>
        <w:t>o planowanej dostawie. Dostawa zrealizowana będzie wyłącznie w dniu roboczym tj. od poniedziałku do piątku (w godz. od 8</w:t>
      </w:r>
      <w:r w:rsidRPr="008A4C71">
        <w:rPr>
          <w:rFonts w:asciiTheme="majorBidi" w:hAnsiTheme="majorBidi" w:cstheme="majorBidi"/>
          <w:sz w:val="22"/>
          <w:szCs w:val="22"/>
          <w:u w:val="single"/>
          <w:vertAlign w:val="superscript"/>
        </w:rPr>
        <w:t>00</w:t>
      </w:r>
      <w:r w:rsidRPr="008A4C71">
        <w:rPr>
          <w:rFonts w:asciiTheme="majorBidi" w:hAnsiTheme="majorBidi" w:cstheme="majorBidi"/>
          <w:sz w:val="22"/>
          <w:szCs w:val="22"/>
        </w:rPr>
        <w:t xml:space="preserve"> do 14</w:t>
      </w:r>
      <w:r w:rsidRPr="008A4C71">
        <w:rPr>
          <w:rFonts w:asciiTheme="majorBidi" w:hAnsiTheme="majorBidi" w:cstheme="majorBidi"/>
          <w:sz w:val="22"/>
          <w:szCs w:val="22"/>
          <w:u w:val="single"/>
          <w:vertAlign w:val="superscript"/>
        </w:rPr>
        <w:t>00)</w:t>
      </w:r>
      <w:r w:rsidRPr="008A4C71">
        <w:rPr>
          <w:rFonts w:asciiTheme="majorBidi" w:hAnsiTheme="majorBidi" w:cstheme="majorBidi"/>
          <w:sz w:val="22"/>
          <w:szCs w:val="22"/>
        </w:rPr>
        <w:t xml:space="preserve">, za wyjątkiem dni ustawowo wolnych od pracy </w:t>
      </w:r>
      <w:r w:rsidRPr="008A4C71">
        <w:rPr>
          <w:rFonts w:asciiTheme="majorBidi" w:hAnsiTheme="majorBidi" w:cstheme="majorBidi"/>
          <w:spacing w:val="-8"/>
          <w:sz w:val="22"/>
          <w:szCs w:val="22"/>
        </w:rPr>
        <w:t xml:space="preserve">w rozumieniu ustawy z dn. 18 stycznia 1951 r. o dniach wolnych od pracy (Dz.U. 2020 poz. 1920.). </w:t>
      </w:r>
    </w:p>
    <w:p w:rsidR="006A66CD" w:rsidRPr="006A66CD"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FF5587">
        <w:rPr>
          <w:rFonts w:asciiTheme="majorBidi" w:eastAsia="SimSun" w:hAnsiTheme="majorBidi" w:cstheme="majorBidi"/>
          <w:kern w:val="1"/>
          <w:sz w:val="22"/>
          <w:szCs w:val="22"/>
          <w:lang w:eastAsia="hi-IN" w:bidi="hi-IN"/>
        </w:rPr>
        <w:t xml:space="preserve"> </w:t>
      </w:r>
      <w:r w:rsidRPr="006A66CD">
        <w:rPr>
          <w:rFonts w:asciiTheme="majorBidi" w:hAnsiTheme="majorBidi" w:cstheme="majorBidi"/>
          <w:sz w:val="22"/>
          <w:szCs w:val="22"/>
        </w:rPr>
        <w:t>Za dzień zakończenia dostawy uważa się dzień podpisania przez obie strony protokołu bezusterkowego odbioru urządzeń w konfiguracji/zestawieniu wskazanym w załą</w:t>
      </w:r>
      <w:bookmarkStart w:id="0" w:name="_Hlk64632272"/>
      <w:r w:rsidRPr="006A66CD">
        <w:rPr>
          <w:rFonts w:asciiTheme="majorBidi" w:hAnsiTheme="majorBidi" w:cstheme="majorBidi"/>
          <w:sz w:val="22"/>
          <w:szCs w:val="22"/>
        </w:rPr>
        <w:t xml:space="preserve">czniku nr 2 </w:t>
      </w:r>
      <w:bookmarkEnd w:id="0"/>
      <w:r w:rsidRPr="006A66CD">
        <w:rPr>
          <w:rFonts w:asciiTheme="majorBidi" w:hAnsiTheme="majorBidi" w:cstheme="majorBidi"/>
          <w:sz w:val="22"/>
          <w:szCs w:val="22"/>
        </w:rPr>
        <w:t>– Opis przedmiotu zamówienia.</w:t>
      </w:r>
    </w:p>
    <w:p w:rsidR="006A66CD" w:rsidRPr="006A66CD"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6A66CD">
        <w:rPr>
          <w:rFonts w:asciiTheme="majorBidi" w:hAnsiTheme="majorBidi" w:cstheme="majorBidi"/>
          <w:spacing w:val="-7"/>
          <w:sz w:val="22"/>
          <w:szCs w:val="22"/>
        </w:rPr>
        <w:t xml:space="preserve">Wszystkie elementy wchodzące w skład dostarczanego zamówienia powinny być fabrycznie nowe; przedmiot zamówienia powinien być opakowany w oryginalne opakowania producentów, powinien posiadać na </w:t>
      </w:r>
      <w:r w:rsidRPr="006A66CD">
        <w:rPr>
          <w:rFonts w:asciiTheme="majorBidi" w:hAnsiTheme="majorBidi" w:cstheme="majorBidi"/>
          <w:spacing w:val="-7"/>
          <w:sz w:val="22"/>
          <w:szCs w:val="22"/>
        </w:rPr>
        <w:lastRenderedPageBreak/>
        <w:t>opakowaniu zewnętrznym informacje pozwalające na identyfikację produktu, producenta, opakowany w wewnętrzne, szczelne i hermetyczne opakowanie zabezpieczają</w:t>
      </w:r>
      <w:r>
        <w:rPr>
          <w:rFonts w:asciiTheme="majorBidi" w:hAnsiTheme="majorBidi" w:cstheme="majorBidi"/>
          <w:spacing w:val="-7"/>
          <w:sz w:val="22"/>
          <w:szCs w:val="22"/>
        </w:rPr>
        <w:t>ce przed kontaktem z otoczeniem.</w:t>
      </w:r>
    </w:p>
    <w:p w:rsidR="006A66CD" w:rsidRPr="006A66CD"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6A66CD">
        <w:rPr>
          <w:rFonts w:asciiTheme="majorBidi" w:hAnsiTheme="majorBidi" w:cstheme="majorBidi"/>
          <w:sz w:val="22"/>
          <w:szCs w:val="22"/>
        </w:rPr>
        <w:t>Wykonawca zobowiązuje się dostarczać towar w opakowaniach czystych, zabezpieczających asortyment przed uszkodzeniem.</w:t>
      </w:r>
    </w:p>
    <w:p w:rsidR="006A66CD" w:rsidRPr="006A66CD"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6A66CD">
        <w:rPr>
          <w:rFonts w:asciiTheme="majorBidi" w:hAnsiTheme="majorBidi" w:cstheme="majorBidi"/>
          <w:sz w:val="22"/>
          <w:szCs w:val="22"/>
        </w:rPr>
        <w:t>Wykonawca dołączy do protokołu odbioru końcowego dokumenty potwierdzające gwarancję na dostarczony sprzęt.</w:t>
      </w:r>
    </w:p>
    <w:p w:rsidR="008C690B" w:rsidRDefault="008C690B" w:rsidP="006A66CD">
      <w:pPr>
        <w:widowControl w:val="0"/>
        <w:spacing w:line="276" w:lineRule="auto"/>
        <w:jc w:val="center"/>
        <w:rPr>
          <w:rFonts w:asciiTheme="majorBidi" w:eastAsia="SimSun" w:hAnsiTheme="majorBidi" w:cstheme="majorBidi"/>
          <w:b/>
          <w:kern w:val="1"/>
          <w:sz w:val="22"/>
          <w:szCs w:val="22"/>
          <w:lang w:eastAsia="hi-IN" w:bidi="hi-IN"/>
        </w:rPr>
      </w:pPr>
    </w:p>
    <w:p w:rsidR="008C690B" w:rsidRDefault="008C690B" w:rsidP="006A66CD">
      <w:pPr>
        <w:widowControl w:val="0"/>
        <w:spacing w:line="276" w:lineRule="auto"/>
        <w:jc w:val="center"/>
        <w:rPr>
          <w:rFonts w:asciiTheme="majorBidi" w:eastAsia="SimSun" w:hAnsiTheme="majorBidi" w:cstheme="majorBidi"/>
          <w:b/>
          <w:kern w:val="1"/>
          <w:sz w:val="22"/>
          <w:szCs w:val="22"/>
          <w:lang w:eastAsia="hi-IN" w:bidi="hi-IN"/>
        </w:rPr>
      </w:pPr>
    </w:p>
    <w:p w:rsidR="006A66CD" w:rsidRPr="00FF5587" w:rsidRDefault="006A66CD" w:rsidP="006A66CD">
      <w:pPr>
        <w:widowControl w:val="0"/>
        <w:spacing w:line="276" w:lineRule="auto"/>
        <w:jc w:val="center"/>
        <w:rPr>
          <w:rFonts w:asciiTheme="majorBidi" w:eastAsia="SimSun" w:hAnsiTheme="majorBidi" w:cstheme="majorBidi"/>
          <w:b/>
          <w:kern w:val="1"/>
          <w:sz w:val="22"/>
          <w:szCs w:val="22"/>
          <w:lang w:eastAsia="hi-IN" w:bidi="hi-IN"/>
        </w:rPr>
      </w:pPr>
      <w:r w:rsidRPr="00FF5587">
        <w:rPr>
          <w:rFonts w:asciiTheme="majorBidi" w:eastAsia="SimSun" w:hAnsiTheme="majorBidi" w:cstheme="majorBidi"/>
          <w:b/>
          <w:kern w:val="1"/>
          <w:sz w:val="22"/>
          <w:szCs w:val="22"/>
          <w:lang w:eastAsia="hi-IN" w:bidi="hi-IN"/>
        </w:rPr>
        <w:t>§ 5</w:t>
      </w:r>
    </w:p>
    <w:p w:rsidR="006A66CD" w:rsidRPr="00FF5587"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GWARANCJA</w:t>
      </w:r>
    </w:p>
    <w:p w:rsidR="006A66CD" w:rsidRPr="00FF5587" w:rsidRDefault="006A66CD" w:rsidP="006A66CD">
      <w:pPr>
        <w:widowControl w:val="0"/>
        <w:numPr>
          <w:ilvl w:val="0"/>
          <w:numId w:val="22"/>
        </w:numPr>
        <w:tabs>
          <w:tab w:val="clear" w:pos="360"/>
          <w:tab w:val="num" w:pos="284"/>
          <w:tab w:val="num" w:pos="64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Wykonawca</w:t>
      </w:r>
      <w:r w:rsidRPr="00FF5587">
        <w:rPr>
          <w:rFonts w:asciiTheme="majorBidi" w:eastAsia="SimSun" w:hAnsiTheme="majorBidi" w:cstheme="majorBidi"/>
          <w:kern w:val="1"/>
          <w:sz w:val="22"/>
          <w:szCs w:val="22"/>
          <w:lang w:eastAsia="hi-IN" w:bidi="hi-IN"/>
        </w:rPr>
        <w:t xml:space="preserve"> gwarantuje, że dostarczone wyposażenie jest fabrycznie nowe, nieużywane, wysokiej jakości.</w:t>
      </w:r>
    </w:p>
    <w:p w:rsidR="005E5538" w:rsidRPr="005E5538" w:rsidRDefault="006A66CD" w:rsidP="005E5538">
      <w:pPr>
        <w:widowControl w:val="0"/>
        <w:numPr>
          <w:ilvl w:val="0"/>
          <w:numId w:val="22"/>
        </w:numPr>
        <w:tabs>
          <w:tab w:val="num" w:pos="644"/>
        </w:tabs>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Wykonawca</w:t>
      </w:r>
      <w:r w:rsidRPr="00FF5587">
        <w:rPr>
          <w:rFonts w:asciiTheme="majorBidi" w:eastAsia="SimSun" w:hAnsiTheme="majorBidi" w:cstheme="majorBidi"/>
          <w:kern w:val="1"/>
          <w:sz w:val="22"/>
          <w:szCs w:val="22"/>
          <w:lang w:eastAsia="hi-IN" w:bidi="hi-IN"/>
        </w:rPr>
        <w:t xml:space="preserve"> udziela </w:t>
      </w:r>
      <w:r w:rsidRPr="00FF5587">
        <w:rPr>
          <w:rFonts w:asciiTheme="majorBidi" w:eastAsia="SimSun" w:hAnsiTheme="majorBidi" w:cstheme="majorBidi"/>
          <w:b/>
          <w:bCs/>
          <w:kern w:val="1"/>
          <w:sz w:val="22"/>
          <w:szCs w:val="22"/>
          <w:lang w:eastAsia="hi-IN" w:bidi="hi-IN"/>
        </w:rPr>
        <w:t>36</w:t>
      </w:r>
      <w:r w:rsidR="005E5538">
        <w:rPr>
          <w:rFonts w:asciiTheme="majorBidi" w:eastAsia="SimSun" w:hAnsiTheme="majorBidi" w:cstheme="majorBidi"/>
          <w:b/>
          <w:bCs/>
          <w:kern w:val="1"/>
          <w:sz w:val="22"/>
          <w:szCs w:val="22"/>
          <w:lang w:eastAsia="hi-IN" w:bidi="hi-IN"/>
        </w:rPr>
        <w:t xml:space="preserve"> miesięcznej</w:t>
      </w:r>
      <w:r w:rsidRPr="00FF5587">
        <w:rPr>
          <w:rFonts w:asciiTheme="majorBidi" w:eastAsia="SimSun" w:hAnsiTheme="majorBidi" w:cstheme="majorBidi"/>
          <w:kern w:val="1"/>
          <w:sz w:val="22"/>
          <w:szCs w:val="22"/>
          <w:lang w:eastAsia="hi-IN" w:bidi="hi-IN"/>
        </w:rPr>
        <w:t xml:space="preserve"> </w:t>
      </w:r>
      <w:r w:rsidR="005E5538">
        <w:rPr>
          <w:rFonts w:asciiTheme="majorBidi" w:eastAsia="SimSun" w:hAnsiTheme="majorBidi" w:cstheme="majorBidi"/>
          <w:kern w:val="1"/>
          <w:sz w:val="22"/>
          <w:szCs w:val="22"/>
          <w:lang w:eastAsia="hi-IN" w:bidi="hi-IN"/>
        </w:rPr>
        <w:t>g</w:t>
      </w:r>
      <w:r w:rsidR="005E5538" w:rsidRPr="005E5538">
        <w:rPr>
          <w:rFonts w:asciiTheme="majorBidi" w:eastAsia="SimSun" w:hAnsiTheme="majorBidi" w:cstheme="majorBidi"/>
          <w:kern w:val="1"/>
          <w:sz w:val="22"/>
          <w:szCs w:val="22"/>
          <w:lang w:eastAsia="hi-IN" w:bidi="hi-IN"/>
        </w:rPr>
        <w:t>warancja producenta świadczonej  w siedzibie Zamawiającego, chyba że niezbędne będzie naprawa sprzętu w siedzibie producenta, lub autoryzowanym przez niego punkcie serwisowym  - wówczas koszt transportu d</w:t>
      </w:r>
      <w:r w:rsidR="005E5538">
        <w:rPr>
          <w:rFonts w:asciiTheme="majorBidi" w:eastAsia="SimSun" w:hAnsiTheme="majorBidi" w:cstheme="majorBidi"/>
          <w:kern w:val="1"/>
          <w:sz w:val="22"/>
          <w:szCs w:val="22"/>
          <w:lang w:eastAsia="hi-IN" w:bidi="hi-IN"/>
        </w:rPr>
        <w:t>o i z naprawy pokrywa Wykonawca.</w:t>
      </w:r>
    </w:p>
    <w:p w:rsidR="00127D63" w:rsidRPr="00127D63" w:rsidRDefault="006A66CD" w:rsidP="00127D63">
      <w:pPr>
        <w:widowControl w:val="0"/>
        <w:numPr>
          <w:ilvl w:val="0"/>
          <w:numId w:val="22"/>
        </w:numPr>
        <w:spacing w:line="276" w:lineRule="auto"/>
        <w:jc w:val="both"/>
        <w:rPr>
          <w:rFonts w:asciiTheme="majorBidi" w:eastAsia="SimSun" w:hAnsiTheme="majorBidi" w:cstheme="majorBidi"/>
          <w:bCs/>
          <w:kern w:val="1"/>
          <w:sz w:val="22"/>
          <w:szCs w:val="22"/>
          <w:lang w:eastAsia="hi-IN" w:bidi="hi-IN"/>
        </w:rPr>
      </w:pPr>
      <w:r w:rsidRPr="00FF5587">
        <w:rPr>
          <w:rFonts w:asciiTheme="majorBidi" w:eastAsia="SimSun" w:hAnsiTheme="majorBidi" w:cstheme="majorBidi"/>
          <w:b/>
          <w:bCs/>
          <w:kern w:val="1"/>
          <w:sz w:val="22"/>
          <w:szCs w:val="22"/>
          <w:lang w:eastAsia="hi-IN" w:bidi="hi-IN"/>
        </w:rPr>
        <w:t>Wykonawca</w:t>
      </w:r>
      <w:r w:rsidRPr="00FF5587">
        <w:rPr>
          <w:rFonts w:asciiTheme="majorBidi" w:eastAsia="SimSun" w:hAnsiTheme="majorBidi" w:cstheme="majorBidi"/>
          <w:kern w:val="1"/>
          <w:sz w:val="22"/>
          <w:szCs w:val="22"/>
          <w:lang w:eastAsia="hi-IN" w:bidi="hi-IN"/>
        </w:rPr>
        <w:t xml:space="preserve"> zobowiązuje się do usunięcia wad lub usterek maksymalnie w ciągu </w:t>
      </w:r>
      <w:r w:rsidR="00127D63">
        <w:rPr>
          <w:rFonts w:asciiTheme="majorBidi" w:eastAsia="SimSun" w:hAnsiTheme="majorBidi" w:cstheme="majorBidi"/>
          <w:kern w:val="1"/>
          <w:sz w:val="22"/>
          <w:szCs w:val="22"/>
          <w:lang w:eastAsia="hi-IN" w:bidi="hi-IN"/>
        </w:rPr>
        <w:t>10</w:t>
      </w:r>
      <w:r w:rsidRPr="00FF5587">
        <w:rPr>
          <w:rFonts w:asciiTheme="majorBidi" w:eastAsia="SimSun" w:hAnsiTheme="majorBidi" w:cstheme="majorBidi"/>
          <w:kern w:val="1"/>
          <w:sz w:val="22"/>
          <w:szCs w:val="22"/>
          <w:lang w:eastAsia="hi-IN" w:bidi="hi-IN"/>
        </w:rPr>
        <w:t xml:space="preserve"> </w:t>
      </w:r>
      <w:r w:rsidR="00127D63" w:rsidRPr="00127D63">
        <w:rPr>
          <w:rFonts w:asciiTheme="majorBidi" w:eastAsia="SimSun" w:hAnsiTheme="majorBidi" w:cstheme="majorBidi"/>
          <w:kern w:val="1"/>
          <w:sz w:val="22"/>
          <w:szCs w:val="22"/>
          <w:lang w:eastAsia="hi-IN" w:bidi="hi-IN"/>
        </w:rPr>
        <w:t xml:space="preserve"> dni roboczych od momentu zgłoszenia przez Zamawiającego</w:t>
      </w:r>
      <w:r w:rsidR="00127D63">
        <w:rPr>
          <w:rFonts w:asciiTheme="majorBidi" w:eastAsia="SimSun" w:hAnsiTheme="majorBidi" w:cstheme="majorBidi"/>
          <w:kern w:val="1"/>
          <w:sz w:val="22"/>
          <w:szCs w:val="22"/>
          <w:lang w:eastAsia="hi-IN" w:bidi="hi-IN"/>
        </w:rPr>
        <w:t>.</w:t>
      </w:r>
    </w:p>
    <w:p w:rsidR="006A66CD" w:rsidRPr="00FF5587" w:rsidRDefault="006A66CD" w:rsidP="00127D63">
      <w:pPr>
        <w:widowControl w:val="0"/>
        <w:numPr>
          <w:ilvl w:val="0"/>
          <w:numId w:val="22"/>
        </w:numPr>
        <w:tabs>
          <w:tab w:val="clear" w:pos="360"/>
          <w:tab w:val="num" w:pos="284"/>
          <w:tab w:val="num" w:pos="644"/>
        </w:tabs>
        <w:spacing w:line="276" w:lineRule="auto"/>
        <w:ind w:left="284" w:hanging="284"/>
        <w:jc w:val="both"/>
        <w:rPr>
          <w:rFonts w:asciiTheme="majorBidi" w:eastAsia="SimSun" w:hAnsiTheme="majorBidi" w:cstheme="majorBidi"/>
          <w:b/>
          <w:bCs/>
          <w:kern w:val="1"/>
          <w:sz w:val="22"/>
          <w:szCs w:val="22"/>
          <w:lang w:eastAsia="hi-IN" w:bidi="hi-IN"/>
        </w:rPr>
      </w:pPr>
      <w:r w:rsidRPr="00FF5587">
        <w:rPr>
          <w:rFonts w:asciiTheme="majorBidi" w:eastAsia="SimSun" w:hAnsiTheme="majorBidi" w:cstheme="majorBidi"/>
          <w:kern w:val="1"/>
          <w:sz w:val="22"/>
          <w:szCs w:val="22"/>
          <w:lang w:eastAsia="hi-IN" w:bidi="hi-IN"/>
        </w:rPr>
        <w:t xml:space="preserve">Czas </w:t>
      </w:r>
      <w:r w:rsidR="00127D63" w:rsidRPr="008A4C71">
        <w:rPr>
          <w:rFonts w:asciiTheme="majorBidi" w:hAnsiTheme="majorBidi" w:cstheme="majorBidi"/>
          <w:sz w:val="22"/>
          <w:szCs w:val="22"/>
        </w:rPr>
        <w:t>reakcji na zgłoszoną reklamację gwarancyjną - do końca następnego dnia roboczego</w:t>
      </w:r>
      <w:r w:rsidR="00127D63">
        <w:rPr>
          <w:rFonts w:asciiTheme="majorBidi" w:hAnsiTheme="majorBidi" w:cstheme="majorBidi"/>
          <w:sz w:val="22"/>
          <w:szCs w:val="22"/>
        </w:rPr>
        <w:t xml:space="preserve"> </w:t>
      </w:r>
      <w:r w:rsidRPr="00FF5587">
        <w:rPr>
          <w:rFonts w:asciiTheme="majorBidi" w:eastAsia="SimSun" w:hAnsiTheme="majorBidi" w:cstheme="majorBidi"/>
          <w:kern w:val="1"/>
          <w:sz w:val="22"/>
          <w:szCs w:val="22"/>
          <w:lang w:eastAsia="hi-IN" w:bidi="hi-IN"/>
        </w:rPr>
        <w:t xml:space="preserve">licząc od zgłoszenia przez </w:t>
      </w:r>
      <w:r w:rsidRPr="00FF5587">
        <w:rPr>
          <w:rFonts w:asciiTheme="majorBidi" w:eastAsia="SimSun" w:hAnsiTheme="majorBidi" w:cstheme="majorBidi"/>
          <w:b/>
          <w:bCs/>
          <w:kern w:val="1"/>
          <w:sz w:val="22"/>
          <w:szCs w:val="22"/>
          <w:lang w:eastAsia="hi-IN" w:bidi="hi-IN"/>
        </w:rPr>
        <w:t>Zamawiającego</w:t>
      </w:r>
      <w:r w:rsidR="00127D63">
        <w:rPr>
          <w:rFonts w:asciiTheme="majorBidi" w:eastAsia="SimSun" w:hAnsiTheme="majorBidi" w:cstheme="majorBidi"/>
          <w:kern w:val="1"/>
          <w:sz w:val="22"/>
          <w:szCs w:val="22"/>
          <w:lang w:eastAsia="hi-IN" w:bidi="hi-IN"/>
        </w:rPr>
        <w:t xml:space="preserve">. </w:t>
      </w:r>
      <w:r w:rsidRPr="00FF5587">
        <w:rPr>
          <w:rFonts w:asciiTheme="majorBidi" w:eastAsia="SimSun" w:hAnsiTheme="majorBidi" w:cstheme="majorBidi"/>
          <w:kern w:val="1"/>
          <w:sz w:val="22"/>
          <w:szCs w:val="22"/>
          <w:lang w:eastAsia="hi-IN" w:bidi="hi-IN"/>
        </w:rPr>
        <w:t>Koszty (wraz z dojazdem)</w:t>
      </w:r>
      <w:r w:rsidR="00127D63">
        <w:rPr>
          <w:rFonts w:asciiTheme="majorBidi" w:eastAsia="SimSun" w:hAnsiTheme="majorBidi" w:cstheme="majorBidi"/>
          <w:kern w:val="1"/>
          <w:sz w:val="22"/>
          <w:szCs w:val="22"/>
          <w:lang w:eastAsia="hi-IN" w:bidi="hi-IN"/>
        </w:rPr>
        <w:t xml:space="preserve"> </w:t>
      </w:r>
      <w:r w:rsidRPr="00FF5587">
        <w:rPr>
          <w:rFonts w:asciiTheme="majorBidi" w:eastAsia="SimSun" w:hAnsiTheme="majorBidi" w:cstheme="majorBidi"/>
          <w:kern w:val="1"/>
          <w:sz w:val="22"/>
          <w:szCs w:val="22"/>
          <w:lang w:eastAsia="hi-IN" w:bidi="hi-IN"/>
        </w:rPr>
        <w:t xml:space="preserve">w okresie gwarancji ponosi </w:t>
      </w:r>
      <w:r w:rsidRPr="00FF5587">
        <w:rPr>
          <w:rFonts w:asciiTheme="majorBidi" w:eastAsia="SimSun" w:hAnsiTheme="majorBidi" w:cstheme="majorBidi"/>
          <w:b/>
          <w:bCs/>
          <w:kern w:val="1"/>
          <w:sz w:val="22"/>
          <w:szCs w:val="22"/>
          <w:lang w:eastAsia="hi-IN" w:bidi="hi-IN"/>
        </w:rPr>
        <w:t>Wykonawca</w:t>
      </w:r>
      <w:r w:rsidRPr="00FF5587">
        <w:rPr>
          <w:rFonts w:asciiTheme="majorBidi" w:eastAsia="SimSun" w:hAnsiTheme="majorBidi" w:cstheme="majorBidi"/>
          <w:bCs/>
          <w:kern w:val="1"/>
          <w:sz w:val="22"/>
          <w:szCs w:val="22"/>
          <w:lang w:eastAsia="hi-IN" w:bidi="hi-IN"/>
        </w:rPr>
        <w:t>.</w:t>
      </w:r>
    </w:p>
    <w:p w:rsidR="006A66CD" w:rsidRPr="00FF5587" w:rsidRDefault="006A66CD" w:rsidP="006A66CD">
      <w:pPr>
        <w:widowControl w:val="0"/>
        <w:numPr>
          <w:ilvl w:val="0"/>
          <w:numId w:val="22"/>
        </w:numPr>
        <w:tabs>
          <w:tab w:val="clear" w:pos="360"/>
          <w:tab w:val="num" w:pos="284"/>
          <w:tab w:val="num" w:pos="644"/>
        </w:tabs>
        <w:spacing w:line="276" w:lineRule="auto"/>
        <w:ind w:left="284" w:hanging="284"/>
        <w:jc w:val="both"/>
        <w:rPr>
          <w:rFonts w:asciiTheme="majorBidi" w:eastAsia="SimSun" w:hAnsiTheme="majorBidi" w:cstheme="majorBidi"/>
          <w:b/>
          <w:bCs/>
          <w:kern w:val="1"/>
          <w:sz w:val="22"/>
          <w:szCs w:val="22"/>
          <w:lang w:eastAsia="hi-IN" w:bidi="hi-IN"/>
        </w:rPr>
      </w:pPr>
      <w:r w:rsidRPr="00FF5587">
        <w:rPr>
          <w:rFonts w:asciiTheme="majorBidi" w:eastAsia="SimSun" w:hAnsiTheme="majorBidi" w:cstheme="majorBidi"/>
          <w:b/>
          <w:kern w:val="1"/>
          <w:sz w:val="22"/>
          <w:szCs w:val="22"/>
          <w:lang w:eastAsia="hi-IN" w:bidi="hi-IN"/>
        </w:rPr>
        <w:t>Zamawiający</w:t>
      </w:r>
      <w:r w:rsidRPr="00FF5587">
        <w:rPr>
          <w:rFonts w:asciiTheme="majorBidi" w:eastAsia="SimSun" w:hAnsiTheme="majorBidi" w:cstheme="majorBidi"/>
          <w:kern w:val="1"/>
          <w:sz w:val="22"/>
          <w:szCs w:val="22"/>
          <w:lang w:eastAsia="hi-IN" w:bidi="hi-IN"/>
        </w:rPr>
        <w:t xml:space="preserve"> może dokonać zgłoszenia w formie telefonicznej, e-mailem. Strony ustalają następujące dane kontaktowe do Wykonawcy:</w:t>
      </w:r>
    </w:p>
    <w:p w:rsidR="006A66CD" w:rsidRPr="00FF5587" w:rsidRDefault="006A66CD" w:rsidP="006A66CD">
      <w:pPr>
        <w:widowControl w:val="0"/>
        <w:spacing w:line="276" w:lineRule="auto"/>
        <w:ind w:left="-345" w:firstLine="629"/>
        <w:jc w:val="both"/>
        <w:rPr>
          <w:rFonts w:asciiTheme="majorBidi" w:eastAsia="SimSun" w:hAnsiTheme="majorBidi" w:cstheme="majorBidi"/>
          <w:kern w:val="1"/>
          <w:sz w:val="22"/>
          <w:szCs w:val="22"/>
          <w:lang w:val="en-US" w:eastAsia="hi-IN" w:bidi="hi-IN"/>
        </w:rPr>
      </w:pPr>
      <w:proofErr w:type="spellStart"/>
      <w:r w:rsidRPr="00FF5587">
        <w:rPr>
          <w:rFonts w:asciiTheme="majorBidi" w:eastAsia="SimSun" w:hAnsiTheme="majorBidi" w:cstheme="majorBidi"/>
          <w:kern w:val="1"/>
          <w:sz w:val="22"/>
          <w:szCs w:val="22"/>
          <w:lang w:val="en-US" w:eastAsia="hi-IN" w:bidi="hi-IN"/>
        </w:rPr>
        <w:t>nr</w:t>
      </w:r>
      <w:proofErr w:type="spellEnd"/>
      <w:r w:rsidRPr="00FF5587">
        <w:rPr>
          <w:rFonts w:asciiTheme="majorBidi" w:eastAsia="SimSun" w:hAnsiTheme="majorBidi" w:cstheme="majorBidi"/>
          <w:kern w:val="1"/>
          <w:sz w:val="22"/>
          <w:szCs w:val="22"/>
          <w:lang w:val="en-US" w:eastAsia="hi-IN" w:bidi="hi-IN"/>
        </w:rPr>
        <w:t xml:space="preserve"> tel.: …………………….</w:t>
      </w:r>
    </w:p>
    <w:p w:rsidR="006A66CD" w:rsidRPr="00FF5587" w:rsidRDefault="006A66CD" w:rsidP="006A66CD">
      <w:pPr>
        <w:widowControl w:val="0"/>
        <w:spacing w:line="276" w:lineRule="auto"/>
        <w:ind w:left="-345" w:firstLine="629"/>
        <w:jc w:val="both"/>
        <w:rPr>
          <w:rFonts w:asciiTheme="majorBidi" w:eastAsia="SimSun" w:hAnsiTheme="majorBidi" w:cstheme="majorBidi"/>
          <w:kern w:val="1"/>
          <w:sz w:val="22"/>
          <w:szCs w:val="22"/>
          <w:lang w:val="en-US" w:eastAsia="hi-IN" w:bidi="hi-IN"/>
        </w:rPr>
      </w:pPr>
      <w:r w:rsidRPr="00FF5587">
        <w:rPr>
          <w:rFonts w:asciiTheme="majorBidi" w:eastAsia="SimSun" w:hAnsiTheme="majorBidi" w:cstheme="majorBidi"/>
          <w:kern w:val="1"/>
          <w:sz w:val="22"/>
          <w:szCs w:val="22"/>
          <w:lang w:val="en-US" w:eastAsia="hi-IN" w:bidi="hi-IN"/>
        </w:rPr>
        <w:t>e-mail ……………………..</w:t>
      </w:r>
    </w:p>
    <w:p w:rsidR="00127D63" w:rsidRDefault="00127D63" w:rsidP="006A66CD">
      <w:pPr>
        <w:widowControl w:val="0"/>
        <w:numPr>
          <w:ilvl w:val="0"/>
          <w:numId w:val="22"/>
        </w:numPr>
        <w:tabs>
          <w:tab w:val="num" w:pos="284"/>
          <w:tab w:val="left" w:pos="360"/>
        </w:tabs>
        <w:suppressAutoHyphens w:val="0"/>
        <w:spacing w:line="276" w:lineRule="auto"/>
        <w:ind w:left="284" w:hanging="284"/>
        <w:jc w:val="both"/>
        <w:rPr>
          <w:rFonts w:asciiTheme="majorBidi" w:eastAsia="SimSun" w:hAnsiTheme="majorBidi" w:cstheme="majorBidi"/>
          <w:kern w:val="1"/>
          <w:sz w:val="22"/>
          <w:szCs w:val="22"/>
          <w:lang w:eastAsia="hi-IN" w:bidi="hi-IN"/>
        </w:rPr>
      </w:pPr>
      <w:r w:rsidRPr="00127D63">
        <w:rPr>
          <w:rFonts w:asciiTheme="majorBidi" w:hAnsiTheme="majorBidi" w:cstheme="majorBidi"/>
          <w:sz w:val="22"/>
          <w:szCs w:val="22"/>
        </w:rPr>
        <w:t>Naprawy gwarancyjne urządzeń muszą być realizowane przez Producenta lub Autoryzowanego Partnera Serwisowego Producenta</w:t>
      </w:r>
      <w:r w:rsidRPr="00FF5587">
        <w:rPr>
          <w:rFonts w:asciiTheme="majorBidi" w:eastAsia="SimSun" w:hAnsiTheme="majorBidi" w:cstheme="majorBidi"/>
          <w:kern w:val="1"/>
          <w:sz w:val="22"/>
          <w:szCs w:val="22"/>
          <w:lang w:eastAsia="hi-IN" w:bidi="hi-IN"/>
        </w:rPr>
        <w:t xml:space="preserve"> </w:t>
      </w:r>
    </w:p>
    <w:p w:rsidR="006A66CD" w:rsidRPr="00FF5587" w:rsidRDefault="006A66CD" w:rsidP="00127D63">
      <w:pPr>
        <w:widowControl w:val="0"/>
        <w:numPr>
          <w:ilvl w:val="0"/>
          <w:numId w:val="22"/>
        </w:numPr>
        <w:tabs>
          <w:tab w:val="num" w:pos="284"/>
          <w:tab w:val="left" w:pos="360"/>
        </w:tabs>
        <w:suppressAutoHyphens w:val="0"/>
        <w:spacing w:after="240"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Czas trwania naprawy gwarancyjnej, niezależnie od przyczyn, powoduje przedłużenie okresu gwarancji         o całkowity czas trwania naprawy.</w:t>
      </w:r>
    </w:p>
    <w:p w:rsidR="006A66CD" w:rsidRPr="006A66CD"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6A66CD">
        <w:rPr>
          <w:rFonts w:asciiTheme="majorBidi" w:eastAsia="SimSun" w:hAnsiTheme="majorBidi" w:cstheme="majorBidi"/>
          <w:b/>
          <w:kern w:val="1"/>
          <w:sz w:val="22"/>
          <w:szCs w:val="22"/>
          <w:lang w:eastAsia="hi-IN" w:bidi="hi-IN"/>
        </w:rPr>
        <w:t>§ 6</w:t>
      </w:r>
    </w:p>
    <w:p w:rsidR="006A66CD" w:rsidRPr="006A66CD" w:rsidRDefault="006A66CD" w:rsidP="006A66CD">
      <w:pPr>
        <w:pStyle w:val="Akapitzlist"/>
        <w:widowControl w:val="0"/>
        <w:spacing w:line="276" w:lineRule="auto"/>
        <w:ind w:left="360"/>
        <w:jc w:val="center"/>
        <w:rPr>
          <w:rFonts w:asciiTheme="majorBidi" w:eastAsia="SimSun" w:hAnsiTheme="majorBidi" w:cstheme="majorBidi"/>
          <w:kern w:val="1"/>
          <w:sz w:val="22"/>
          <w:szCs w:val="22"/>
          <w:lang w:eastAsia="hi-IN" w:bidi="hi-IN"/>
        </w:rPr>
      </w:pPr>
      <w:r w:rsidRPr="006A66CD">
        <w:rPr>
          <w:rFonts w:asciiTheme="majorBidi" w:eastAsia="SimSun" w:hAnsiTheme="majorBidi" w:cstheme="majorBidi"/>
          <w:kern w:val="1"/>
          <w:sz w:val="22"/>
          <w:szCs w:val="22"/>
          <w:lang w:eastAsia="hi-IN" w:bidi="hi-IN"/>
        </w:rPr>
        <w:t>KARY UMOWNE</w:t>
      </w:r>
    </w:p>
    <w:p w:rsidR="00B20E1C" w:rsidRPr="008A4C71" w:rsidRDefault="00B20E1C" w:rsidP="008A4C71">
      <w:pPr>
        <w:pStyle w:val="Akapitzlist"/>
        <w:numPr>
          <w:ilvl w:val="0"/>
          <w:numId w:val="4"/>
        </w:numPr>
        <w:spacing w:line="276" w:lineRule="auto"/>
        <w:rPr>
          <w:rFonts w:asciiTheme="majorBidi" w:hAnsiTheme="majorBidi" w:cstheme="majorBidi"/>
          <w:bCs/>
          <w:iCs/>
          <w:sz w:val="22"/>
          <w:szCs w:val="22"/>
        </w:rPr>
      </w:pPr>
      <w:r w:rsidRPr="008A4C71">
        <w:rPr>
          <w:rFonts w:asciiTheme="majorBidi" w:hAnsiTheme="majorBidi" w:cstheme="majorBidi"/>
          <w:sz w:val="22"/>
          <w:szCs w:val="22"/>
        </w:rPr>
        <w:t>Wykonawca zapłaci kary umowne Zamawiającemu:</w:t>
      </w:r>
    </w:p>
    <w:p w:rsidR="00B20E1C" w:rsidRPr="008A4C71" w:rsidRDefault="00B20E1C" w:rsidP="008A4C71">
      <w:pPr>
        <w:pStyle w:val="Akapitzlist"/>
        <w:numPr>
          <w:ilvl w:val="0"/>
          <w:numId w:val="10"/>
        </w:numPr>
        <w:spacing w:line="276" w:lineRule="auto"/>
        <w:jc w:val="both"/>
        <w:rPr>
          <w:rFonts w:asciiTheme="majorBidi" w:hAnsiTheme="majorBidi" w:cstheme="majorBidi"/>
          <w:bCs/>
          <w:iCs/>
          <w:sz w:val="22"/>
          <w:szCs w:val="22"/>
        </w:rPr>
      </w:pPr>
      <w:r w:rsidRPr="008A4C71">
        <w:rPr>
          <w:rFonts w:asciiTheme="majorBidi" w:hAnsiTheme="majorBidi" w:cstheme="majorBidi"/>
          <w:bCs/>
          <w:iCs/>
          <w:sz w:val="22"/>
          <w:szCs w:val="22"/>
        </w:rPr>
        <w:t>za zwłokę w dostawie</w:t>
      </w:r>
      <w:r w:rsidR="00A05B53">
        <w:rPr>
          <w:rFonts w:asciiTheme="majorBidi" w:hAnsiTheme="majorBidi" w:cstheme="majorBidi"/>
          <w:bCs/>
          <w:iCs/>
          <w:sz w:val="22"/>
          <w:szCs w:val="22"/>
        </w:rPr>
        <w:t xml:space="preserve"> urządzenia zgodnego z umową – 25</w:t>
      </w:r>
      <w:r w:rsidRPr="008A4C71">
        <w:rPr>
          <w:rFonts w:asciiTheme="majorBidi" w:hAnsiTheme="majorBidi" w:cstheme="majorBidi"/>
          <w:bCs/>
          <w:iCs/>
          <w:sz w:val="22"/>
          <w:szCs w:val="22"/>
        </w:rPr>
        <w:t>0,00 zł licząc za każdy dzień zwłoki ponad termin określony w umowie,</w:t>
      </w:r>
    </w:p>
    <w:p w:rsidR="00B20E1C" w:rsidRPr="008A4C71" w:rsidRDefault="00B20E1C" w:rsidP="008A4C71">
      <w:pPr>
        <w:pStyle w:val="Akapitzlist"/>
        <w:numPr>
          <w:ilvl w:val="0"/>
          <w:numId w:val="10"/>
        </w:numPr>
        <w:spacing w:line="276" w:lineRule="auto"/>
        <w:jc w:val="both"/>
        <w:rPr>
          <w:rFonts w:asciiTheme="majorBidi" w:hAnsiTheme="majorBidi" w:cstheme="majorBidi"/>
          <w:bCs/>
          <w:iCs/>
          <w:sz w:val="22"/>
          <w:szCs w:val="22"/>
        </w:rPr>
      </w:pPr>
      <w:r w:rsidRPr="008A4C71">
        <w:rPr>
          <w:rFonts w:asciiTheme="majorBidi" w:hAnsiTheme="majorBidi" w:cstheme="majorBidi"/>
          <w:bCs/>
          <w:iCs/>
          <w:sz w:val="22"/>
          <w:szCs w:val="22"/>
        </w:rPr>
        <w:t>za zwłokę w usunięciu wad, braków lub niezgodności towaru z umową, stwierdzonych w okresie gwarancji/rękojmi – 200,00 zł licząc za każdy dzień zwłoki ponad termin określony w umowie.</w:t>
      </w:r>
    </w:p>
    <w:p w:rsidR="000F332B" w:rsidRPr="008A4C71" w:rsidRDefault="000F332B" w:rsidP="008A4C71">
      <w:pPr>
        <w:pStyle w:val="Tekstpodstawowy"/>
        <w:numPr>
          <w:ilvl w:val="0"/>
          <w:numId w:val="4"/>
        </w:numPr>
        <w:spacing w:line="276" w:lineRule="auto"/>
        <w:rPr>
          <w:rFonts w:asciiTheme="majorBidi" w:hAnsiTheme="majorBidi" w:cstheme="majorBidi"/>
          <w:b w:val="0"/>
          <w:i w:val="0"/>
          <w:sz w:val="22"/>
          <w:szCs w:val="22"/>
        </w:rPr>
      </w:pPr>
      <w:r w:rsidRPr="008A4C71">
        <w:rPr>
          <w:rFonts w:asciiTheme="majorBidi" w:hAnsiTheme="majorBidi" w:cstheme="majorBidi"/>
          <w:b w:val="0"/>
          <w:i w:val="0"/>
          <w:sz w:val="22"/>
          <w:szCs w:val="22"/>
        </w:rPr>
        <w:t>Zamawiający zastrzega sobie prawo dochodzenia odszkodowania uzupełniającego na zasadach ogólnych, jeżeli wysokość kar umownych nie pokrywa poniesionych przez Zamawiającego szkód.</w:t>
      </w:r>
    </w:p>
    <w:p w:rsidR="000F332B" w:rsidRPr="008A4C71" w:rsidRDefault="008301EF" w:rsidP="008A4C71">
      <w:pPr>
        <w:pStyle w:val="Akapitzlist"/>
        <w:numPr>
          <w:ilvl w:val="0"/>
          <w:numId w:val="4"/>
        </w:numPr>
        <w:spacing w:after="240" w:line="276" w:lineRule="auto"/>
        <w:jc w:val="both"/>
        <w:rPr>
          <w:rFonts w:asciiTheme="majorBidi" w:hAnsiTheme="majorBidi" w:cstheme="majorBidi"/>
          <w:bCs/>
          <w:iCs/>
          <w:sz w:val="22"/>
          <w:szCs w:val="22"/>
        </w:rPr>
      </w:pPr>
      <w:r w:rsidRPr="008A4C71">
        <w:rPr>
          <w:rFonts w:asciiTheme="majorBidi" w:hAnsiTheme="majorBidi" w:cstheme="majorBidi"/>
          <w:bCs/>
          <w:iCs/>
          <w:sz w:val="22"/>
          <w:szCs w:val="22"/>
        </w:rPr>
        <w:t>Maksymalna wysokość kar umownych nałożonych na podstawie niniejszej umowy nie może przekroczyć 30% wynagrodzenia, o którym mowa w § 2 ust. 1 niniejszej umowy.</w:t>
      </w:r>
    </w:p>
    <w:p w:rsidR="00FF5587" w:rsidRPr="00FF5587" w:rsidRDefault="00FF5587" w:rsidP="00FF5587">
      <w:pPr>
        <w:widowControl w:val="0"/>
        <w:spacing w:line="276" w:lineRule="auto"/>
        <w:jc w:val="center"/>
        <w:rPr>
          <w:rFonts w:asciiTheme="majorBidi" w:eastAsia="SimSun" w:hAnsiTheme="majorBidi" w:cstheme="majorBidi"/>
          <w:b/>
          <w:kern w:val="1"/>
          <w:sz w:val="22"/>
          <w:szCs w:val="22"/>
          <w:lang w:eastAsia="hi-IN" w:bidi="hi-IN"/>
        </w:rPr>
      </w:pPr>
      <w:r w:rsidRPr="00FF5587">
        <w:rPr>
          <w:rFonts w:asciiTheme="majorBidi" w:eastAsia="SimSun" w:hAnsiTheme="majorBidi" w:cstheme="majorBidi"/>
          <w:b/>
          <w:kern w:val="1"/>
          <w:sz w:val="22"/>
          <w:szCs w:val="22"/>
          <w:lang w:eastAsia="hi-IN" w:bidi="hi-IN"/>
        </w:rPr>
        <w:t>§ 7</w:t>
      </w:r>
    </w:p>
    <w:p w:rsidR="00FF5587" w:rsidRPr="00FF5587" w:rsidRDefault="00FF5587" w:rsidP="00FF5587">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DOPUSZCZALNOŚĆ DOKONYWANIA ZMIAN POSTANOWIEŃ UMOWY ORAZ WARUNKI DOKONYWANIA TAKICH ZMIAN</w:t>
      </w:r>
    </w:p>
    <w:p w:rsidR="00FF5587" w:rsidRPr="00FF5587"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Wszelkie zmiany i uzupełnienia do niniejszej umowy mogą być dokonane za zgodą obu stron wyrażoną na piśmie pod rygorem nieważności.</w:t>
      </w:r>
    </w:p>
    <w:p w:rsidR="00FF5587" w:rsidRPr="00FF5587"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Dopuszcza się możliwość zmian umowy w następujących przypadkach:</w:t>
      </w:r>
    </w:p>
    <w:p w:rsidR="00FF5587" w:rsidRPr="00FF5587" w:rsidRDefault="00FF5587" w:rsidP="00FF5587">
      <w:pPr>
        <w:widowControl w:val="0"/>
        <w:numPr>
          <w:ilvl w:val="1"/>
          <w:numId w:val="14"/>
        </w:numPr>
        <w:spacing w:line="276" w:lineRule="auto"/>
        <w:ind w:left="567" w:hanging="283"/>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Zmiana banków lub numerów kont bankowych Stron.</w:t>
      </w:r>
    </w:p>
    <w:p w:rsidR="00FF5587" w:rsidRPr="00FF5587" w:rsidRDefault="00FF5587" w:rsidP="00FF5587">
      <w:pPr>
        <w:widowControl w:val="0"/>
        <w:numPr>
          <w:ilvl w:val="1"/>
          <w:numId w:val="14"/>
        </w:numPr>
        <w:spacing w:line="276" w:lineRule="auto"/>
        <w:ind w:left="567" w:hanging="283"/>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Zmiana stawek podatku VAT.</w:t>
      </w:r>
    </w:p>
    <w:p w:rsidR="00FF5587" w:rsidRPr="00FF5587" w:rsidRDefault="00FF5587" w:rsidP="00FF5587">
      <w:pPr>
        <w:widowControl w:val="0"/>
        <w:numPr>
          <w:ilvl w:val="1"/>
          <w:numId w:val="14"/>
        </w:numPr>
        <w:spacing w:line="276" w:lineRule="auto"/>
        <w:ind w:left="567" w:hanging="283"/>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 xml:space="preserve">Zmiana podwykonawcy, w przypadku zadeklarowania przez </w:t>
      </w:r>
      <w:r w:rsidRPr="00FF5587">
        <w:rPr>
          <w:rFonts w:asciiTheme="majorBidi" w:eastAsia="SimSun" w:hAnsiTheme="majorBidi" w:cstheme="majorBidi"/>
          <w:b/>
          <w:bCs/>
          <w:kern w:val="1"/>
          <w:sz w:val="22"/>
          <w:szCs w:val="22"/>
          <w:lang w:eastAsia="hi-IN" w:bidi="hi-IN"/>
        </w:rPr>
        <w:t>Wykonawcę</w:t>
      </w:r>
      <w:r w:rsidRPr="00FF5587">
        <w:rPr>
          <w:rFonts w:asciiTheme="majorBidi" w:eastAsia="SimSun" w:hAnsiTheme="majorBidi" w:cstheme="majorBidi"/>
          <w:kern w:val="1"/>
          <w:sz w:val="22"/>
          <w:szCs w:val="22"/>
          <w:lang w:eastAsia="hi-IN" w:bidi="hi-IN"/>
        </w:rPr>
        <w:t xml:space="preserve"> realizacji zamówienia przy pomocy podwykonawcy.</w:t>
      </w:r>
    </w:p>
    <w:p w:rsidR="00FF5587" w:rsidRPr="00FF5587"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 xml:space="preserve">W razie zaistnienia istotnej zmiany okoliczności, powodującej, że wykonanie umowy nie leży w </w:t>
      </w:r>
      <w:r w:rsidRPr="00FF5587">
        <w:rPr>
          <w:rFonts w:asciiTheme="majorBidi" w:eastAsia="SimSun" w:hAnsiTheme="majorBidi" w:cstheme="majorBidi"/>
          <w:kern w:val="1"/>
          <w:sz w:val="22"/>
          <w:szCs w:val="22"/>
          <w:lang w:eastAsia="hi-IN" w:bidi="hi-IN"/>
        </w:rPr>
        <w:lastRenderedPageBreak/>
        <w:t xml:space="preserve">interesie publicznym, czego nie można było przewidzieć w chwili zawarcia umowy, </w:t>
      </w:r>
      <w:r w:rsidRPr="00FF5587">
        <w:rPr>
          <w:rFonts w:asciiTheme="majorBidi" w:eastAsia="SimSun" w:hAnsiTheme="majorBidi" w:cstheme="majorBidi"/>
          <w:b/>
          <w:bCs/>
          <w:kern w:val="1"/>
          <w:sz w:val="22"/>
          <w:szCs w:val="22"/>
          <w:lang w:eastAsia="hi-IN" w:bidi="hi-IN"/>
        </w:rPr>
        <w:t>Zamawiający</w:t>
      </w:r>
      <w:r w:rsidRPr="00FF5587">
        <w:rPr>
          <w:rFonts w:asciiTheme="majorBidi" w:eastAsia="SimSun" w:hAnsiTheme="majorBidi" w:cstheme="majorBidi"/>
          <w:kern w:val="1"/>
          <w:sz w:val="22"/>
          <w:szCs w:val="22"/>
          <w:lang w:eastAsia="hi-IN" w:bidi="hi-IN"/>
        </w:rPr>
        <w:t xml:space="preserve">  może odstąpić od umowy w terminie 30 dni od powzięcia wiadomości o tych okolicznościach. W takim wypadku </w:t>
      </w:r>
      <w:r w:rsidRPr="00FF5587">
        <w:rPr>
          <w:rFonts w:asciiTheme="majorBidi" w:eastAsia="SimSun" w:hAnsiTheme="majorBidi" w:cstheme="majorBidi"/>
          <w:b/>
          <w:bCs/>
          <w:kern w:val="1"/>
          <w:sz w:val="22"/>
          <w:szCs w:val="22"/>
          <w:lang w:eastAsia="hi-IN" w:bidi="hi-IN"/>
        </w:rPr>
        <w:t>Wykonawca</w:t>
      </w:r>
      <w:r w:rsidRPr="00FF5587">
        <w:rPr>
          <w:rFonts w:asciiTheme="majorBidi" w:eastAsia="SimSun" w:hAnsiTheme="majorBidi" w:cstheme="majorBidi"/>
          <w:kern w:val="1"/>
          <w:sz w:val="22"/>
          <w:szCs w:val="22"/>
          <w:lang w:eastAsia="hi-IN" w:bidi="hi-IN"/>
        </w:rPr>
        <w:t xml:space="preserve"> może żądać jedynie wynagrodzenia należnego mu z tytułu wykonania części umowy.</w:t>
      </w:r>
    </w:p>
    <w:p w:rsidR="00FF5587" w:rsidRPr="00FF5587"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Zamawiający</w:t>
      </w:r>
      <w:r w:rsidRPr="00FF5587">
        <w:rPr>
          <w:rFonts w:asciiTheme="majorBidi" w:eastAsia="SimSun" w:hAnsiTheme="majorBidi" w:cstheme="majorBidi"/>
          <w:kern w:val="1"/>
          <w:sz w:val="22"/>
          <w:szCs w:val="22"/>
          <w:lang w:eastAsia="hi-IN" w:bidi="hi-IN"/>
        </w:rPr>
        <w:t xml:space="preserve"> zastrzega sobie możliwość jednostronnego wypowiedzenia umowy w przypadku niedotrzymania przez Wykonawcę ustalonych terminów zakończenia dostaw.</w:t>
      </w:r>
    </w:p>
    <w:p w:rsidR="00FF5587" w:rsidRPr="00FF5587" w:rsidRDefault="00FF5587" w:rsidP="00FF5587">
      <w:pPr>
        <w:widowControl w:val="0"/>
        <w:numPr>
          <w:ilvl w:val="0"/>
          <w:numId w:val="14"/>
        </w:numPr>
        <w:tabs>
          <w:tab w:val="num" w:pos="284"/>
        </w:tabs>
        <w:spacing w:after="240"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W przypadku odstąpienia od umowy Wykonawca może żądać jedynie wynagrodzenia za część umowy wykonanej do dnia odstąpienia od umowy.</w:t>
      </w:r>
    </w:p>
    <w:p w:rsidR="00FF5587" w:rsidRPr="00FF5587" w:rsidRDefault="00FF5587" w:rsidP="00FF5587">
      <w:pPr>
        <w:widowControl w:val="0"/>
        <w:spacing w:line="276" w:lineRule="auto"/>
        <w:jc w:val="center"/>
        <w:rPr>
          <w:rFonts w:asciiTheme="majorBidi" w:hAnsiTheme="majorBidi" w:cstheme="majorBidi"/>
          <w:b/>
          <w:color w:val="000000" w:themeColor="text1"/>
          <w:kern w:val="1"/>
          <w:sz w:val="22"/>
          <w:szCs w:val="22"/>
          <w:lang w:eastAsia="pl-PL" w:bidi="hi-IN"/>
        </w:rPr>
      </w:pPr>
      <w:r w:rsidRPr="00FF5587">
        <w:rPr>
          <w:rFonts w:asciiTheme="majorBidi" w:hAnsiTheme="majorBidi" w:cstheme="majorBidi"/>
          <w:b/>
          <w:color w:val="000000" w:themeColor="text1"/>
          <w:kern w:val="1"/>
          <w:sz w:val="22"/>
          <w:szCs w:val="22"/>
          <w:lang w:eastAsia="pl-PL" w:bidi="hi-IN"/>
        </w:rPr>
        <w:t>§ 8</w:t>
      </w:r>
    </w:p>
    <w:p w:rsidR="00FF5587" w:rsidRPr="00FF5587" w:rsidRDefault="00FF5587" w:rsidP="00FF5587">
      <w:pPr>
        <w:widowControl w:val="0"/>
        <w:spacing w:line="276" w:lineRule="auto"/>
        <w:jc w:val="center"/>
        <w:rPr>
          <w:rFonts w:asciiTheme="majorBidi" w:hAnsiTheme="majorBidi" w:cstheme="majorBidi"/>
          <w:bCs/>
          <w:color w:val="000000" w:themeColor="text1"/>
          <w:kern w:val="1"/>
          <w:sz w:val="22"/>
          <w:szCs w:val="22"/>
          <w:lang w:eastAsia="pl-PL" w:bidi="hi-IN"/>
        </w:rPr>
      </w:pPr>
      <w:r w:rsidRPr="00FF5587">
        <w:rPr>
          <w:rFonts w:asciiTheme="majorBidi" w:hAnsiTheme="majorBidi" w:cstheme="majorBidi"/>
          <w:bCs/>
          <w:color w:val="000000" w:themeColor="text1"/>
          <w:kern w:val="1"/>
          <w:sz w:val="22"/>
          <w:szCs w:val="22"/>
          <w:lang w:eastAsia="pl-PL" w:bidi="hi-IN"/>
        </w:rPr>
        <w:t>CESJA</w:t>
      </w:r>
    </w:p>
    <w:p w:rsidR="00FF5587" w:rsidRPr="00FF5587" w:rsidRDefault="00FF5587" w:rsidP="00FF5587">
      <w:pPr>
        <w:widowControl w:val="0"/>
        <w:spacing w:after="240" w:line="276" w:lineRule="auto"/>
        <w:jc w:val="both"/>
        <w:rPr>
          <w:rFonts w:asciiTheme="majorBidi" w:eastAsia="SimSun" w:hAnsiTheme="majorBidi" w:cstheme="majorBidi"/>
          <w:b/>
          <w:kern w:val="1"/>
          <w:sz w:val="22"/>
          <w:szCs w:val="22"/>
          <w:lang w:eastAsia="hi-IN" w:bidi="hi-IN"/>
        </w:rPr>
      </w:pPr>
      <w:r w:rsidRPr="00FF5587">
        <w:rPr>
          <w:rFonts w:asciiTheme="majorBidi" w:hAnsiTheme="majorBidi" w:cstheme="majorBidi"/>
          <w:color w:val="000000" w:themeColor="text1"/>
          <w:kern w:val="1"/>
          <w:sz w:val="22"/>
          <w:szCs w:val="22"/>
          <w:lang w:eastAsia="pl-PL" w:bidi="hi-IN"/>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rsidR="00FF5587" w:rsidRPr="00FF5587" w:rsidRDefault="00FF5587" w:rsidP="00FF5587">
      <w:pPr>
        <w:widowControl w:val="0"/>
        <w:spacing w:line="276" w:lineRule="auto"/>
        <w:jc w:val="center"/>
        <w:rPr>
          <w:rFonts w:asciiTheme="majorBidi" w:eastAsia="SimSun" w:hAnsiTheme="majorBidi" w:cstheme="majorBidi"/>
          <w:b/>
          <w:kern w:val="1"/>
          <w:sz w:val="22"/>
          <w:szCs w:val="22"/>
          <w:lang w:eastAsia="hi-IN" w:bidi="hi-IN"/>
        </w:rPr>
      </w:pPr>
      <w:r w:rsidRPr="00FF5587">
        <w:rPr>
          <w:rFonts w:asciiTheme="majorBidi" w:eastAsia="SimSun" w:hAnsiTheme="majorBidi" w:cstheme="majorBidi"/>
          <w:b/>
          <w:kern w:val="1"/>
          <w:sz w:val="22"/>
          <w:szCs w:val="22"/>
          <w:lang w:eastAsia="hi-IN" w:bidi="hi-IN"/>
        </w:rPr>
        <w:t>§ 9</w:t>
      </w:r>
    </w:p>
    <w:p w:rsidR="00FF5587" w:rsidRPr="00FF5587" w:rsidRDefault="00FF5587" w:rsidP="00FF5587">
      <w:pPr>
        <w:widowControl w:val="0"/>
        <w:spacing w:line="276" w:lineRule="auto"/>
        <w:contextualSpacing/>
        <w:jc w:val="center"/>
        <w:rPr>
          <w:rFonts w:asciiTheme="majorBidi" w:eastAsiaTheme="minorHAnsi" w:hAnsiTheme="majorBidi" w:cstheme="majorBidi"/>
          <w:snapToGrid w:val="0"/>
          <w:spacing w:val="-10"/>
          <w:kern w:val="28"/>
          <w:sz w:val="22"/>
          <w:szCs w:val="22"/>
        </w:rPr>
      </w:pPr>
      <w:r w:rsidRPr="00FF5587">
        <w:rPr>
          <w:rFonts w:asciiTheme="majorBidi" w:eastAsiaTheme="minorHAnsi" w:hAnsiTheme="majorBidi" w:cstheme="majorBidi"/>
          <w:snapToGrid w:val="0"/>
          <w:spacing w:val="-10"/>
          <w:kern w:val="28"/>
          <w:sz w:val="22"/>
          <w:szCs w:val="22"/>
        </w:rPr>
        <w:t>PRZETWARZANIE DANYCH OSOBOWYCH</w:t>
      </w:r>
    </w:p>
    <w:p w:rsidR="00FF5587" w:rsidRPr="00FF5587" w:rsidRDefault="00FF5587" w:rsidP="00FF5587">
      <w:pPr>
        <w:widowControl w:val="0"/>
        <w:numPr>
          <w:ilvl w:val="0"/>
          <w:numId w:val="16"/>
        </w:numPr>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FF5587">
        <w:rPr>
          <w:rFonts w:asciiTheme="majorBidi" w:eastAsia="SimSun" w:hAnsiTheme="majorBidi" w:cstheme="majorBidi"/>
          <w:kern w:val="1"/>
          <w:sz w:val="22"/>
          <w:szCs w:val="22"/>
          <w:lang w:eastAsia="hi-IN" w:bidi="hi-IN"/>
        </w:rPr>
        <w:br/>
        <w:t>w związku z przetwarzaniem danych osobowych i w sprawie swobodnego przepływu takich danych  oraz uchylenia dyrektywy 95/46WE oraz z Ustawy z dnia 10 maja 2018 r. o ochronie danych osobowych.</w:t>
      </w:r>
    </w:p>
    <w:p w:rsidR="00FF5587" w:rsidRPr="00FF5587" w:rsidRDefault="00FF5587" w:rsidP="00FF5587">
      <w:pPr>
        <w:widowControl w:val="0"/>
        <w:numPr>
          <w:ilvl w:val="0"/>
          <w:numId w:val="16"/>
        </w:numPr>
        <w:spacing w:after="240"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FF5587">
        <w:rPr>
          <w:rFonts w:asciiTheme="majorBidi" w:eastAsia="SimSun" w:hAnsiTheme="majorBidi" w:cstheme="majorBidi"/>
          <w:kern w:val="1"/>
          <w:sz w:val="22"/>
          <w:szCs w:val="22"/>
          <w:lang w:eastAsia="hi-IN" w:bidi="hi-IN"/>
        </w:rPr>
        <w:t>Dziekanowie</w:t>
      </w:r>
      <w:proofErr w:type="spellEnd"/>
      <w:r w:rsidRPr="00FF5587">
        <w:rPr>
          <w:rFonts w:asciiTheme="majorBidi" w:eastAsia="SimSun" w:hAnsiTheme="majorBidi" w:cstheme="majorBidi"/>
          <w:kern w:val="1"/>
          <w:sz w:val="22"/>
          <w:szCs w:val="22"/>
          <w:lang w:eastAsia="hi-IN" w:bidi="hi-IN"/>
        </w:rPr>
        <w:t xml:space="preserve"> Leśnym (05-092 Łomianki), </w:t>
      </w:r>
      <w:r w:rsidRPr="00FF5587">
        <w:rPr>
          <w:rFonts w:asciiTheme="majorBidi" w:eastAsia="SimSun" w:hAnsiTheme="majorBidi" w:cstheme="majorBidi"/>
          <w:kern w:val="1"/>
          <w:sz w:val="22"/>
          <w:szCs w:val="22"/>
          <w:lang w:eastAsia="hi-IN" w:bidi="hi-IN"/>
        </w:rPr>
        <w:br/>
        <w:t>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rsidR="00FF5587" w:rsidRPr="00FF5587" w:rsidRDefault="00FF5587" w:rsidP="00FF5587">
      <w:pPr>
        <w:widowControl w:val="0"/>
        <w:spacing w:line="276" w:lineRule="auto"/>
        <w:jc w:val="center"/>
        <w:rPr>
          <w:rFonts w:asciiTheme="majorBidi" w:eastAsia="SimSun" w:hAnsiTheme="majorBidi" w:cstheme="majorBidi"/>
          <w:bCs/>
          <w:kern w:val="1"/>
          <w:sz w:val="22"/>
          <w:szCs w:val="22"/>
          <w:lang w:eastAsia="hi-IN" w:bidi="hi-IN"/>
        </w:rPr>
      </w:pPr>
      <w:r w:rsidRPr="00FF5587">
        <w:rPr>
          <w:rFonts w:asciiTheme="majorBidi" w:eastAsia="SimSun" w:hAnsiTheme="majorBidi" w:cstheme="majorBidi"/>
          <w:bCs/>
          <w:kern w:val="1"/>
          <w:sz w:val="22"/>
          <w:szCs w:val="22"/>
          <w:lang w:eastAsia="hi-IN" w:bidi="hi-IN"/>
        </w:rPr>
        <w:t>§ 10</w:t>
      </w:r>
    </w:p>
    <w:p w:rsidR="00FF5587" w:rsidRPr="00FF5587" w:rsidRDefault="00127D63" w:rsidP="00FF5587">
      <w:pPr>
        <w:widowControl w:val="0"/>
        <w:spacing w:line="276" w:lineRule="auto"/>
        <w:jc w:val="center"/>
        <w:rPr>
          <w:rFonts w:asciiTheme="majorBidi" w:eastAsia="SimSun" w:hAnsiTheme="majorBidi" w:cstheme="majorBidi"/>
          <w:bCs/>
          <w:kern w:val="1"/>
          <w:sz w:val="22"/>
          <w:szCs w:val="22"/>
          <w:lang w:eastAsia="hi-IN" w:bidi="hi-IN"/>
        </w:rPr>
      </w:pPr>
      <w:r w:rsidRPr="00127D63">
        <w:rPr>
          <w:rFonts w:asciiTheme="majorBidi" w:eastAsia="SimSun" w:hAnsiTheme="majorBidi" w:cstheme="majorBidi"/>
          <w:bCs/>
          <w:kern w:val="1"/>
          <w:sz w:val="22"/>
          <w:szCs w:val="22"/>
          <w:lang w:eastAsia="hi-IN" w:bidi="hi-IN"/>
        </w:rPr>
        <w:t>POSTANOWIENIA KOŃCOWE</w:t>
      </w:r>
    </w:p>
    <w:p w:rsidR="00FF5587" w:rsidRPr="00FF5587" w:rsidRDefault="00FF5587" w:rsidP="00FF5587">
      <w:pPr>
        <w:widowControl w:val="0"/>
        <w:numPr>
          <w:ilvl w:val="0"/>
          <w:numId w:val="17"/>
        </w:numPr>
        <w:spacing w:line="276" w:lineRule="auto"/>
        <w:jc w:val="both"/>
        <w:rPr>
          <w:rFonts w:asciiTheme="majorBidi" w:hAnsiTheme="majorBidi" w:cstheme="majorBidi"/>
          <w:sz w:val="22"/>
          <w:szCs w:val="22"/>
          <w:lang w:val="x-none" w:eastAsia="zh-CN"/>
        </w:rPr>
      </w:pPr>
      <w:r w:rsidRPr="00FF5587">
        <w:rPr>
          <w:rFonts w:asciiTheme="majorBidi" w:hAnsiTheme="majorBidi" w:cstheme="majorBidi"/>
          <w:sz w:val="22"/>
          <w:szCs w:val="22"/>
          <w:lang w:val="x-none" w:eastAsia="zh-CN"/>
        </w:rPr>
        <w:t>W sprawach nie uregulowanych w niniejszej umowie mają zastosowanie:</w:t>
      </w:r>
    </w:p>
    <w:p w:rsidR="00FF5587" w:rsidRPr="00FF5587" w:rsidRDefault="00FF5587" w:rsidP="00FF5587">
      <w:pPr>
        <w:widowControl w:val="0"/>
        <w:numPr>
          <w:ilvl w:val="0"/>
          <w:numId w:val="18"/>
        </w:numPr>
        <w:tabs>
          <w:tab w:val="left" w:pos="720"/>
        </w:tabs>
        <w:spacing w:line="276" w:lineRule="auto"/>
        <w:jc w:val="both"/>
        <w:rPr>
          <w:rFonts w:asciiTheme="majorBidi" w:hAnsiTheme="majorBidi" w:cstheme="majorBidi"/>
          <w:sz w:val="22"/>
          <w:szCs w:val="22"/>
          <w:lang w:val="x-none" w:eastAsia="zh-CN"/>
        </w:rPr>
      </w:pPr>
      <w:r w:rsidRPr="00FF5587">
        <w:rPr>
          <w:rFonts w:asciiTheme="majorBidi" w:hAnsiTheme="majorBidi" w:cstheme="majorBidi"/>
          <w:spacing w:val="-4"/>
          <w:sz w:val="22"/>
          <w:szCs w:val="22"/>
          <w:lang w:val="x-none" w:eastAsia="zh-CN"/>
        </w:rPr>
        <w:t>właściwe przepisy ustawy z 11 wrze</w:t>
      </w:r>
      <w:r w:rsidRPr="00FF5587">
        <w:rPr>
          <w:rFonts w:asciiTheme="majorBidi" w:hAnsiTheme="majorBidi" w:cstheme="majorBidi"/>
          <w:spacing w:val="-4"/>
          <w:sz w:val="22"/>
          <w:szCs w:val="22"/>
          <w:lang w:eastAsia="zh-CN"/>
        </w:rPr>
        <w:t>śnia 2019</w:t>
      </w:r>
      <w:r w:rsidRPr="00FF5587">
        <w:rPr>
          <w:rFonts w:asciiTheme="majorBidi" w:hAnsiTheme="majorBidi" w:cstheme="majorBidi"/>
          <w:spacing w:val="-4"/>
          <w:sz w:val="22"/>
          <w:szCs w:val="22"/>
          <w:lang w:val="x-none" w:eastAsia="zh-CN"/>
        </w:rPr>
        <w:t xml:space="preserve"> r. Prawo zamówień publicznych </w:t>
      </w:r>
      <w:r w:rsidRPr="00FF5587">
        <w:rPr>
          <w:rFonts w:asciiTheme="majorBidi" w:hAnsiTheme="majorBidi" w:cstheme="majorBidi"/>
          <w:iCs/>
          <w:sz w:val="22"/>
          <w:szCs w:val="22"/>
          <w:lang w:val="x-none" w:eastAsia="zh-CN"/>
        </w:rPr>
        <w:t>(Dz. U. z 2019r.</w:t>
      </w:r>
      <w:r w:rsidRPr="00FF5587">
        <w:rPr>
          <w:rFonts w:asciiTheme="majorBidi" w:hAnsiTheme="majorBidi" w:cstheme="majorBidi"/>
          <w:bCs/>
          <w:spacing w:val="-6"/>
          <w:sz w:val="22"/>
          <w:szCs w:val="22"/>
          <w:lang w:val="x-none" w:eastAsia="zh-CN"/>
        </w:rPr>
        <w:t xml:space="preserve"> poz. 2019</w:t>
      </w:r>
      <w:r w:rsidRPr="00FF5587">
        <w:rPr>
          <w:rFonts w:asciiTheme="majorBidi" w:hAnsiTheme="majorBidi" w:cstheme="majorBidi"/>
          <w:iCs/>
          <w:sz w:val="22"/>
          <w:szCs w:val="22"/>
          <w:lang w:val="x-none" w:eastAsia="zh-CN"/>
        </w:rPr>
        <w:t>)</w:t>
      </w:r>
      <w:r w:rsidR="000A632C">
        <w:rPr>
          <w:rFonts w:asciiTheme="majorBidi" w:hAnsiTheme="majorBidi" w:cstheme="majorBidi"/>
          <w:iCs/>
          <w:sz w:val="22"/>
          <w:szCs w:val="22"/>
          <w:lang w:eastAsia="zh-CN"/>
        </w:rPr>
        <w:t>;</w:t>
      </w:r>
      <w:bookmarkStart w:id="1" w:name="_GoBack"/>
      <w:bookmarkEnd w:id="1"/>
    </w:p>
    <w:p w:rsidR="00FF5587" w:rsidRPr="00FF5587" w:rsidRDefault="00FF5587" w:rsidP="00FF5587">
      <w:pPr>
        <w:widowControl w:val="0"/>
        <w:numPr>
          <w:ilvl w:val="0"/>
          <w:numId w:val="18"/>
        </w:numPr>
        <w:tabs>
          <w:tab w:val="left" w:pos="709"/>
        </w:tabs>
        <w:spacing w:line="276" w:lineRule="auto"/>
        <w:jc w:val="both"/>
        <w:rPr>
          <w:rFonts w:asciiTheme="majorBidi" w:hAnsiTheme="majorBidi" w:cstheme="majorBidi"/>
          <w:sz w:val="22"/>
          <w:szCs w:val="22"/>
          <w:lang w:val="x-none" w:eastAsia="zh-CN"/>
        </w:rPr>
      </w:pPr>
      <w:r w:rsidRPr="00FF5587">
        <w:rPr>
          <w:rFonts w:asciiTheme="majorBidi" w:hAnsiTheme="majorBidi" w:cstheme="majorBidi"/>
          <w:spacing w:val="-4"/>
          <w:sz w:val="22"/>
          <w:szCs w:val="22"/>
          <w:lang w:val="x-none" w:eastAsia="zh-CN"/>
        </w:rPr>
        <w:t xml:space="preserve">właściwe przepisy ustawy z 23 kwietnia 1964 r. Kodeks Cywilny  </w:t>
      </w:r>
      <w:r w:rsidRPr="00FF5587">
        <w:rPr>
          <w:rFonts w:asciiTheme="majorBidi" w:hAnsiTheme="majorBidi" w:cstheme="majorBidi"/>
          <w:sz w:val="22"/>
          <w:szCs w:val="22"/>
          <w:lang w:val="x-none" w:eastAsia="zh-CN"/>
        </w:rPr>
        <w:t xml:space="preserve">(Dz. U. z 2020 poz. 1740) </w:t>
      </w:r>
      <w:r w:rsidRPr="00FF5587">
        <w:rPr>
          <w:rFonts w:asciiTheme="majorBidi" w:hAnsiTheme="majorBidi" w:cstheme="majorBidi"/>
          <w:spacing w:val="-4"/>
          <w:sz w:val="22"/>
          <w:szCs w:val="22"/>
          <w:lang w:val="x-none" w:eastAsia="zh-CN"/>
        </w:rPr>
        <w:t xml:space="preserve">wraz </w:t>
      </w:r>
      <w:r w:rsidRPr="00FF5587">
        <w:rPr>
          <w:rFonts w:asciiTheme="majorBidi" w:hAnsiTheme="majorBidi" w:cstheme="majorBidi"/>
          <w:spacing w:val="-4"/>
          <w:sz w:val="22"/>
          <w:szCs w:val="22"/>
          <w:lang w:val="x-none" w:eastAsia="zh-CN"/>
        </w:rPr>
        <w:br/>
        <w:t>z aktami wykonawczymi do tej ustawy.</w:t>
      </w:r>
    </w:p>
    <w:p w:rsidR="00FF5587" w:rsidRPr="00FF5587" w:rsidRDefault="00FF5587" w:rsidP="00FF5587">
      <w:pPr>
        <w:widowControl w:val="0"/>
        <w:numPr>
          <w:ilvl w:val="0"/>
          <w:numId w:val="15"/>
        </w:numPr>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 xml:space="preserve">Wszelkie sprawy sporne wynikłe na tle realizacji niniejszej umowy strony będą starały się </w:t>
      </w:r>
      <w:r w:rsidRPr="00FF5587">
        <w:rPr>
          <w:rFonts w:asciiTheme="majorBidi" w:eastAsia="SimSun" w:hAnsiTheme="majorBidi" w:cstheme="majorBidi"/>
          <w:spacing w:val="-2"/>
          <w:kern w:val="1"/>
          <w:sz w:val="22"/>
          <w:szCs w:val="22"/>
          <w:lang w:eastAsia="hi-IN" w:bidi="hi-IN"/>
        </w:rPr>
        <w:t>rozstrzygać polubownie. W razie braku porozumienia sprawy sporne rozstrzygać będzie właściwy</w:t>
      </w:r>
      <w:r w:rsidRPr="00FF5587">
        <w:rPr>
          <w:rFonts w:asciiTheme="majorBidi" w:eastAsia="SimSun" w:hAnsiTheme="majorBidi" w:cstheme="majorBidi"/>
          <w:kern w:val="1"/>
          <w:sz w:val="22"/>
          <w:szCs w:val="22"/>
          <w:lang w:eastAsia="hi-IN" w:bidi="hi-IN"/>
        </w:rPr>
        <w:t xml:space="preserve"> Sąd powszechny właściwy dla siedziby Zamawiającego. </w:t>
      </w:r>
    </w:p>
    <w:p w:rsidR="00127D63" w:rsidRPr="008C690B" w:rsidRDefault="00FF5587" w:rsidP="008C690B">
      <w:pPr>
        <w:widowControl w:val="0"/>
        <w:numPr>
          <w:ilvl w:val="0"/>
          <w:numId w:val="15"/>
        </w:numPr>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Niniejsza umowa została sporządzona w trzech jednobrzmiących egzemplarzach, dwa egzemplarze dla Zamawiającego i jeden egzemplarz dla Wykonawcy.</w:t>
      </w:r>
    </w:p>
    <w:p w:rsidR="00FF5587" w:rsidRPr="00FF5587" w:rsidRDefault="00FF5587" w:rsidP="00FF5587">
      <w:pPr>
        <w:widowControl w:val="0"/>
        <w:spacing w:line="276" w:lineRule="auto"/>
        <w:jc w:val="both"/>
        <w:rPr>
          <w:rFonts w:asciiTheme="majorBidi" w:hAnsiTheme="majorBidi" w:cstheme="majorBidi"/>
          <w:spacing w:val="-6"/>
          <w:sz w:val="22"/>
          <w:szCs w:val="22"/>
          <w:lang w:val="x-none" w:eastAsia="zh-CN"/>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FF5587" w:rsidRPr="00FF5587" w:rsidTr="007547AE">
        <w:tc>
          <w:tcPr>
            <w:tcW w:w="4996" w:type="dxa"/>
            <w:shd w:val="clear" w:color="auto" w:fill="auto"/>
          </w:tcPr>
          <w:p w:rsidR="00FF5587" w:rsidRPr="00FF5587" w:rsidRDefault="00FF5587" w:rsidP="00FF5587">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b/>
                <w:kern w:val="1"/>
                <w:sz w:val="22"/>
                <w:szCs w:val="22"/>
                <w:lang w:eastAsia="hi-IN" w:bidi="hi-IN"/>
              </w:rPr>
              <w:t>ZAMAWIAJĄCY</w:t>
            </w:r>
          </w:p>
        </w:tc>
        <w:tc>
          <w:tcPr>
            <w:tcW w:w="4997" w:type="dxa"/>
            <w:shd w:val="clear" w:color="auto" w:fill="auto"/>
          </w:tcPr>
          <w:p w:rsidR="00FF5587" w:rsidRPr="00FF5587" w:rsidRDefault="00FF5587" w:rsidP="00FF5587">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b/>
                <w:kern w:val="1"/>
                <w:sz w:val="22"/>
                <w:szCs w:val="22"/>
                <w:lang w:eastAsia="hi-IN" w:bidi="hi-IN"/>
              </w:rPr>
              <w:t>WYKONAWCA</w:t>
            </w:r>
          </w:p>
        </w:tc>
      </w:tr>
    </w:tbl>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p>
    <w:p w:rsid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p>
    <w:p w:rsidR="00A05B53" w:rsidRDefault="00A05B53" w:rsidP="00FF5587">
      <w:pPr>
        <w:widowControl w:val="0"/>
        <w:spacing w:line="276" w:lineRule="auto"/>
        <w:jc w:val="both"/>
        <w:rPr>
          <w:rFonts w:asciiTheme="majorBidi" w:eastAsia="SimSun" w:hAnsiTheme="majorBidi" w:cstheme="majorBidi"/>
          <w:kern w:val="1"/>
          <w:sz w:val="22"/>
          <w:szCs w:val="22"/>
          <w:lang w:eastAsia="hi-IN" w:bidi="hi-IN"/>
        </w:rPr>
      </w:pPr>
    </w:p>
    <w:p w:rsidR="00A05B53" w:rsidRPr="00FF5587" w:rsidRDefault="00A05B53" w:rsidP="00FF5587">
      <w:pPr>
        <w:widowControl w:val="0"/>
        <w:spacing w:line="276" w:lineRule="auto"/>
        <w:jc w:val="both"/>
        <w:rPr>
          <w:rFonts w:asciiTheme="majorBidi" w:eastAsia="SimSun" w:hAnsiTheme="majorBidi" w:cstheme="majorBidi"/>
          <w:kern w:val="1"/>
          <w:sz w:val="22"/>
          <w:szCs w:val="22"/>
          <w:lang w:eastAsia="hi-IN" w:bidi="hi-IN"/>
        </w:rPr>
      </w:pPr>
    </w:p>
    <w:p w:rsidR="00FF5587" w:rsidRPr="00FF5587" w:rsidRDefault="00FF5587" w:rsidP="00FF5587">
      <w:pPr>
        <w:widowControl w:val="0"/>
        <w:spacing w:line="276" w:lineRule="auto"/>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Załączniki:</w:t>
      </w:r>
    </w:p>
    <w:p w:rsidR="00FF5587" w:rsidRPr="00FF5587" w:rsidRDefault="00FF5587" w:rsidP="00FF5587">
      <w:pPr>
        <w:widowControl w:val="0"/>
        <w:spacing w:line="276" w:lineRule="auto"/>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Załącznik nr 1 – Formularz ofertowy;</w:t>
      </w:r>
    </w:p>
    <w:p w:rsidR="00AA74DA" w:rsidRPr="00A05B53" w:rsidRDefault="00FF5587" w:rsidP="00A05B53">
      <w:pPr>
        <w:widowControl w:val="0"/>
        <w:spacing w:line="276" w:lineRule="auto"/>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Załącznik nr 2 – Opis przedmiotu zamówienia;</w:t>
      </w:r>
    </w:p>
    <w:sectPr w:rsidR="00AA74DA" w:rsidRPr="00A05B53" w:rsidSect="0022088C">
      <w:headerReference w:type="default" r:id="rId8"/>
      <w:footerReference w:type="default" r:id="rId9"/>
      <w:pgSz w:w="11906" w:h="16838"/>
      <w:pgMar w:top="719" w:right="1226" w:bottom="568" w:left="1320" w:header="708"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DAA" w:rsidRDefault="00C20DAA">
      <w:r>
        <w:separator/>
      </w:r>
    </w:p>
  </w:endnote>
  <w:endnote w:type="continuationSeparator" w:id="0">
    <w:p w:rsidR="00C20DAA" w:rsidRDefault="00C2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360873"/>
      <w:docPartObj>
        <w:docPartGallery w:val="Page Numbers (Bottom of Page)"/>
        <w:docPartUnique/>
      </w:docPartObj>
    </w:sdtPr>
    <w:sdtEndPr/>
    <w:sdtContent>
      <w:sdt>
        <w:sdtPr>
          <w:id w:val="-1769616900"/>
          <w:docPartObj>
            <w:docPartGallery w:val="Page Numbers (Top of Page)"/>
            <w:docPartUnique/>
          </w:docPartObj>
        </w:sdtPr>
        <w:sdtEndPr/>
        <w:sdtContent>
          <w:p w:rsidR="0067164B" w:rsidRDefault="0067164B">
            <w:pPr>
              <w:pStyle w:val="Stopka"/>
              <w:jc w:val="right"/>
            </w:pPr>
            <w:r w:rsidRPr="0067164B">
              <w:rPr>
                <w:rFonts w:ascii="Arial" w:hAnsi="Arial" w:cs="Arial"/>
                <w:sz w:val="18"/>
                <w:szCs w:val="18"/>
              </w:rPr>
              <w:t xml:space="preserve">Strona </w:t>
            </w:r>
            <w:r w:rsidRPr="0067164B">
              <w:rPr>
                <w:rFonts w:ascii="Arial" w:hAnsi="Arial" w:cs="Arial"/>
                <w:b/>
                <w:bCs/>
                <w:sz w:val="18"/>
                <w:szCs w:val="18"/>
              </w:rPr>
              <w:fldChar w:fldCharType="begin"/>
            </w:r>
            <w:r w:rsidRPr="0067164B">
              <w:rPr>
                <w:rFonts w:ascii="Arial" w:hAnsi="Arial" w:cs="Arial"/>
                <w:b/>
                <w:bCs/>
                <w:sz w:val="18"/>
                <w:szCs w:val="18"/>
              </w:rPr>
              <w:instrText>PAGE</w:instrText>
            </w:r>
            <w:r w:rsidRPr="0067164B">
              <w:rPr>
                <w:rFonts w:ascii="Arial" w:hAnsi="Arial" w:cs="Arial"/>
                <w:b/>
                <w:bCs/>
                <w:sz w:val="18"/>
                <w:szCs w:val="18"/>
              </w:rPr>
              <w:fldChar w:fldCharType="separate"/>
            </w:r>
            <w:r w:rsidR="000A632C">
              <w:rPr>
                <w:rFonts w:ascii="Arial" w:hAnsi="Arial" w:cs="Arial"/>
                <w:b/>
                <w:bCs/>
                <w:noProof/>
                <w:sz w:val="18"/>
                <w:szCs w:val="18"/>
              </w:rPr>
              <w:t>4</w:t>
            </w:r>
            <w:r w:rsidRPr="0067164B">
              <w:rPr>
                <w:rFonts w:ascii="Arial" w:hAnsi="Arial" w:cs="Arial"/>
                <w:b/>
                <w:bCs/>
                <w:sz w:val="18"/>
                <w:szCs w:val="18"/>
              </w:rPr>
              <w:fldChar w:fldCharType="end"/>
            </w:r>
            <w:r w:rsidRPr="0067164B">
              <w:rPr>
                <w:rFonts w:ascii="Arial" w:hAnsi="Arial" w:cs="Arial"/>
                <w:sz w:val="18"/>
                <w:szCs w:val="18"/>
              </w:rPr>
              <w:t xml:space="preserve"> z </w:t>
            </w:r>
            <w:r w:rsidRPr="0067164B">
              <w:rPr>
                <w:rFonts w:ascii="Arial" w:hAnsi="Arial" w:cs="Arial"/>
                <w:b/>
                <w:bCs/>
                <w:sz w:val="18"/>
                <w:szCs w:val="18"/>
              </w:rPr>
              <w:fldChar w:fldCharType="begin"/>
            </w:r>
            <w:r w:rsidRPr="0067164B">
              <w:rPr>
                <w:rFonts w:ascii="Arial" w:hAnsi="Arial" w:cs="Arial"/>
                <w:b/>
                <w:bCs/>
                <w:sz w:val="18"/>
                <w:szCs w:val="18"/>
              </w:rPr>
              <w:instrText>NUMPAGES</w:instrText>
            </w:r>
            <w:r w:rsidRPr="0067164B">
              <w:rPr>
                <w:rFonts w:ascii="Arial" w:hAnsi="Arial" w:cs="Arial"/>
                <w:b/>
                <w:bCs/>
                <w:sz w:val="18"/>
                <w:szCs w:val="18"/>
              </w:rPr>
              <w:fldChar w:fldCharType="separate"/>
            </w:r>
            <w:r w:rsidR="000A632C">
              <w:rPr>
                <w:rFonts w:ascii="Arial" w:hAnsi="Arial" w:cs="Arial"/>
                <w:b/>
                <w:bCs/>
                <w:noProof/>
                <w:sz w:val="18"/>
                <w:szCs w:val="18"/>
              </w:rPr>
              <w:t>4</w:t>
            </w:r>
            <w:r w:rsidRPr="0067164B">
              <w:rPr>
                <w:rFonts w:ascii="Arial" w:hAnsi="Arial" w:cs="Arial"/>
                <w:b/>
                <w:bCs/>
                <w:sz w:val="18"/>
                <w:szCs w:val="18"/>
              </w:rPr>
              <w:fldChar w:fldCharType="end"/>
            </w:r>
          </w:p>
        </w:sdtContent>
      </w:sdt>
    </w:sdtContent>
  </w:sdt>
  <w:p w:rsidR="0067164B" w:rsidRDefault="006716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DAA" w:rsidRDefault="00C20DAA">
      <w:r>
        <w:separator/>
      </w:r>
    </w:p>
  </w:footnote>
  <w:footnote w:type="continuationSeparator" w:id="0">
    <w:p w:rsidR="00C20DAA" w:rsidRDefault="00C20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EF6" w:rsidRPr="009F3EF6" w:rsidRDefault="00B00409" w:rsidP="009F3EF6">
    <w:pPr>
      <w:spacing w:line="276" w:lineRule="auto"/>
      <w:rPr>
        <w:rFonts w:asciiTheme="majorBidi" w:hAnsiTheme="majorBidi" w:cstheme="majorBidi"/>
        <w:sz w:val="22"/>
        <w:szCs w:val="22"/>
      </w:rPr>
    </w:pPr>
    <w:r>
      <w:rPr>
        <w:rFonts w:asciiTheme="majorBidi" w:hAnsiTheme="majorBidi" w:cstheme="majorBidi"/>
        <w:sz w:val="22"/>
        <w:szCs w:val="22"/>
      </w:rPr>
      <w:t>DZ/17</w:t>
    </w:r>
    <w:r w:rsidR="009F3EF6" w:rsidRPr="009F3EF6">
      <w:rPr>
        <w:rFonts w:asciiTheme="majorBidi" w:hAnsiTheme="majorBidi" w:cstheme="majorBidi"/>
        <w:sz w:val="22"/>
        <w:szCs w:val="22"/>
      </w:rPr>
      <w:t>/ZO/2021</w:t>
    </w:r>
    <w:r w:rsidR="009F3EF6">
      <w:rPr>
        <w:rFonts w:asciiTheme="majorBidi" w:hAnsiTheme="majorBidi" w:cstheme="majorBidi"/>
        <w:sz w:val="22"/>
        <w:szCs w:val="22"/>
      </w:rPr>
      <w:tab/>
    </w:r>
    <w:r w:rsidR="009F3EF6">
      <w:rPr>
        <w:rFonts w:asciiTheme="majorBidi" w:hAnsiTheme="majorBidi" w:cstheme="majorBidi"/>
        <w:sz w:val="22"/>
        <w:szCs w:val="22"/>
      </w:rPr>
      <w:tab/>
    </w:r>
    <w:r w:rsidR="009F3EF6">
      <w:rPr>
        <w:rFonts w:asciiTheme="majorBidi" w:hAnsiTheme="majorBidi" w:cstheme="majorBidi"/>
        <w:sz w:val="22"/>
        <w:szCs w:val="22"/>
      </w:rPr>
      <w:tab/>
    </w:r>
    <w:r w:rsidR="009F3EF6">
      <w:rPr>
        <w:rFonts w:asciiTheme="majorBidi" w:hAnsiTheme="majorBidi" w:cstheme="majorBidi"/>
        <w:sz w:val="22"/>
        <w:szCs w:val="22"/>
      </w:rPr>
      <w:tab/>
    </w:r>
    <w:r w:rsidR="009F3EF6">
      <w:rPr>
        <w:rFonts w:asciiTheme="majorBidi" w:hAnsiTheme="majorBidi" w:cstheme="majorBidi"/>
        <w:sz w:val="22"/>
        <w:szCs w:val="22"/>
      </w:rPr>
      <w:tab/>
    </w:r>
    <w:r w:rsidR="009F3EF6">
      <w:rPr>
        <w:rFonts w:asciiTheme="majorBidi" w:hAnsiTheme="majorBidi" w:cstheme="majorBidi"/>
        <w:sz w:val="22"/>
        <w:szCs w:val="22"/>
      </w:rPr>
      <w:tab/>
      <w:t xml:space="preserve">                                           Załącznik nr 3</w:t>
    </w:r>
  </w:p>
  <w:p w:rsidR="0067164B" w:rsidRPr="0067164B" w:rsidRDefault="00FF2DCA" w:rsidP="00FF2DCA">
    <w:pPr>
      <w:pStyle w:val="Nagwek"/>
      <w:tabs>
        <w:tab w:val="left" w:pos="2715"/>
        <w:tab w:val="right" w:pos="93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67164B" w:rsidRDefault="006716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8"/>
    <w:lvl w:ilvl="0">
      <w:start w:val="1"/>
      <w:numFmt w:val="decimal"/>
      <w:lvlText w:val="%1."/>
      <w:lvlJc w:val="left"/>
      <w:pPr>
        <w:tabs>
          <w:tab w:val="num" w:pos="360"/>
        </w:tabs>
        <w:ind w:left="360" w:hanging="360"/>
      </w:pPr>
      <w:rPr>
        <w:b w:val="0"/>
        <w:i w:val="0"/>
      </w:rPr>
    </w:lvl>
  </w:abstractNum>
  <w:abstractNum w:abstractNumId="4" w15:restartNumberingAfterBreak="0">
    <w:nsid w:val="0000000A"/>
    <w:multiLevelType w:val="multilevel"/>
    <w:tmpl w:val="0000000A"/>
    <w:name w:val="WW8Num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16"/>
    <w:multiLevelType w:val="singleLevel"/>
    <w:tmpl w:val="00000016"/>
    <w:name w:val="WW8Num22"/>
    <w:lvl w:ilvl="0">
      <w:start w:val="2"/>
      <w:numFmt w:val="decimal"/>
      <w:lvlText w:val="%1."/>
      <w:lvlJc w:val="left"/>
      <w:pPr>
        <w:tabs>
          <w:tab w:val="num" w:pos="360"/>
        </w:tabs>
        <w:ind w:left="360" w:hanging="360"/>
      </w:pPr>
      <w:rPr>
        <w:sz w:val="24"/>
        <w:szCs w:val="24"/>
      </w:rPr>
    </w:lvl>
  </w:abstractNum>
  <w:abstractNum w:abstractNumId="6" w15:restartNumberingAfterBreak="0">
    <w:nsid w:val="08DF02D6"/>
    <w:multiLevelType w:val="hybridMultilevel"/>
    <w:tmpl w:val="F99EEB54"/>
    <w:lvl w:ilvl="0" w:tplc="A5F667C2">
      <w:start w:val="1"/>
      <w:numFmt w:val="decimal"/>
      <w:lvlText w:val="%1."/>
      <w:lvlJc w:val="left"/>
      <w:pPr>
        <w:tabs>
          <w:tab w:val="num" w:pos="720"/>
        </w:tabs>
        <w:ind w:left="720" w:hanging="360"/>
      </w:pPr>
      <w:rPr>
        <w:rFonts w:hint="default"/>
      </w:rPr>
    </w:lvl>
    <w:lvl w:ilvl="1" w:tplc="F956157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5E2B54"/>
    <w:multiLevelType w:val="hybridMultilevel"/>
    <w:tmpl w:val="D212B4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85C3A6D"/>
    <w:multiLevelType w:val="hybridMultilevel"/>
    <w:tmpl w:val="33189460"/>
    <w:lvl w:ilvl="0" w:tplc="C3BE034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AA43792"/>
    <w:multiLevelType w:val="hybridMultilevel"/>
    <w:tmpl w:val="0FE66A3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BD44789"/>
    <w:multiLevelType w:val="hybridMultilevel"/>
    <w:tmpl w:val="2E027BF8"/>
    <w:lvl w:ilvl="0" w:tplc="04150017">
      <w:start w:val="1"/>
      <w:numFmt w:val="lowerLetter"/>
      <w:lvlText w:val="%1)"/>
      <w:lvlJc w:val="left"/>
      <w:pPr>
        <w:ind w:left="50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65298D"/>
    <w:multiLevelType w:val="hybridMultilevel"/>
    <w:tmpl w:val="4640774A"/>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3" w15:restartNumberingAfterBreak="0">
    <w:nsid w:val="298A5055"/>
    <w:multiLevelType w:val="hybridMultilevel"/>
    <w:tmpl w:val="E956106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31B40611"/>
    <w:multiLevelType w:val="hybridMultilevel"/>
    <w:tmpl w:val="C06C9D2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400225A"/>
    <w:multiLevelType w:val="hybridMultilevel"/>
    <w:tmpl w:val="00F6270C"/>
    <w:lvl w:ilvl="0" w:tplc="0000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986E13"/>
    <w:multiLevelType w:val="hybridMultilevel"/>
    <w:tmpl w:val="248C7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47C1656"/>
    <w:multiLevelType w:val="hybridMultilevel"/>
    <w:tmpl w:val="09AA0E0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437C78"/>
    <w:multiLevelType w:val="hybridMultilevel"/>
    <w:tmpl w:val="F1387282"/>
    <w:lvl w:ilvl="0" w:tplc="0415000F">
      <w:start w:val="1"/>
      <w:numFmt w:val="decimal"/>
      <w:lvlText w:val="%1."/>
      <w:lvlJc w:val="left"/>
      <w:pPr>
        <w:tabs>
          <w:tab w:val="num" w:pos="502"/>
        </w:tabs>
        <w:ind w:left="502" w:hanging="360"/>
      </w:pPr>
      <w:rPr>
        <w:rFonts w:hint="default"/>
      </w:rPr>
    </w:lvl>
    <w:lvl w:ilvl="1" w:tplc="52E477A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09F2EB5"/>
    <w:multiLevelType w:val="hybridMultilevel"/>
    <w:tmpl w:val="5A42237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61734047"/>
    <w:multiLevelType w:val="hybridMultilevel"/>
    <w:tmpl w:val="C6E49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18166E"/>
    <w:multiLevelType w:val="hybridMultilevel"/>
    <w:tmpl w:val="51405E0A"/>
    <w:lvl w:ilvl="0" w:tplc="0415000F">
      <w:start w:val="1"/>
      <w:numFmt w:val="decimal"/>
      <w:lvlText w:val="%1."/>
      <w:lvlJc w:val="left"/>
      <w:pPr>
        <w:tabs>
          <w:tab w:val="num" w:pos="360"/>
        </w:tabs>
        <w:ind w:left="360" w:hanging="360"/>
      </w:pPr>
    </w:lvl>
    <w:lvl w:ilvl="1" w:tplc="021E844E">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28647F1"/>
    <w:multiLevelType w:val="hybridMultilevel"/>
    <w:tmpl w:val="0DFA8BA4"/>
    <w:lvl w:ilvl="0" w:tplc="0415000F">
      <w:start w:val="1"/>
      <w:numFmt w:val="decimal"/>
      <w:lvlText w:val="%1."/>
      <w:lvlJc w:val="left"/>
      <w:pPr>
        <w:tabs>
          <w:tab w:val="num" w:pos="360"/>
        </w:tabs>
        <w:ind w:left="360" w:hanging="360"/>
      </w:pPr>
      <w:rPr>
        <w:rFonts w:hint="default"/>
        <w:i w:val="0"/>
      </w:rPr>
    </w:lvl>
    <w:lvl w:ilvl="1" w:tplc="9B6872D4">
      <w:start w:val="1"/>
      <w:numFmt w:val="lowerLetter"/>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770830A5"/>
    <w:multiLevelType w:val="hybridMultilevel"/>
    <w:tmpl w:val="B70A84D6"/>
    <w:lvl w:ilvl="0" w:tplc="CC8EE0E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F9F4FCE"/>
    <w:multiLevelType w:val="hybridMultilevel"/>
    <w:tmpl w:val="26C259D0"/>
    <w:lvl w:ilvl="0" w:tplc="DCB838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7"/>
  </w:num>
  <w:num w:numId="8">
    <w:abstractNumId w:val="23"/>
  </w:num>
  <w:num w:numId="9">
    <w:abstractNumId w:val="13"/>
  </w:num>
  <w:num w:numId="10">
    <w:abstractNumId w:val="10"/>
  </w:num>
  <w:num w:numId="11">
    <w:abstractNumId w:val="20"/>
  </w:num>
  <w:num w:numId="12">
    <w:abstractNumId w:val="19"/>
  </w:num>
  <w:num w:numId="13">
    <w:abstractNumId w:val="24"/>
  </w:num>
  <w:num w:numId="14">
    <w:abstractNumId w:val="18"/>
  </w:num>
  <w:num w:numId="15">
    <w:abstractNumId w:val="5"/>
  </w:num>
  <w:num w:numId="16">
    <w:abstractNumId w:val="7"/>
  </w:num>
  <w:num w:numId="17">
    <w:abstractNumId w:val="15"/>
  </w:num>
  <w:num w:numId="18">
    <w:abstractNumId w:val="9"/>
  </w:num>
  <w:num w:numId="19">
    <w:abstractNumId w:val="22"/>
  </w:num>
  <w:num w:numId="20">
    <w:abstractNumId w:val="12"/>
  </w:num>
  <w:num w:numId="21">
    <w:abstractNumId w:val="21"/>
  </w:num>
  <w:num w:numId="22">
    <w:abstractNumId w:val="8"/>
  </w:num>
  <w:num w:numId="23">
    <w:abstractNumId w:val="6"/>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2B"/>
    <w:rsid w:val="000007E6"/>
    <w:rsid w:val="000A632C"/>
    <w:rsid w:val="000B3FF2"/>
    <w:rsid w:val="000E2E0B"/>
    <w:rsid w:val="000E4826"/>
    <w:rsid w:val="000F23A6"/>
    <w:rsid w:val="000F332B"/>
    <w:rsid w:val="00127D63"/>
    <w:rsid w:val="001A3763"/>
    <w:rsid w:val="001A6484"/>
    <w:rsid w:val="001D6708"/>
    <w:rsid w:val="003E65F0"/>
    <w:rsid w:val="00495E88"/>
    <w:rsid w:val="004D55C8"/>
    <w:rsid w:val="0054360D"/>
    <w:rsid w:val="005715E6"/>
    <w:rsid w:val="005C2E69"/>
    <w:rsid w:val="005E5538"/>
    <w:rsid w:val="00635694"/>
    <w:rsid w:val="0067164B"/>
    <w:rsid w:val="006A3B78"/>
    <w:rsid w:val="006A66CD"/>
    <w:rsid w:val="00715FFF"/>
    <w:rsid w:val="0074370B"/>
    <w:rsid w:val="00790B34"/>
    <w:rsid w:val="008301EF"/>
    <w:rsid w:val="00845686"/>
    <w:rsid w:val="00851A53"/>
    <w:rsid w:val="0088764A"/>
    <w:rsid w:val="008A4C71"/>
    <w:rsid w:val="008C690B"/>
    <w:rsid w:val="009228D7"/>
    <w:rsid w:val="009433FE"/>
    <w:rsid w:val="009A3306"/>
    <w:rsid w:val="009A6387"/>
    <w:rsid w:val="009D5118"/>
    <w:rsid w:val="009F3EF6"/>
    <w:rsid w:val="00A05B53"/>
    <w:rsid w:val="00AA74DA"/>
    <w:rsid w:val="00B00409"/>
    <w:rsid w:val="00B20E1C"/>
    <w:rsid w:val="00B334B3"/>
    <w:rsid w:val="00B96814"/>
    <w:rsid w:val="00C20DAA"/>
    <w:rsid w:val="00C42EA4"/>
    <w:rsid w:val="00D048BF"/>
    <w:rsid w:val="00D429AF"/>
    <w:rsid w:val="00D70D4C"/>
    <w:rsid w:val="00D735BD"/>
    <w:rsid w:val="00DC10BB"/>
    <w:rsid w:val="00DE002E"/>
    <w:rsid w:val="00E03EC5"/>
    <w:rsid w:val="00E304FE"/>
    <w:rsid w:val="00E32080"/>
    <w:rsid w:val="00E450A0"/>
    <w:rsid w:val="00E80924"/>
    <w:rsid w:val="00E866CD"/>
    <w:rsid w:val="00ED600C"/>
    <w:rsid w:val="00EF431E"/>
    <w:rsid w:val="00F401C2"/>
    <w:rsid w:val="00FF2DCA"/>
    <w:rsid w:val="00FF5587"/>
    <w:rsid w:val="00FF787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7060"/>
  <w15:docId w15:val="{5989FCEC-C5D3-4D26-AC68-65B6333A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332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0F332B"/>
  </w:style>
  <w:style w:type="paragraph" w:styleId="Tekstpodstawowy">
    <w:name w:val="Body Text"/>
    <w:basedOn w:val="Normalny"/>
    <w:link w:val="TekstpodstawowyZnak"/>
    <w:rsid w:val="000F332B"/>
    <w:pPr>
      <w:jc w:val="both"/>
    </w:pPr>
    <w:rPr>
      <w:rFonts w:ascii="Arial" w:hAnsi="Arial" w:cs="Arial"/>
      <w:b/>
      <w:bCs/>
      <w:i/>
      <w:iCs/>
    </w:rPr>
  </w:style>
  <w:style w:type="character" w:customStyle="1" w:styleId="TekstpodstawowyZnak">
    <w:name w:val="Tekst podstawowy Znak"/>
    <w:basedOn w:val="Domylnaczcionkaakapitu"/>
    <w:link w:val="Tekstpodstawowy"/>
    <w:rsid w:val="000F332B"/>
    <w:rPr>
      <w:rFonts w:ascii="Arial" w:eastAsia="Times New Roman" w:hAnsi="Arial" w:cs="Arial"/>
      <w:b/>
      <w:bCs/>
      <w:i/>
      <w:iCs/>
      <w:sz w:val="24"/>
      <w:szCs w:val="24"/>
      <w:lang w:eastAsia="ar-SA"/>
    </w:rPr>
  </w:style>
  <w:style w:type="paragraph" w:customStyle="1" w:styleId="Styl1">
    <w:name w:val="Styl1"/>
    <w:basedOn w:val="Normalny"/>
    <w:rsid w:val="000F332B"/>
    <w:pPr>
      <w:tabs>
        <w:tab w:val="left" w:pos="600"/>
      </w:tabs>
      <w:ind w:left="600" w:hanging="360"/>
      <w:jc w:val="both"/>
    </w:pPr>
    <w:rPr>
      <w:rFonts w:ascii="Arial" w:hAnsi="Arial"/>
      <w:sz w:val="22"/>
    </w:rPr>
  </w:style>
  <w:style w:type="paragraph" w:customStyle="1" w:styleId="Tekstpodstawowy21">
    <w:name w:val="Tekst podstawowy 21"/>
    <w:basedOn w:val="Normalny"/>
    <w:rsid w:val="000F332B"/>
    <w:rPr>
      <w:rFonts w:ascii="Tahoma" w:hAnsi="Tahoma"/>
      <w:szCs w:val="20"/>
    </w:rPr>
  </w:style>
  <w:style w:type="paragraph" w:customStyle="1" w:styleId="rozdzia">
    <w:name w:val="rozdział"/>
    <w:basedOn w:val="Normalny"/>
    <w:rsid w:val="000F332B"/>
    <w:pPr>
      <w:spacing w:line="360" w:lineRule="auto"/>
      <w:jc w:val="center"/>
    </w:pPr>
    <w:rPr>
      <w:rFonts w:ascii="Arial" w:hAnsi="Arial" w:cs="Arial"/>
      <w:b/>
      <w:iCs/>
      <w:caps/>
      <w:spacing w:val="8"/>
      <w:sz w:val="28"/>
      <w:szCs w:val="28"/>
    </w:rPr>
  </w:style>
  <w:style w:type="paragraph" w:styleId="Stopka">
    <w:name w:val="footer"/>
    <w:basedOn w:val="Normalny"/>
    <w:link w:val="StopkaZnak"/>
    <w:uiPriority w:val="99"/>
    <w:rsid w:val="000F332B"/>
    <w:pPr>
      <w:tabs>
        <w:tab w:val="center" w:pos="4536"/>
        <w:tab w:val="right" w:pos="9072"/>
      </w:tabs>
    </w:pPr>
  </w:style>
  <w:style w:type="character" w:customStyle="1" w:styleId="StopkaZnak">
    <w:name w:val="Stopka Znak"/>
    <w:basedOn w:val="Domylnaczcionkaakapitu"/>
    <w:link w:val="Stopka"/>
    <w:uiPriority w:val="99"/>
    <w:rsid w:val="000F332B"/>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67164B"/>
    <w:pPr>
      <w:tabs>
        <w:tab w:val="center" w:pos="4536"/>
        <w:tab w:val="right" w:pos="9072"/>
      </w:tabs>
    </w:pPr>
  </w:style>
  <w:style w:type="character" w:customStyle="1" w:styleId="NagwekZnak">
    <w:name w:val="Nagłówek Znak"/>
    <w:basedOn w:val="Domylnaczcionkaakapitu"/>
    <w:link w:val="Nagwek"/>
    <w:uiPriority w:val="99"/>
    <w:rsid w:val="0067164B"/>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D048B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48BF"/>
    <w:rPr>
      <w:rFonts w:ascii="Segoe UI" w:eastAsia="Times New Roman" w:hAnsi="Segoe UI" w:cs="Segoe UI"/>
      <w:sz w:val="18"/>
      <w:szCs w:val="18"/>
      <w:lang w:eastAsia="ar-SA"/>
    </w:rPr>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8301EF"/>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1A6484"/>
    <w:rPr>
      <w:rFonts w:ascii="Times New Roman" w:eastAsia="Times New Roman" w:hAnsi="Times New Roman" w:cs="Times New Roman"/>
      <w:sz w:val="24"/>
      <w:szCs w:val="24"/>
      <w:lang w:eastAsia="ar-SA"/>
    </w:rPr>
  </w:style>
  <w:style w:type="paragraph" w:customStyle="1" w:styleId="WW-Domylnie">
    <w:name w:val="WW-Domyślnie"/>
    <w:rsid w:val="0074370B"/>
    <w:pPr>
      <w:suppressAutoHyphens/>
      <w:spacing w:after="0" w:line="240" w:lineRule="auto"/>
    </w:pPr>
    <w:rPr>
      <w:rFonts w:ascii="Times New Roman" w:eastAsia="Arial" w:hAnsi="Times New Roman" w:cs="Times New Roman"/>
      <w:sz w:val="24"/>
      <w:szCs w:val="20"/>
      <w:lang w:eastAsia="ar-SA"/>
    </w:rPr>
  </w:style>
  <w:style w:type="character" w:styleId="Hipercze">
    <w:name w:val="Hyperlink"/>
    <w:basedOn w:val="Domylnaczcionkaakapitu"/>
    <w:uiPriority w:val="99"/>
    <w:unhideWhenUsed/>
    <w:rsid w:val="006A66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szpitaldziek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1650</Words>
  <Characters>9903</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UK015</cp:lastModifiedBy>
  <cp:revision>29</cp:revision>
  <cp:lastPrinted>2021-11-18T08:51:00Z</cp:lastPrinted>
  <dcterms:created xsi:type="dcterms:W3CDTF">2019-02-18T12:32:00Z</dcterms:created>
  <dcterms:modified xsi:type="dcterms:W3CDTF">2021-11-18T08:51:00Z</dcterms:modified>
</cp:coreProperties>
</file>