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482" w:rsidRPr="00C75491" w:rsidRDefault="003A2482" w:rsidP="009E059E">
      <w:pPr>
        <w:pStyle w:val="NormalnyWeb"/>
        <w:spacing w:line="276" w:lineRule="auto"/>
        <w:contextualSpacing/>
        <w:jc w:val="center"/>
        <w:rPr>
          <w:sz w:val="22"/>
          <w:szCs w:val="22"/>
        </w:rPr>
      </w:pPr>
      <w:bookmarkStart w:id="0" w:name="_GoBack"/>
      <w:bookmarkEnd w:id="0"/>
      <w:r w:rsidRPr="00C75491">
        <w:rPr>
          <w:b/>
          <w:bCs/>
          <w:sz w:val="22"/>
          <w:szCs w:val="22"/>
        </w:rPr>
        <w:t>DYREKTOR</w:t>
      </w:r>
      <w:r w:rsidRPr="00C75491">
        <w:rPr>
          <w:sz w:val="22"/>
          <w:szCs w:val="22"/>
        </w:rPr>
        <w:t xml:space="preserve"> </w:t>
      </w:r>
      <w:r w:rsidRPr="00C75491">
        <w:rPr>
          <w:sz w:val="22"/>
          <w:szCs w:val="22"/>
        </w:rPr>
        <w:br/>
        <w:t xml:space="preserve">Samodzielnego Zespołu Publicznych Zakładów Opieki Zdrowotnej </w:t>
      </w:r>
      <w:r w:rsidRPr="00C75491">
        <w:rPr>
          <w:sz w:val="22"/>
          <w:szCs w:val="22"/>
        </w:rPr>
        <w:br/>
        <w:t xml:space="preserve">im. Dzieci Warszawy w </w:t>
      </w:r>
      <w:proofErr w:type="spellStart"/>
      <w:r w:rsidRPr="00C75491">
        <w:rPr>
          <w:sz w:val="22"/>
          <w:szCs w:val="22"/>
        </w:rPr>
        <w:t>Dziekanowie</w:t>
      </w:r>
      <w:proofErr w:type="spellEnd"/>
      <w:r w:rsidRPr="00C75491">
        <w:rPr>
          <w:sz w:val="22"/>
          <w:szCs w:val="22"/>
        </w:rPr>
        <w:t xml:space="preserve"> Leśnym</w:t>
      </w:r>
      <w:r w:rsidRPr="00C75491">
        <w:rPr>
          <w:sz w:val="22"/>
          <w:szCs w:val="22"/>
        </w:rPr>
        <w:br/>
        <w:t>ul. M. K</w:t>
      </w:r>
      <w:r w:rsidR="00191EE1">
        <w:rPr>
          <w:sz w:val="22"/>
          <w:szCs w:val="22"/>
        </w:rPr>
        <w:t>onopnickiej 65 , 05-092 Dziekanów Leśny</w:t>
      </w:r>
      <w:r w:rsidRPr="00C75491">
        <w:rPr>
          <w:sz w:val="22"/>
          <w:szCs w:val="22"/>
        </w:rPr>
        <w:t xml:space="preserve">     </w:t>
      </w:r>
      <w:r w:rsidRPr="00C75491">
        <w:rPr>
          <w:sz w:val="22"/>
          <w:szCs w:val="22"/>
        </w:rPr>
        <w:br/>
        <w:t>tel./fax (22) 765 71 21, /</w:t>
      </w:r>
      <w:r w:rsidR="00191EE1">
        <w:rPr>
          <w:sz w:val="22"/>
          <w:szCs w:val="22"/>
        </w:rPr>
        <w:t xml:space="preserve"> (22) 765 73 33</w:t>
      </w:r>
      <w:r w:rsidRPr="00C75491">
        <w:rPr>
          <w:sz w:val="22"/>
          <w:szCs w:val="22"/>
        </w:rPr>
        <w:br/>
        <w:t>www.</w:t>
      </w:r>
      <w:r w:rsidR="00191EE1">
        <w:rPr>
          <w:sz w:val="22"/>
          <w:szCs w:val="22"/>
        </w:rPr>
        <w:t>szpitaldziekanow.pl, e-mail: agnieszka.szpakowska</w:t>
      </w:r>
      <w:r w:rsidRPr="00C75491">
        <w:rPr>
          <w:sz w:val="22"/>
          <w:szCs w:val="22"/>
        </w:rPr>
        <w:t>@szpitaldziekanow.pl</w:t>
      </w:r>
    </w:p>
    <w:p w:rsidR="003A2482" w:rsidRPr="00C75491" w:rsidRDefault="003A2482" w:rsidP="009E059E">
      <w:pPr>
        <w:pStyle w:val="NormalnyWeb"/>
        <w:spacing w:line="276" w:lineRule="auto"/>
        <w:contextualSpacing/>
        <w:jc w:val="center"/>
        <w:rPr>
          <w:sz w:val="22"/>
          <w:szCs w:val="22"/>
        </w:rPr>
      </w:pPr>
      <w:r w:rsidRPr="00C75491">
        <w:rPr>
          <w:sz w:val="22"/>
          <w:szCs w:val="22"/>
        </w:rPr>
        <w:t xml:space="preserve">działając na podstawie </w:t>
      </w:r>
      <w:r w:rsidRPr="00C75491">
        <w:rPr>
          <w:sz w:val="22"/>
          <w:szCs w:val="22"/>
        </w:rPr>
        <w:br/>
        <w:t xml:space="preserve">art. 26 i art. 27 ustawy z dnia 15 kwietnia 2011r. o działalności leczniczej </w:t>
      </w:r>
      <w:r w:rsidRPr="00C75491">
        <w:rPr>
          <w:sz w:val="22"/>
          <w:szCs w:val="22"/>
        </w:rPr>
        <w:br/>
      </w:r>
    </w:p>
    <w:p w:rsidR="003A2482" w:rsidRPr="00C75491" w:rsidRDefault="003A2482" w:rsidP="009E059E">
      <w:pPr>
        <w:pStyle w:val="NormalnyWeb"/>
        <w:spacing w:line="276" w:lineRule="auto"/>
        <w:contextualSpacing/>
        <w:jc w:val="center"/>
        <w:rPr>
          <w:b/>
          <w:bCs/>
          <w:color w:val="000000"/>
          <w:sz w:val="22"/>
          <w:szCs w:val="22"/>
        </w:rPr>
      </w:pPr>
      <w:r w:rsidRPr="00C75491">
        <w:rPr>
          <w:b/>
          <w:bCs/>
          <w:sz w:val="22"/>
          <w:szCs w:val="22"/>
        </w:rPr>
        <w:t xml:space="preserve">OGŁASZA KONKURS OFERT NA UDZIELANIE </w:t>
      </w:r>
      <w:r w:rsidRPr="00C75491">
        <w:rPr>
          <w:b/>
          <w:bCs/>
          <w:color w:val="000000"/>
          <w:sz w:val="22"/>
          <w:szCs w:val="22"/>
        </w:rPr>
        <w:t>ŚWIADCZEŃ ZDROWOTNYCH</w:t>
      </w:r>
    </w:p>
    <w:p w:rsidR="003A2482" w:rsidRDefault="003A2482" w:rsidP="009E059E">
      <w:pPr>
        <w:pStyle w:val="NormalnyWeb"/>
        <w:spacing w:line="276" w:lineRule="auto"/>
        <w:contextualSpacing/>
        <w:jc w:val="center"/>
        <w:rPr>
          <w:color w:val="000000"/>
          <w:sz w:val="22"/>
          <w:szCs w:val="22"/>
        </w:rPr>
      </w:pPr>
      <w:r w:rsidRPr="00C75491">
        <w:rPr>
          <w:color w:val="000000"/>
          <w:sz w:val="22"/>
          <w:szCs w:val="22"/>
        </w:rPr>
        <w:t>W  konkursie ofert mogą brać udział podmioty wykonujące działalność leczniczą lub osoby legitymujące się nabyciem fachowych kwalifikacji do udzielania świadczeń zdrowotnych w zakresie przedmiotu konkursu, zgodnie z zapisem art. 26 ust. l ustawy z dnia 15 kwietnia 2011r. o działalności leczniczej oraz spełniający wymagania Udzielającego zamówienia określone w Szczegółowych Warunkach Konkursu Ofert (SWKO).</w:t>
      </w:r>
    </w:p>
    <w:p w:rsidR="009E059E" w:rsidRPr="00C75491" w:rsidRDefault="009E059E" w:rsidP="009E059E">
      <w:pPr>
        <w:pStyle w:val="NormalnyWeb"/>
        <w:spacing w:line="276" w:lineRule="auto"/>
        <w:contextualSpacing/>
        <w:jc w:val="center"/>
        <w:rPr>
          <w:color w:val="000000"/>
          <w:sz w:val="22"/>
          <w:szCs w:val="22"/>
        </w:rPr>
      </w:pPr>
    </w:p>
    <w:p w:rsidR="003A2482" w:rsidRPr="00C75491" w:rsidRDefault="003A2482" w:rsidP="009E059E">
      <w:pPr>
        <w:pStyle w:val="NormalnyWeb"/>
        <w:spacing w:after="0" w:afterAutospacing="0" w:line="276" w:lineRule="auto"/>
        <w:contextualSpacing/>
        <w:rPr>
          <w:sz w:val="22"/>
          <w:szCs w:val="22"/>
        </w:rPr>
      </w:pPr>
      <w:r w:rsidRPr="00C75491">
        <w:rPr>
          <w:b/>
          <w:bCs/>
          <w:sz w:val="22"/>
          <w:szCs w:val="22"/>
          <w:u w:val="single"/>
        </w:rPr>
        <w:t>PRZEDMIOT KONKURSU</w:t>
      </w:r>
      <w:r w:rsidRPr="00C75491">
        <w:rPr>
          <w:b/>
          <w:bCs/>
          <w:sz w:val="22"/>
          <w:szCs w:val="22"/>
        </w:rPr>
        <w:t xml:space="preserve"> </w:t>
      </w:r>
    </w:p>
    <w:p w:rsidR="00ED12E1" w:rsidRPr="003A2482" w:rsidRDefault="003A2482" w:rsidP="009E059E">
      <w:pPr>
        <w:pStyle w:val="Tekstpodstawowy"/>
        <w:spacing w:line="276" w:lineRule="auto"/>
        <w:rPr>
          <w:sz w:val="22"/>
          <w:szCs w:val="22"/>
        </w:rPr>
      </w:pPr>
      <w:r w:rsidRPr="00C75491">
        <w:rPr>
          <w:color w:val="000000" w:themeColor="text1"/>
        </w:rPr>
        <w:t>Przedmiotem konkursu jest</w:t>
      </w:r>
      <w:r>
        <w:rPr>
          <w:color w:val="000000" w:themeColor="text1"/>
        </w:rPr>
        <w:t xml:space="preserve"> </w:t>
      </w:r>
      <w:r w:rsidR="00191EE1">
        <w:rPr>
          <w:b/>
          <w:bCs/>
          <w:sz w:val="22"/>
          <w:szCs w:val="22"/>
        </w:rPr>
        <w:t>Udzielanie świadczeń zdrowotnych w zakresie wykonywania zdalnego</w:t>
      </w:r>
      <w:r w:rsidR="00AB7BD2" w:rsidRPr="00ED54ED">
        <w:rPr>
          <w:b/>
          <w:bCs/>
          <w:sz w:val="22"/>
          <w:szCs w:val="22"/>
        </w:rPr>
        <w:t xml:space="preserve"> opisu badań radiologicznych (RTG</w:t>
      </w:r>
      <w:r w:rsidR="00191EE1">
        <w:rPr>
          <w:b/>
          <w:bCs/>
          <w:sz w:val="22"/>
          <w:szCs w:val="22"/>
        </w:rPr>
        <w:t>) – tryb planowy i CITO</w:t>
      </w:r>
      <w:r w:rsidR="00AB7BD2" w:rsidRPr="00ED54ED">
        <w:rPr>
          <w:b/>
          <w:bCs/>
          <w:sz w:val="22"/>
          <w:szCs w:val="22"/>
        </w:rPr>
        <w:t xml:space="preserve"> oraz opisu badań TK</w:t>
      </w:r>
      <w:r w:rsidR="00191EE1">
        <w:rPr>
          <w:b/>
          <w:bCs/>
          <w:sz w:val="22"/>
          <w:szCs w:val="22"/>
        </w:rPr>
        <w:t xml:space="preserve"> (tryb CITO) </w:t>
      </w:r>
      <w:r w:rsidR="00AB7BD2" w:rsidRPr="00ED54ED">
        <w:rPr>
          <w:b/>
          <w:bCs/>
          <w:sz w:val="22"/>
          <w:szCs w:val="22"/>
        </w:rPr>
        <w:t>pacjentów SZPZOZ im</w:t>
      </w:r>
      <w:r w:rsidR="00191EE1">
        <w:rPr>
          <w:b/>
          <w:bCs/>
          <w:sz w:val="22"/>
          <w:szCs w:val="22"/>
        </w:rPr>
        <w:t>. Dzieci Warszawy.</w:t>
      </w:r>
    </w:p>
    <w:p w:rsidR="00ED12E1" w:rsidRPr="00D70AE9" w:rsidRDefault="00ED12E1" w:rsidP="009E059E">
      <w:pPr>
        <w:numPr>
          <w:ilvl w:val="0"/>
          <w:numId w:val="38"/>
        </w:numPr>
        <w:suppressAutoHyphens/>
        <w:spacing w:line="276" w:lineRule="auto"/>
        <w:jc w:val="both"/>
        <w:rPr>
          <w:sz w:val="22"/>
          <w:szCs w:val="22"/>
        </w:rPr>
      </w:pPr>
      <w:r w:rsidRPr="00D70AE9">
        <w:rPr>
          <w:sz w:val="22"/>
          <w:szCs w:val="22"/>
        </w:rPr>
        <w:t xml:space="preserve">Termin realizacji zamówienia: </w:t>
      </w:r>
      <w:r w:rsidR="001A50BF" w:rsidRPr="00D70AE9">
        <w:rPr>
          <w:b/>
          <w:bCs/>
          <w:sz w:val="22"/>
          <w:szCs w:val="22"/>
        </w:rPr>
        <w:t>24</w:t>
      </w:r>
      <w:r w:rsidR="00403022">
        <w:rPr>
          <w:b/>
          <w:bCs/>
          <w:sz w:val="22"/>
          <w:szCs w:val="22"/>
        </w:rPr>
        <w:t xml:space="preserve"> miesią</w:t>
      </w:r>
      <w:r w:rsidR="006375F9">
        <w:rPr>
          <w:b/>
          <w:bCs/>
          <w:sz w:val="22"/>
          <w:szCs w:val="22"/>
        </w:rPr>
        <w:t>ce</w:t>
      </w:r>
      <w:r w:rsidRPr="00D70AE9">
        <w:rPr>
          <w:sz w:val="22"/>
          <w:szCs w:val="22"/>
        </w:rPr>
        <w:t>, od dnia zawarcia umowy.</w:t>
      </w:r>
    </w:p>
    <w:p w:rsidR="006375F9" w:rsidRDefault="00ED12E1" w:rsidP="006375F9">
      <w:pPr>
        <w:numPr>
          <w:ilvl w:val="0"/>
          <w:numId w:val="38"/>
        </w:numPr>
        <w:suppressAutoHyphens/>
        <w:spacing w:line="276" w:lineRule="auto"/>
        <w:jc w:val="both"/>
        <w:rPr>
          <w:sz w:val="22"/>
          <w:szCs w:val="22"/>
        </w:rPr>
      </w:pPr>
      <w:r w:rsidRPr="00D70AE9">
        <w:rPr>
          <w:sz w:val="22"/>
          <w:szCs w:val="22"/>
        </w:rPr>
        <w:t>Miejsce i sposób uzyskania informacji dotyczących:</w:t>
      </w:r>
    </w:p>
    <w:p w:rsidR="006375F9" w:rsidRPr="006375F9" w:rsidRDefault="006375F9" w:rsidP="006375F9">
      <w:pPr>
        <w:suppressAutoHyphens/>
        <w:spacing w:line="276" w:lineRule="auto"/>
        <w:ind w:left="360"/>
        <w:rPr>
          <w:sz w:val="22"/>
          <w:szCs w:val="22"/>
        </w:rPr>
      </w:pPr>
      <w:r w:rsidRPr="006375F9">
        <w:rPr>
          <w:sz w:val="22"/>
          <w:szCs w:val="22"/>
        </w:rPr>
        <w:t>- warunków udziału w postępowaniu: Dział Strategii i Rozwoju tel. 22-76-57-333;</w:t>
      </w:r>
    </w:p>
    <w:p w:rsidR="006375F9" w:rsidRDefault="006375F9" w:rsidP="006375F9">
      <w:pPr>
        <w:suppressAutoHyphens/>
        <w:spacing w:line="276" w:lineRule="auto"/>
        <w:ind w:left="360"/>
        <w:jc w:val="both"/>
        <w:rPr>
          <w:sz w:val="22"/>
          <w:szCs w:val="22"/>
        </w:rPr>
      </w:pPr>
      <w:r w:rsidRPr="006375F9">
        <w:rPr>
          <w:sz w:val="22"/>
          <w:szCs w:val="22"/>
        </w:rPr>
        <w:t>- przedmiotu zamówienia: Agnieszka Szpakowska tel. 22 76 57 333.</w:t>
      </w:r>
    </w:p>
    <w:p w:rsidR="006375F9" w:rsidRDefault="00ED12E1" w:rsidP="006375F9">
      <w:pPr>
        <w:numPr>
          <w:ilvl w:val="0"/>
          <w:numId w:val="38"/>
        </w:numPr>
        <w:suppressAutoHyphens/>
        <w:spacing w:line="276" w:lineRule="auto"/>
        <w:jc w:val="both"/>
        <w:rPr>
          <w:sz w:val="22"/>
          <w:szCs w:val="22"/>
        </w:rPr>
      </w:pPr>
      <w:r w:rsidRPr="006375F9">
        <w:rPr>
          <w:sz w:val="22"/>
          <w:szCs w:val="22"/>
        </w:rPr>
        <w:t xml:space="preserve">Oceny złożonych ofert dokonywać będą członkowie komisji w </w:t>
      </w:r>
      <w:r w:rsidR="006375F9">
        <w:rPr>
          <w:sz w:val="22"/>
          <w:szCs w:val="22"/>
        </w:rPr>
        <w:t>oparciu o następujące kryteria:</w:t>
      </w:r>
    </w:p>
    <w:p w:rsidR="006375F9" w:rsidRDefault="006375F9" w:rsidP="006375F9">
      <w:pPr>
        <w:suppressAutoHyphens/>
        <w:spacing w:line="276" w:lineRule="auto"/>
        <w:ind w:left="360"/>
        <w:jc w:val="both"/>
        <w:rPr>
          <w:sz w:val="22"/>
          <w:szCs w:val="22"/>
        </w:rPr>
      </w:pPr>
      <w:r w:rsidRPr="006375F9">
        <w:rPr>
          <w:b/>
          <w:sz w:val="22"/>
          <w:szCs w:val="22"/>
        </w:rPr>
        <w:t>Cena: 100%.</w:t>
      </w:r>
    </w:p>
    <w:p w:rsidR="006375F9" w:rsidRDefault="00ED12E1" w:rsidP="006375F9">
      <w:pPr>
        <w:numPr>
          <w:ilvl w:val="0"/>
          <w:numId w:val="38"/>
        </w:numPr>
        <w:suppressAutoHyphens/>
        <w:spacing w:line="276" w:lineRule="auto"/>
        <w:jc w:val="both"/>
        <w:rPr>
          <w:sz w:val="22"/>
          <w:szCs w:val="22"/>
        </w:rPr>
      </w:pPr>
      <w:r w:rsidRPr="006375F9">
        <w:rPr>
          <w:sz w:val="22"/>
          <w:szCs w:val="22"/>
        </w:rPr>
        <w:t>Dla potwierdzenia spełnienia wymagań określonych w SWKO od Oferentów wymagane będą następujące dokumenty:</w:t>
      </w:r>
    </w:p>
    <w:p w:rsidR="006375F9" w:rsidRPr="00D70AE9" w:rsidRDefault="006375F9" w:rsidP="006375F9">
      <w:pPr>
        <w:numPr>
          <w:ilvl w:val="0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 w:rsidRPr="00D70AE9">
        <w:rPr>
          <w:sz w:val="22"/>
          <w:szCs w:val="22"/>
        </w:rPr>
        <w:t>Formularz Ofertowy wg Załącznika nr 1 i Załącznika nr 2 do SWKO;</w:t>
      </w:r>
    </w:p>
    <w:p w:rsidR="006375F9" w:rsidRDefault="006375F9" w:rsidP="006375F9">
      <w:pPr>
        <w:numPr>
          <w:ilvl w:val="0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 w:rsidRPr="00D70AE9">
        <w:rPr>
          <w:sz w:val="22"/>
          <w:szCs w:val="22"/>
        </w:rPr>
        <w:t xml:space="preserve">Kserokopia odpisu z krajowego rejestru sądowego lub kserokopia aktualnego zaświadczenia </w:t>
      </w:r>
      <w:r w:rsidRPr="00D70AE9">
        <w:rPr>
          <w:sz w:val="22"/>
          <w:szCs w:val="22"/>
        </w:rPr>
        <w:br/>
        <w:t>o wpisie do ewidencji działalności gospodarczej (lub potwierdzenie wpisu do Centralnej Ewidencji i Informacji o Działalności Gospodarczej);</w:t>
      </w:r>
    </w:p>
    <w:p w:rsidR="006375F9" w:rsidRPr="009E059E" w:rsidRDefault="006375F9" w:rsidP="006375F9">
      <w:pPr>
        <w:numPr>
          <w:ilvl w:val="0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 w:rsidRPr="009E059E">
        <w:rPr>
          <w:sz w:val="22"/>
          <w:szCs w:val="22"/>
        </w:rPr>
        <w:t xml:space="preserve">Kserokopia wpisu do rejestru podmiotów leczniczych wykonujących działalność leczniczą prowadzonego przez Wojewodę właściwego dla siedziby podmiotu; </w:t>
      </w:r>
    </w:p>
    <w:p w:rsidR="006375F9" w:rsidRPr="00D70AE9" w:rsidRDefault="006375F9" w:rsidP="006375F9">
      <w:pPr>
        <w:numPr>
          <w:ilvl w:val="0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 w:rsidRPr="00D70AE9">
        <w:rPr>
          <w:sz w:val="22"/>
          <w:szCs w:val="22"/>
        </w:rPr>
        <w:t>Dokumenty potwierdzające posiadanie ubezpieczenia od odpowiedzialności cywilnej za szkody wyrządzone w związku z udzielaniem świadczeń zdrowotnych;</w:t>
      </w:r>
    </w:p>
    <w:p w:rsidR="006375F9" w:rsidRPr="00D70AE9" w:rsidRDefault="006375F9" w:rsidP="006375F9">
      <w:pPr>
        <w:numPr>
          <w:ilvl w:val="0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 w:rsidRPr="00D70AE9">
        <w:rPr>
          <w:sz w:val="22"/>
          <w:szCs w:val="22"/>
        </w:rPr>
        <w:t>Oświadczenie o dysponowaniu osobami, niezbędnymi do realizacji przedmiotu konkursu, posiadającymi kwalifikacje niezbędne dla zapewnienia standardów jakości. Dokumenty potwierdzające posiadane kwalifikacje muszą być dostępne na każde wezwanie Udzielającego zamówienia;</w:t>
      </w:r>
    </w:p>
    <w:p w:rsidR="006375F9" w:rsidRPr="00D70AE9" w:rsidRDefault="006375F9" w:rsidP="006375F9">
      <w:pPr>
        <w:numPr>
          <w:ilvl w:val="0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 w:rsidRPr="00D70AE9">
        <w:rPr>
          <w:sz w:val="22"/>
          <w:szCs w:val="22"/>
        </w:rPr>
        <w:lastRenderedPageBreak/>
        <w:t>Wykaz podwykonawców – dotyczy tych Oferentów, którzy korzystają z podwykonawców, wraz z odpowiednimi dokumentami;</w:t>
      </w:r>
    </w:p>
    <w:p w:rsidR="006375F9" w:rsidRPr="00D70AE9" w:rsidRDefault="006375F9" w:rsidP="006375F9">
      <w:pPr>
        <w:numPr>
          <w:ilvl w:val="0"/>
          <w:numId w:val="24"/>
        </w:numPr>
        <w:suppressAutoHyphens/>
        <w:spacing w:line="276" w:lineRule="auto"/>
        <w:jc w:val="both"/>
        <w:rPr>
          <w:sz w:val="22"/>
          <w:szCs w:val="22"/>
        </w:rPr>
      </w:pPr>
      <w:r w:rsidRPr="00D70AE9">
        <w:rPr>
          <w:sz w:val="22"/>
          <w:szCs w:val="22"/>
        </w:rPr>
        <w:t>Pisemne zastrzeżenie dokumentów, które stanową tajemnice handlową Oferenta i mogą być udostępnione do wglądu wyłącznie członkom Komisji Konkursowej. Brak zastrzeżenia tych dokumentów spowoduje możliwość wglądu w Ofertę wszystkich zainteresowanych.</w:t>
      </w:r>
    </w:p>
    <w:p w:rsidR="006375F9" w:rsidRDefault="006375F9" w:rsidP="006375F9">
      <w:pPr>
        <w:suppressAutoHyphens/>
        <w:spacing w:line="276" w:lineRule="auto"/>
        <w:ind w:left="360"/>
        <w:jc w:val="both"/>
        <w:rPr>
          <w:sz w:val="22"/>
          <w:szCs w:val="22"/>
        </w:rPr>
      </w:pPr>
      <w:r w:rsidRPr="00D70AE9">
        <w:rPr>
          <w:sz w:val="22"/>
          <w:szCs w:val="22"/>
        </w:rPr>
        <w:t>Inne dokumenty lub oświadczenia, wymienione w SWKO, potwierdzające spełnienie wymagań stawianych Wykonawcom.</w:t>
      </w:r>
    </w:p>
    <w:p w:rsidR="00ED12E1" w:rsidRPr="006375F9" w:rsidRDefault="00ED12E1" w:rsidP="006375F9">
      <w:pPr>
        <w:numPr>
          <w:ilvl w:val="0"/>
          <w:numId w:val="38"/>
        </w:numPr>
        <w:suppressAutoHyphens/>
        <w:spacing w:line="276" w:lineRule="auto"/>
        <w:jc w:val="both"/>
        <w:rPr>
          <w:sz w:val="22"/>
          <w:szCs w:val="22"/>
        </w:rPr>
      </w:pPr>
      <w:r w:rsidRPr="006375F9">
        <w:rPr>
          <w:sz w:val="22"/>
          <w:szCs w:val="22"/>
        </w:rPr>
        <w:t xml:space="preserve">Do oferty należy załączyć dokumenty wymienione w pkt. </w:t>
      </w:r>
      <w:r w:rsidR="006375F9">
        <w:rPr>
          <w:sz w:val="22"/>
          <w:szCs w:val="22"/>
        </w:rPr>
        <w:t>4</w:t>
      </w:r>
      <w:r w:rsidRPr="006375F9">
        <w:rPr>
          <w:sz w:val="22"/>
          <w:szCs w:val="22"/>
        </w:rPr>
        <w:t xml:space="preserve"> niniejszego postępowania konkursowego. Kserokopia złożonego dokumentu musi być potwierdzona „za zgodność </w:t>
      </w:r>
      <w:r w:rsidR="00FC7161" w:rsidRPr="006375F9">
        <w:rPr>
          <w:sz w:val="22"/>
          <w:szCs w:val="22"/>
        </w:rPr>
        <w:br/>
      </w:r>
      <w:r w:rsidRPr="006375F9">
        <w:rPr>
          <w:sz w:val="22"/>
          <w:szCs w:val="22"/>
        </w:rPr>
        <w:t>z oryginałem” przez osobę upraw</w:t>
      </w:r>
      <w:r w:rsidR="00F210A4" w:rsidRPr="006375F9">
        <w:rPr>
          <w:sz w:val="22"/>
          <w:szCs w:val="22"/>
        </w:rPr>
        <w:t>nioną do reprezentacji Przyjmującego zamówienie</w:t>
      </w:r>
      <w:r w:rsidRPr="006375F9">
        <w:rPr>
          <w:sz w:val="22"/>
          <w:szCs w:val="22"/>
        </w:rPr>
        <w:t>.</w:t>
      </w:r>
    </w:p>
    <w:p w:rsidR="00ED12E1" w:rsidRPr="00D70AE9" w:rsidRDefault="00ED12E1" w:rsidP="006375F9">
      <w:pPr>
        <w:numPr>
          <w:ilvl w:val="0"/>
          <w:numId w:val="39"/>
        </w:numPr>
        <w:suppressAutoHyphens/>
        <w:spacing w:line="276" w:lineRule="auto"/>
        <w:jc w:val="both"/>
        <w:rPr>
          <w:sz w:val="22"/>
          <w:szCs w:val="22"/>
        </w:rPr>
      </w:pPr>
      <w:r w:rsidRPr="00D70AE9">
        <w:rPr>
          <w:sz w:val="22"/>
          <w:szCs w:val="22"/>
        </w:rPr>
        <w:t>Brak jakiegokolwiek z wyżej wymienionych dokumentów lub złożenie dokum</w:t>
      </w:r>
      <w:r w:rsidR="006375F9">
        <w:rPr>
          <w:sz w:val="22"/>
          <w:szCs w:val="22"/>
        </w:rPr>
        <w:t xml:space="preserve">entu w </w:t>
      </w:r>
      <w:r w:rsidR="000A5C5D">
        <w:rPr>
          <w:sz w:val="22"/>
          <w:szCs w:val="22"/>
        </w:rPr>
        <w:t xml:space="preserve">niewłaściwej formie (np. </w:t>
      </w:r>
      <w:r w:rsidRPr="00D70AE9">
        <w:rPr>
          <w:sz w:val="22"/>
          <w:szCs w:val="22"/>
        </w:rPr>
        <w:t xml:space="preserve">bez poświadczenia za zgodność z </w:t>
      </w:r>
      <w:r w:rsidR="006375F9">
        <w:rPr>
          <w:sz w:val="22"/>
          <w:szCs w:val="22"/>
        </w:rPr>
        <w:t xml:space="preserve">oryginałem), spowoduje wezwanie </w:t>
      </w:r>
      <w:r w:rsidRPr="00D70AE9">
        <w:rPr>
          <w:sz w:val="22"/>
          <w:szCs w:val="22"/>
        </w:rPr>
        <w:t>d</w:t>
      </w:r>
      <w:r w:rsidR="000E11ED">
        <w:rPr>
          <w:sz w:val="22"/>
          <w:szCs w:val="22"/>
        </w:rPr>
        <w:t>o natychmiastowego uzupełnienia</w:t>
      </w:r>
      <w:r w:rsidRPr="00D70AE9">
        <w:rPr>
          <w:sz w:val="22"/>
          <w:szCs w:val="22"/>
        </w:rPr>
        <w:t>.</w:t>
      </w:r>
    </w:p>
    <w:p w:rsidR="00ED12E1" w:rsidRPr="00D70AE9" w:rsidRDefault="00ED12E1" w:rsidP="009E059E">
      <w:pPr>
        <w:numPr>
          <w:ilvl w:val="0"/>
          <w:numId w:val="39"/>
        </w:numPr>
        <w:suppressAutoHyphens/>
        <w:spacing w:line="276" w:lineRule="auto"/>
        <w:jc w:val="both"/>
        <w:rPr>
          <w:sz w:val="22"/>
          <w:szCs w:val="22"/>
        </w:rPr>
      </w:pPr>
      <w:r w:rsidRPr="00D70AE9">
        <w:rPr>
          <w:sz w:val="22"/>
          <w:szCs w:val="22"/>
        </w:rPr>
        <w:t>Termin związania ofertą: 45 dni.</w:t>
      </w:r>
    </w:p>
    <w:p w:rsidR="00FC7161" w:rsidRPr="0006661F" w:rsidRDefault="0006661F" w:rsidP="009E059E">
      <w:pPr>
        <w:numPr>
          <w:ilvl w:val="0"/>
          <w:numId w:val="39"/>
        </w:numPr>
        <w:suppressAutoHyphens/>
        <w:spacing w:line="276" w:lineRule="auto"/>
        <w:jc w:val="both"/>
        <w:rPr>
          <w:sz w:val="22"/>
          <w:szCs w:val="22"/>
        </w:rPr>
      </w:pPr>
      <w:r w:rsidRPr="0006661F">
        <w:rPr>
          <w:sz w:val="22"/>
          <w:szCs w:val="22"/>
        </w:rPr>
        <w:t xml:space="preserve">Ofertę należy złożyć w siedzibie SZPZOZ im. Dzieci Warszawy w </w:t>
      </w:r>
      <w:proofErr w:type="spellStart"/>
      <w:r w:rsidRPr="0006661F">
        <w:rPr>
          <w:sz w:val="22"/>
          <w:szCs w:val="22"/>
        </w:rPr>
        <w:t>Dziekanowie</w:t>
      </w:r>
      <w:proofErr w:type="spellEnd"/>
      <w:r w:rsidRPr="0006661F">
        <w:rPr>
          <w:sz w:val="22"/>
          <w:szCs w:val="22"/>
        </w:rPr>
        <w:t xml:space="preserve"> Leśnym, </w:t>
      </w:r>
      <w:r>
        <w:rPr>
          <w:sz w:val="22"/>
          <w:szCs w:val="22"/>
        </w:rPr>
        <w:br/>
      </w:r>
      <w:r w:rsidRPr="0006661F">
        <w:rPr>
          <w:sz w:val="22"/>
          <w:szCs w:val="22"/>
        </w:rPr>
        <w:t xml:space="preserve">ul. M. </w:t>
      </w:r>
      <w:r w:rsidR="00F210A4">
        <w:rPr>
          <w:sz w:val="22"/>
          <w:szCs w:val="22"/>
        </w:rPr>
        <w:t>Konopnickiej 65, 05-092 Dziekanów Leśny</w:t>
      </w:r>
      <w:r w:rsidRPr="0006661F">
        <w:rPr>
          <w:sz w:val="22"/>
          <w:szCs w:val="22"/>
        </w:rPr>
        <w:t xml:space="preserve"> – sekretariat, II piętro, </w:t>
      </w:r>
      <w:r>
        <w:rPr>
          <w:sz w:val="22"/>
          <w:szCs w:val="22"/>
        </w:rPr>
        <w:t xml:space="preserve">w nieprzekraczalnym terminie do dnia </w:t>
      </w:r>
      <w:r w:rsidR="00F210A4">
        <w:rPr>
          <w:b/>
          <w:sz w:val="22"/>
          <w:szCs w:val="22"/>
        </w:rPr>
        <w:t xml:space="preserve">08.06.2022 </w:t>
      </w:r>
      <w:r w:rsidR="00360135" w:rsidRPr="0006661F">
        <w:rPr>
          <w:b/>
          <w:sz w:val="22"/>
          <w:szCs w:val="22"/>
        </w:rPr>
        <w:t>r.</w:t>
      </w:r>
      <w:r w:rsidR="00ED12E1" w:rsidRPr="0006661F">
        <w:rPr>
          <w:b/>
          <w:sz w:val="22"/>
          <w:szCs w:val="22"/>
        </w:rPr>
        <w:t xml:space="preserve"> </w:t>
      </w:r>
      <w:r w:rsidR="00360135" w:rsidRPr="0006661F">
        <w:rPr>
          <w:b/>
          <w:sz w:val="22"/>
          <w:szCs w:val="22"/>
        </w:rPr>
        <w:t xml:space="preserve">do </w:t>
      </w:r>
      <w:r w:rsidR="00ED12E1" w:rsidRPr="0006661F">
        <w:rPr>
          <w:b/>
          <w:sz w:val="22"/>
          <w:szCs w:val="22"/>
        </w:rPr>
        <w:t xml:space="preserve">godz. </w:t>
      </w:r>
      <w:r w:rsidR="001A50BF" w:rsidRPr="0006661F">
        <w:rPr>
          <w:b/>
          <w:sz w:val="22"/>
          <w:szCs w:val="22"/>
        </w:rPr>
        <w:t>12</w:t>
      </w:r>
      <w:r w:rsidR="00FC7161" w:rsidRPr="0006661F">
        <w:rPr>
          <w:b/>
          <w:sz w:val="22"/>
          <w:szCs w:val="22"/>
        </w:rPr>
        <w:t>:</w:t>
      </w:r>
      <w:r w:rsidR="00ED12E1" w:rsidRPr="0006661F">
        <w:rPr>
          <w:b/>
          <w:sz w:val="22"/>
          <w:szCs w:val="22"/>
        </w:rPr>
        <w:t>00.</w:t>
      </w:r>
    </w:p>
    <w:p w:rsidR="00ED12E1" w:rsidRPr="00D70AE9" w:rsidRDefault="009176A4" w:rsidP="009E059E">
      <w:pPr>
        <w:numPr>
          <w:ilvl w:val="0"/>
          <w:numId w:val="39"/>
        </w:numPr>
        <w:tabs>
          <w:tab w:val="num" w:pos="360"/>
        </w:tabs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 Przyjmującym zamówienie</w:t>
      </w:r>
      <w:r w:rsidR="00ED12E1" w:rsidRPr="00D70AE9">
        <w:rPr>
          <w:sz w:val="22"/>
          <w:szCs w:val="22"/>
        </w:rPr>
        <w:t>, który przedstawi ofertę najkorzystniejszą pod względem cenowym zostanie</w:t>
      </w:r>
      <w:r w:rsidR="00FC7161" w:rsidRPr="00D70AE9">
        <w:rPr>
          <w:sz w:val="22"/>
          <w:szCs w:val="22"/>
        </w:rPr>
        <w:t xml:space="preserve"> </w:t>
      </w:r>
      <w:r w:rsidR="00ED12E1" w:rsidRPr="00D70AE9">
        <w:rPr>
          <w:sz w:val="22"/>
          <w:szCs w:val="22"/>
        </w:rPr>
        <w:t>podpisana umowa.</w:t>
      </w:r>
    </w:p>
    <w:p w:rsidR="00ED12E1" w:rsidRPr="00D70AE9" w:rsidRDefault="00ED12E1" w:rsidP="009E059E">
      <w:pPr>
        <w:pStyle w:val="Tekstpodstawowy"/>
        <w:spacing w:line="276" w:lineRule="auto"/>
        <w:rPr>
          <w:sz w:val="22"/>
          <w:szCs w:val="22"/>
          <w:u w:val="single"/>
        </w:rPr>
      </w:pPr>
    </w:p>
    <w:p w:rsidR="00FC7161" w:rsidRPr="00D70AE9" w:rsidRDefault="00FC7161" w:rsidP="009E059E">
      <w:pPr>
        <w:pStyle w:val="Tekstpodstawowy"/>
        <w:spacing w:line="276" w:lineRule="auto"/>
        <w:rPr>
          <w:sz w:val="22"/>
          <w:szCs w:val="22"/>
          <w:u w:val="single"/>
        </w:rPr>
      </w:pPr>
    </w:p>
    <w:p w:rsidR="00FC7161" w:rsidRPr="00D70AE9" w:rsidRDefault="00FC7161" w:rsidP="009E059E">
      <w:pPr>
        <w:pStyle w:val="Tekstpodstawowy"/>
        <w:spacing w:line="276" w:lineRule="auto"/>
        <w:rPr>
          <w:sz w:val="22"/>
          <w:szCs w:val="22"/>
          <w:u w:val="single"/>
        </w:rPr>
      </w:pPr>
    </w:p>
    <w:p w:rsidR="00FC7161" w:rsidRPr="00D70AE9" w:rsidRDefault="00FC7161" w:rsidP="009E059E">
      <w:pPr>
        <w:pStyle w:val="Tekstpodstawowy"/>
        <w:spacing w:line="276" w:lineRule="auto"/>
        <w:rPr>
          <w:sz w:val="22"/>
          <w:szCs w:val="22"/>
          <w:u w:val="single"/>
        </w:rPr>
      </w:pPr>
    </w:p>
    <w:p w:rsidR="001A50BF" w:rsidRDefault="001A50BF" w:rsidP="009E059E">
      <w:pPr>
        <w:pStyle w:val="Tekstpodstawowy"/>
        <w:spacing w:line="276" w:lineRule="auto"/>
        <w:rPr>
          <w:sz w:val="22"/>
          <w:szCs w:val="22"/>
          <w:u w:val="single"/>
        </w:rPr>
      </w:pPr>
    </w:p>
    <w:p w:rsidR="001D4836" w:rsidRPr="00D70AE9" w:rsidRDefault="001D4836" w:rsidP="009E059E">
      <w:pPr>
        <w:pStyle w:val="Tekstpodstawowy"/>
        <w:spacing w:line="276" w:lineRule="auto"/>
        <w:rPr>
          <w:sz w:val="22"/>
          <w:szCs w:val="22"/>
          <w:u w:val="single"/>
        </w:rPr>
      </w:pPr>
    </w:p>
    <w:p w:rsidR="00FC7161" w:rsidRPr="00D70AE9" w:rsidRDefault="00FC7161" w:rsidP="009E059E">
      <w:pPr>
        <w:pStyle w:val="Tekstpodstawowy"/>
        <w:spacing w:line="276" w:lineRule="auto"/>
        <w:rPr>
          <w:sz w:val="22"/>
          <w:szCs w:val="22"/>
          <w:u w:val="single"/>
        </w:rPr>
      </w:pPr>
    </w:p>
    <w:p w:rsidR="001A50BF" w:rsidRPr="00D70AE9" w:rsidRDefault="001A50BF" w:rsidP="009E059E">
      <w:pPr>
        <w:pStyle w:val="Tekstpodstawowy"/>
        <w:spacing w:line="276" w:lineRule="auto"/>
        <w:rPr>
          <w:sz w:val="22"/>
          <w:szCs w:val="22"/>
          <w:u w:val="single"/>
        </w:rPr>
      </w:pPr>
    </w:p>
    <w:p w:rsidR="001A50BF" w:rsidRPr="00D70AE9" w:rsidRDefault="001A50BF" w:rsidP="009E059E">
      <w:pPr>
        <w:pStyle w:val="Tekstpodstawowy"/>
        <w:spacing w:line="276" w:lineRule="auto"/>
        <w:rPr>
          <w:sz w:val="22"/>
          <w:szCs w:val="22"/>
          <w:u w:val="single"/>
        </w:rPr>
      </w:pPr>
    </w:p>
    <w:p w:rsidR="00ED12E1" w:rsidRDefault="00ED12E1" w:rsidP="009E059E">
      <w:pPr>
        <w:pStyle w:val="Tekstpodstawowy"/>
        <w:spacing w:line="276" w:lineRule="auto"/>
        <w:rPr>
          <w:sz w:val="22"/>
          <w:szCs w:val="22"/>
          <w:u w:val="single"/>
        </w:rPr>
      </w:pPr>
    </w:p>
    <w:p w:rsidR="00C25CAE" w:rsidRDefault="00C25CAE" w:rsidP="009E059E">
      <w:pPr>
        <w:pStyle w:val="Tekstpodstawowy"/>
        <w:spacing w:line="276" w:lineRule="auto"/>
        <w:rPr>
          <w:sz w:val="22"/>
          <w:szCs w:val="22"/>
          <w:u w:val="single"/>
        </w:rPr>
      </w:pPr>
    </w:p>
    <w:p w:rsidR="00C25CAE" w:rsidRDefault="00C25CAE" w:rsidP="009E059E">
      <w:pPr>
        <w:pStyle w:val="Tekstpodstawowy"/>
        <w:spacing w:line="276" w:lineRule="auto"/>
        <w:rPr>
          <w:sz w:val="22"/>
          <w:szCs w:val="22"/>
          <w:u w:val="single"/>
        </w:rPr>
      </w:pPr>
    </w:p>
    <w:p w:rsidR="00C25CAE" w:rsidRDefault="00C25CAE" w:rsidP="009E059E">
      <w:pPr>
        <w:pStyle w:val="Tekstpodstawowy"/>
        <w:spacing w:line="276" w:lineRule="auto"/>
        <w:rPr>
          <w:sz w:val="22"/>
          <w:szCs w:val="22"/>
          <w:u w:val="single"/>
        </w:rPr>
      </w:pPr>
    </w:p>
    <w:p w:rsidR="00C25CAE" w:rsidRDefault="00C25CAE" w:rsidP="009E059E">
      <w:pPr>
        <w:pStyle w:val="Tekstpodstawowy"/>
        <w:spacing w:line="276" w:lineRule="auto"/>
        <w:rPr>
          <w:sz w:val="22"/>
          <w:szCs w:val="22"/>
          <w:u w:val="single"/>
        </w:rPr>
      </w:pPr>
    </w:p>
    <w:p w:rsidR="00C25CAE" w:rsidRDefault="00C25CAE" w:rsidP="009E059E">
      <w:pPr>
        <w:pStyle w:val="Tekstpodstawowy"/>
        <w:spacing w:line="276" w:lineRule="auto"/>
        <w:rPr>
          <w:sz w:val="22"/>
          <w:szCs w:val="22"/>
          <w:u w:val="single"/>
        </w:rPr>
      </w:pPr>
    </w:p>
    <w:p w:rsidR="00C25CAE" w:rsidRPr="00D70AE9" w:rsidRDefault="00C25CAE" w:rsidP="009E059E">
      <w:pPr>
        <w:pStyle w:val="Tekstpodstawowy"/>
        <w:spacing w:line="276" w:lineRule="auto"/>
        <w:rPr>
          <w:sz w:val="22"/>
          <w:szCs w:val="22"/>
          <w:u w:val="single"/>
        </w:rPr>
      </w:pPr>
    </w:p>
    <w:p w:rsidR="00ED12E1" w:rsidRPr="00D70AE9" w:rsidRDefault="00ED12E1" w:rsidP="009E059E">
      <w:pPr>
        <w:pStyle w:val="Tekstpodstawowy"/>
        <w:spacing w:line="276" w:lineRule="auto"/>
        <w:rPr>
          <w:sz w:val="22"/>
          <w:szCs w:val="22"/>
          <w:u w:val="single"/>
        </w:rPr>
      </w:pPr>
      <w:r w:rsidRPr="00D70AE9">
        <w:rPr>
          <w:sz w:val="22"/>
          <w:szCs w:val="22"/>
          <w:u w:val="single"/>
        </w:rPr>
        <w:t>Załączniki:</w:t>
      </w:r>
    </w:p>
    <w:p w:rsidR="00ED12E1" w:rsidRPr="00D70AE9" w:rsidRDefault="00ED12E1" w:rsidP="009E059E">
      <w:pPr>
        <w:pStyle w:val="Tekstpodstawowy"/>
        <w:numPr>
          <w:ilvl w:val="0"/>
          <w:numId w:val="37"/>
        </w:numPr>
        <w:tabs>
          <w:tab w:val="num" w:pos="360"/>
        </w:tabs>
        <w:spacing w:line="276" w:lineRule="auto"/>
        <w:ind w:hanging="720"/>
        <w:rPr>
          <w:sz w:val="22"/>
          <w:szCs w:val="22"/>
        </w:rPr>
      </w:pPr>
      <w:r w:rsidRPr="00D70AE9">
        <w:rPr>
          <w:sz w:val="22"/>
          <w:szCs w:val="22"/>
        </w:rPr>
        <w:t>Formularz ofertowy</w:t>
      </w:r>
      <w:r w:rsidR="00F335D7">
        <w:rPr>
          <w:sz w:val="22"/>
          <w:szCs w:val="22"/>
        </w:rPr>
        <w:t>;</w:t>
      </w:r>
    </w:p>
    <w:p w:rsidR="00ED12E1" w:rsidRPr="00D70AE9" w:rsidRDefault="00A12668" w:rsidP="009E059E">
      <w:pPr>
        <w:pStyle w:val="Tekstpodstawowy"/>
        <w:numPr>
          <w:ilvl w:val="0"/>
          <w:numId w:val="37"/>
        </w:numPr>
        <w:tabs>
          <w:tab w:val="num" w:pos="360"/>
        </w:tabs>
        <w:spacing w:line="276" w:lineRule="auto"/>
        <w:ind w:hanging="720"/>
        <w:rPr>
          <w:sz w:val="22"/>
          <w:szCs w:val="22"/>
        </w:rPr>
      </w:pPr>
      <w:r>
        <w:rPr>
          <w:sz w:val="22"/>
          <w:szCs w:val="22"/>
        </w:rPr>
        <w:t>Opis przedmiotu zamówienia</w:t>
      </w:r>
      <w:r w:rsidR="00F335D7">
        <w:rPr>
          <w:sz w:val="22"/>
          <w:szCs w:val="22"/>
        </w:rPr>
        <w:t>;</w:t>
      </w:r>
    </w:p>
    <w:p w:rsidR="00FC7161" w:rsidRPr="00D70AE9" w:rsidRDefault="00ED12E1" w:rsidP="009E059E">
      <w:pPr>
        <w:pStyle w:val="Tekstpodstawowy"/>
        <w:numPr>
          <w:ilvl w:val="0"/>
          <w:numId w:val="37"/>
        </w:numPr>
        <w:tabs>
          <w:tab w:val="num" w:pos="360"/>
        </w:tabs>
        <w:spacing w:line="276" w:lineRule="auto"/>
        <w:ind w:hanging="720"/>
        <w:rPr>
          <w:sz w:val="22"/>
          <w:szCs w:val="22"/>
        </w:rPr>
      </w:pPr>
      <w:r w:rsidRPr="00D70AE9">
        <w:rPr>
          <w:sz w:val="22"/>
          <w:szCs w:val="22"/>
        </w:rPr>
        <w:t>Projekt umowy</w:t>
      </w:r>
      <w:r w:rsidR="00F335D7">
        <w:rPr>
          <w:sz w:val="22"/>
          <w:szCs w:val="22"/>
        </w:rPr>
        <w:t>;</w:t>
      </w:r>
    </w:p>
    <w:p w:rsidR="003A2482" w:rsidRPr="00403022" w:rsidRDefault="00ED12E1" w:rsidP="00403022">
      <w:pPr>
        <w:pStyle w:val="Tekstpodstawowy"/>
        <w:numPr>
          <w:ilvl w:val="0"/>
          <w:numId w:val="37"/>
        </w:numPr>
        <w:tabs>
          <w:tab w:val="num" w:pos="360"/>
        </w:tabs>
        <w:spacing w:line="276" w:lineRule="auto"/>
        <w:ind w:hanging="720"/>
        <w:rPr>
          <w:sz w:val="22"/>
          <w:szCs w:val="22"/>
        </w:rPr>
      </w:pPr>
      <w:r w:rsidRPr="00D70AE9">
        <w:rPr>
          <w:sz w:val="22"/>
          <w:szCs w:val="22"/>
        </w:rPr>
        <w:t>Szczegółowe warunki konkursu</w:t>
      </w:r>
      <w:r w:rsidR="00CE5DFB">
        <w:rPr>
          <w:sz w:val="22"/>
          <w:szCs w:val="22"/>
        </w:rPr>
        <w:t xml:space="preserve"> SWKO</w:t>
      </w:r>
      <w:r w:rsidR="003A2482">
        <w:rPr>
          <w:sz w:val="22"/>
          <w:szCs w:val="22"/>
        </w:rPr>
        <w:t>.</w:t>
      </w:r>
    </w:p>
    <w:sectPr w:rsidR="003A2482" w:rsidRPr="00403022" w:rsidSect="00854B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2268" w:left="1418" w:header="23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F47" w:rsidRDefault="00BC3F47" w:rsidP="004A0E99">
      <w:r>
        <w:separator/>
      </w:r>
    </w:p>
  </w:endnote>
  <w:endnote w:type="continuationSeparator" w:id="0">
    <w:p w:rsidR="00BC3F47" w:rsidRDefault="00BC3F47" w:rsidP="004A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2F" w:rsidRDefault="00CE2F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E99" w:rsidRDefault="00B2547D">
    <w:pPr>
      <w:pStyle w:val="Stopka"/>
    </w:pPr>
    <w:r w:rsidRPr="004A0E99">
      <w:rPr>
        <w:noProof/>
      </w:rPr>
      <w:drawing>
        <wp:anchor distT="0" distB="0" distL="114300" distR="114300" simplePos="0" relativeHeight="251666432" behindDoc="0" locked="0" layoutInCell="1" allowOverlap="1" wp14:anchorId="24AB1B9B" wp14:editId="534EBF68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236980" cy="376518"/>
          <wp:effectExtent l="0" t="0" r="1270" b="5080"/>
          <wp:wrapNone/>
          <wp:docPr id="3" name="Obraz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3765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11D82B" wp14:editId="3A9EA5DD">
              <wp:simplePos x="0" y="0"/>
              <wp:positionH relativeFrom="margin">
                <wp:posOffset>-25400</wp:posOffset>
              </wp:positionH>
              <wp:positionV relativeFrom="paragraph">
                <wp:posOffset>-450850</wp:posOffset>
              </wp:positionV>
              <wp:extent cx="5743575" cy="0"/>
              <wp:effectExtent l="0" t="0" r="9525" b="0"/>
              <wp:wrapNone/>
              <wp:docPr id="15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C54535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-35.5pt" to="450.2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4DEA9F" wp14:editId="0F2EBFB7">
              <wp:simplePos x="0" y="0"/>
              <wp:positionH relativeFrom="margin">
                <wp:posOffset>4300220</wp:posOffset>
              </wp:positionH>
              <wp:positionV relativeFrom="paragraph">
                <wp:posOffset>-304165</wp:posOffset>
              </wp:positionV>
              <wp:extent cx="873760" cy="665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1D48" w:rsidRDefault="00101D4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NIP 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1181349898</w:t>
                          </w:r>
                        </w:p>
                        <w:p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KRS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0000072265</w:t>
                          </w:r>
                        </w:p>
                        <w:p w:rsidR="00854B7E" w:rsidRDefault="00676638" w:rsidP="00854B7E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proofErr w:type="spellStart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Regon</w:t>
                          </w:r>
                          <w:proofErr w:type="spellEnd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="00854B7E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000291210</w:t>
                          </w:r>
                        </w:p>
                        <w:p w:rsidR="00854B7E" w:rsidRDefault="00854B7E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4DEA9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38.6pt;margin-top:-23.95pt;width:68.8pt;height:5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" filled="f" stroked="f">
              <v:path arrowok="t"/>
              <v:textbox inset="0,0,0,0">
                <w:txbxContent>
                  <w:p w:rsidR="00101D48" w:rsidRDefault="00101D4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  <w:p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NIP 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1181349898</w:t>
                    </w:r>
                  </w:p>
                  <w:p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KRS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0000072265</w:t>
                    </w:r>
                  </w:p>
                  <w:p w:rsidR="00854B7E" w:rsidRDefault="00676638" w:rsidP="00854B7E">
                    <w:pPr>
                      <w:pStyle w:val="NormalnyWeb"/>
                      <w:spacing w:before="0" w:beforeAutospacing="0" w:after="0" w:afterAutospacing="0" w:line="224" w:lineRule="exact"/>
                    </w:pPr>
                    <w:proofErr w:type="spellStart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Regon</w:t>
                    </w:r>
                    <w:proofErr w:type="spellEnd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 w:rsidR="00854B7E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000291210</w:t>
                    </w:r>
                  </w:p>
                  <w:p w:rsidR="00854B7E" w:rsidRDefault="00854B7E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7D7CF7" wp14:editId="5C2FCD05">
              <wp:simplePos x="0" y="0"/>
              <wp:positionH relativeFrom="margin">
                <wp:posOffset>1928495</wp:posOffset>
              </wp:positionH>
              <wp:positionV relativeFrom="paragraph">
                <wp:posOffset>-323215</wp:posOffset>
              </wp:positionV>
              <wp:extent cx="1898650" cy="9334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e-mail:szpital@szpitaldziekanow.pl</w:t>
                          </w:r>
                        </w:p>
                        <w:p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(0-22) </w:t>
                          </w:r>
                          <w:r w:rsidR="00B9124D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765</w:t>
                          </w:r>
                          <w:r w:rsidR="00754C0F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73 56</w:t>
                          </w:r>
                        </w:p>
                        <w:p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fax (0-22) 765 72 56</w:t>
                          </w:r>
                        </w:p>
                        <w:p w:rsidR="0071474B" w:rsidRPr="001565C9" w:rsidRDefault="00BC3F47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="00593CF8" w:rsidRPr="001565C9">
                              <w:rPr>
                                <w:rStyle w:val="Hipercze"/>
                                <w:rFonts w:ascii="Arimo" w:hAnsi="Arimo" w:cstheme="minorBidi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www.szpitaldziekanow.pl</w:t>
                            </w:r>
                          </w:hyperlink>
                        </w:p>
                        <w:p w:rsidR="004A0E99" w:rsidRPr="001565C9" w:rsidRDefault="00BC3F47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1565C9" w:rsidRPr="001565C9">
                              <w:rPr>
                                <w:rStyle w:val="Hipercze"/>
                                <w:rFonts w:ascii="Arimo" w:hAnsi="Arimo"/>
                                <w:sz w:val="16"/>
                                <w:szCs w:val="16"/>
                              </w:rPr>
                              <w:t>www.facebook.com/szpitaldziekanow</w:t>
                            </w:r>
                          </w:hyperlink>
                        </w:p>
                        <w:p w:rsidR="001565C9" w:rsidRPr="001565C9" w:rsidRDefault="001565C9" w:rsidP="001565C9">
                          <w:pPr>
                            <w:rPr>
                              <w:rFonts w:ascii="Arimo" w:hAnsi="Arim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ePUAP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: 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szpzozdziekanow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:rsidR="001565C9" w:rsidRPr="00593CF8" w:rsidRDefault="001565C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7D7CF7" id="TextBox 11" o:spid="_x0000_s1028" type="#_x0000_t202" style="position:absolute;margin-left:151.85pt;margin-top:-25.45pt;width:149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" filled="f" stroked="f">
              <v:path arrowok="t"/>
              <v:textbox inset="0,0,0,0">
                <w:txbxContent>
                  <w:p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e-mail:szpital@szpitaldziekanow.pl</w:t>
                    </w:r>
                  </w:p>
                  <w:p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proofErr w:type="spellStart"/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tel</w:t>
                    </w:r>
                    <w:proofErr w:type="spellEnd"/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(0-22) </w:t>
                    </w:r>
                    <w:r w:rsidR="00B9124D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765</w:t>
                    </w:r>
                    <w:r w:rsidR="00754C0F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73 56</w:t>
                    </w:r>
                  </w:p>
                  <w:p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fax (0-22) 765 72 56</w:t>
                    </w:r>
                  </w:p>
                  <w:p w:rsidR="0071474B" w:rsidRPr="001565C9" w:rsidRDefault="00C0745A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hyperlink r:id="rId4" w:history="1">
                      <w:r w:rsidR="00593CF8" w:rsidRPr="001565C9">
                        <w:rPr>
                          <w:rStyle w:val="Hipercze"/>
                          <w:rFonts w:ascii="Arimo" w:hAnsi="Arimo" w:cstheme="minorBidi"/>
                          <w:kern w:val="24"/>
                          <w:sz w:val="16"/>
                          <w:szCs w:val="16"/>
                          <w:lang w:val="en-US"/>
                        </w:rPr>
                        <w:t>www.szpitaldziekanow.pl</w:t>
                      </w:r>
                    </w:hyperlink>
                  </w:p>
                  <w:p w:rsidR="004A0E99" w:rsidRPr="001565C9" w:rsidRDefault="00C0745A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  <w:hyperlink r:id="rId5" w:history="1">
                      <w:r w:rsidR="001565C9" w:rsidRPr="001565C9">
                        <w:rPr>
                          <w:rStyle w:val="Hipercze"/>
                          <w:rFonts w:ascii="Arimo" w:hAnsi="Arimo"/>
                          <w:sz w:val="16"/>
                          <w:szCs w:val="16"/>
                        </w:rPr>
                        <w:t>www.facebook.com/szpitaldziekanow</w:t>
                      </w:r>
                    </w:hyperlink>
                  </w:p>
                  <w:p w:rsidR="001565C9" w:rsidRPr="001565C9" w:rsidRDefault="001565C9" w:rsidP="001565C9">
                    <w:pPr>
                      <w:rPr>
                        <w:rFonts w:ascii="Arimo" w:hAnsi="Arimo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ePUAP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: 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szpzozdziekanow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SkrytkaESP</w:t>
                    </w:r>
                    <w:proofErr w:type="spellEnd"/>
                  </w:p>
                  <w:p w:rsidR="001565C9" w:rsidRPr="00593CF8" w:rsidRDefault="001565C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A3289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0D928FC" wp14:editId="1606222B">
              <wp:simplePos x="0" y="0"/>
              <wp:positionH relativeFrom="column">
                <wp:posOffset>1395095</wp:posOffset>
              </wp:positionH>
              <wp:positionV relativeFrom="paragraph">
                <wp:posOffset>-418465</wp:posOffset>
              </wp:positionV>
              <wp:extent cx="1434465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446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926" w:rsidRPr="00356553" w:rsidRDefault="00C81926" w:rsidP="00C81926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D928FC" id="TextBox 13" o:spid="_x0000_s1029" type="#_x0000_t202" style="position:absolute;margin-left:109.85pt;margin-top:-32.95pt;width:112.9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" filled="f" stroked="f">
              <v:path arrowok="t"/>
              <v:textbox inset="0,0,0,0">
                <w:txbxContent>
                  <w:p w:rsidR="00C81926" w:rsidRPr="00356553" w:rsidRDefault="00C81926" w:rsidP="00C81926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2F" w:rsidRDefault="00CE2F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F47" w:rsidRDefault="00BC3F47" w:rsidP="004A0E99">
      <w:r>
        <w:separator/>
      </w:r>
    </w:p>
  </w:footnote>
  <w:footnote w:type="continuationSeparator" w:id="0">
    <w:p w:rsidR="00BC3F47" w:rsidRDefault="00BC3F47" w:rsidP="004A0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2F" w:rsidRDefault="00CE2F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926" w:rsidRDefault="00B436A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BE3434" wp14:editId="2AE5A521">
              <wp:simplePos x="0" y="0"/>
              <wp:positionH relativeFrom="margin">
                <wp:posOffset>1042671</wp:posOffset>
              </wp:positionH>
              <wp:positionV relativeFrom="paragraph">
                <wp:posOffset>-875665</wp:posOffset>
              </wp:positionV>
              <wp:extent cx="4857750" cy="923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0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926" w:rsidRPr="00356553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Samodzielny Zespół Publicznych Zakładów Opieki Zdrowotnej</w:t>
                          </w:r>
                        </w:p>
                        <w:p w:rsidR="00C81926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im. Dzieci Warszawy w </w:t>
                          </w:r>
                          <w:proofErr w:type="spellStart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Dziekanowie</w:t>
                          </w:r>
                          <w:proofErr w:type="spellEnd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Leśnym</w:t>
                          </w:r>
                        </w:p>
                        <w:p w:rsidR="00B436A5" w:rsidRDefault="00B436A5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ul. Marii Konopnickiej 65, 05-092 Łomianki</w:t>
                          </w:r>
                        </w:p>
                        <w:p w:rsidR="00B436A5" w:rsidRPr="00356553" w:rsidRDefault="00B436A5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E343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82.1pt;margin-top:-68.95pt;width:382.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" filled="f" stroked="f">
              <v:path arrowok="t"/>
              <v:textbox inset="0,0,0,0">
                <w:txbxContent>
                  <w:p w:rsidR="00C81926" w:rsidRPr="00356553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Samodzielny Zespół Publicznych Zakładów Opieki Zdrowotnej</w:t>
                    </w:r>
                  </w:p>
                  <w:p w:rsidR="00C81926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im. Dzieci Warszawy w </w:t>
                    </w:r>
                    <w:proofErr w:type="spellStart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Dziekanowie</w:t>
                    </w:r>
                    <w:proofErr w:type="spellEnd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 Leśnym</w:t>
                    </w:r>
                  </w:p>
                  <w:p w:rsidR="00B436A5" w:rsidRDefault="00B436A5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ul. Marii Konopnickiej 65, 05-092 Łomianki</w:t>
                    </w:r>
                  </w:p>
                  <w:p w:rsidR="00B436A5" w:rsidRPr="00356553" w:rsidRDefault="00B436A5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652C5" w:rsidRPr="004652C5">
      <w:rPr>
        <w:noProof/>
        <w:color w:val="0000FF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46FCAE97" wp14:editId="66C2BB42">
              <wp:simplePos x="0" y="0"/>
              <wp:positionH relativeFrom="margin">
                <wp:align>left</wp:align>
              </wp:positionH>
              <wp:positionV relativeFrom="paragraph">
                <wp:posOffset>-1043305</wp:posOffset>
              </wp:positionV>
              <wp:extent cx="6019800" cy="0"/>
              <wp:effectExtent l="0" t="0" r="19050" b="19050"/>
              <wp:wrapNone/>
              <wp:docPr id="25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527F05" id="Łącznik prosty 2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82.15pt" to="474pt,-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356553">
      <w:rPr>
        <w:noProof/>
      </w:rPr>
      <w:drawing>
        <wp:anchor distT="0" distB="0" distL="114300" distR="114300" simplePos="0" relativeHeight="251673600" behindDoc="0" locked="0" layoutInCell="1" allowOverlap="1" wp14:anchorId="5796BC1A" wp14:editId="4CBB0537">
          <wp:simplePos x="0" y="0"/>
          <wp:positionH relativeFrom="margin">
            <wp:posOffset>115944</wp:posOffset>
          </wp:positionH>
          <wp:positionV relativeFrom="paragraph">
            <wp:posOffset>-986155</wp:posOffset>
          </wp:positionV>
          <wp:extent cx="1123950" cy="1038225"/>
          <wp:effectExtent l="19050" t="0" r="0" b="0"/>
          <wp:wrapNone/>
          <wp:docPr id="4" name="Obraz 28" descr="C:\Users\dell\AppData\Local\Microsoft\Windows\INetCache\Content.Outlook\GANM6HRC\logo_k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C:\Users\dell\AppData\Local\Microsoft\Windows\INetCache\Content.Outlook\GANM6HRC\logo_k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6638" w:rsidRPr="004652C5">
      <w:rPr>
        <w:noProof/>
        <w:color w:val="0000FF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3DC3EBAB" wp14:editId="2034CD0C">
              <wp:simplePos x="0" y="0"/>
              <wp:positionH relativeFrom="margin">
                <wp:posOffset>14605</wp:posOffset>
              </wp:positionH>
              <wp:positionV relativeFrom="paragraph">
                <wp:posOffset>99694</wp:posOffset>
              </wp:positionV>
              <wp:extent cx="6019800" cy="0"/>
              <wp:effectExtent l="0" t="0" r="19050" b="19050"/>
              <wp:wrapNone/>
              <wp:docPr id="2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09B366" id="Łącznik prosty 2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15pt,7.85pt" to="475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2F" w:rsidRDefault="00CE2F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</w:abstractNum>
  <w:abstractNum w:abstractNumId="4" w15:restartNumberingAfterBreak="0">
    <w:nsid w:val="00962BE4"/>
    <w:multiLevelType w:val="hybridMultilevel"/>
    <w:tmpl w:val="08BEE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C688F"/>
    <w:multiLevelType w:val="hybridMultilevel"/>
    <w:tmpl w:val="179AE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2BB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B2690B"/>
    <w:multiLevelType w:val="hybridMultilevel"/>
    <w:tmpl w:val="FCDC27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C278A"/>
    <w:multiLevelType w:val="hybridMultilevel"/>
    <w:tmpl w:val="384E72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EF1C52"/>
    <w:multiLevelType w:val="hybridMultilevel"/>
    <w:tmpl w:val="250ED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4B22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883E55"/>
    <w:multiLevelType w:val="hybridMultilevel"/>
    <w:tmpl w:val="7F2C50EA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7678A0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341E18"/>
    <w:multiLevelType w:val="hybridMultilevel"/>
    <w:tmpl w:val="22406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BC5C23"/>
    <w:multiLevelType w:val="hybridMultilevel"/>
    <w:tmpl w:val="04E8A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E6C42"/>
    <w:multiLevelType w:val="multilevel"/>
    <w:tmpl w:val="CCAC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A185F"/>
    <w:multiLevelType w:val="hybridMultilevel"/>
    <w:tmpl w:val="BD143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C55425"/>
    <w:multiLevelType w:val="hybridMultilevel"/>
    <w:tmpl w:val="5F26CF02"/>
    <w:lvl w:ilvl="0" w:tplc="0412A39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965655"/>
    <w:multiLevelType w:val="hybridMultilevel"/>
    <w:tmpl w:val="F1803E64"/>
    <w:lvl w:ilvl="0" w:tplc="0415000F">
      <w:start w:val="6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CE4D58"/>
    <w:multiLevelType w:val="hybridMultilevel"/>
    <w:tmpl w:val="FF68E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2BB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DB3343"/>
    <w:multiLevelType w:val="hybridMultilevel"/>
    <w:tmpl w:val="C2F2433E"/>
    <w:lvl w:ilvl="0" w:tplc="05CCBA6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8" w15:restartNumberingAfterBreak="0">
    <w:nsid w:val="430E3EE5"/>
    <w:multiLevelType w:val="hybridMultilevel"/>
    <w:tmpl w:val="289E8996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C45EEE"/>
    <w:multiLevelType w:val="hybridMultilevel"/>
    <w:tmpl w:val="FFC26E6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E4DC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E7182A"/>
    <w:multiLevelType w:val="hybridMultilevel"/>
    <w:tmpl w:val="858CCD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C3480B"/>
    <w:multiLevelType w:val="hybridMultilevel"/>
    <w:tmpl w:val="92BEF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43D19"/>
    <w:multiLevelType w:val="hybridMultilevel"/>
    <w:tmpl w:val="EE34F1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A1265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081F3D"/>
    <w:multiLevelType w:val="hybridMultilevel"/>
    <w:tmpl w:val="D542F94E"/>
    <w:lvl w:ilvl="0" w:tplc="54548DF8">
      <w:start w:val="3"/>
      <w:numFmt w:val="upperRoman"/>
      <w:lvlText w:val="%1."/>
      <w:lvlJc w:val="left"/>
      <w:pPr>
        <w:ind w:left="1800" w:hanging="72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EB7B79"/>
    <w:multiLevelType w:val="hybridMultilevel"/>
    <w:tmpl w:val="24EA9EB0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805F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2E57B2"/>
    <w:multiLevelType w:val="hybridMultilevel"/>
    <w:tmpl w:val="047A2684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61080B"/>
    <w:multiLevelType w:val="hybridMultilevel"/>
    <w:tmpl w:val="92F2B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57053"/>
    <w:multiLevelType w:val="hybridMultilevel"/>
    <w:tmpl w:val="178CB5E2"/>
    <w:lvl w:ilvl="0" w:tplc="43BA8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C7CB1E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EA18B3"/>
    <w:multiLevelType w:val="hybridMultilevel"/>
    <w:tmpl w:val="79E017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A3004"/>
    <w:multiLevelType w:val="hybridMultilevel"/>
    <w:tmpl w:val="A642A754"/>
    <w:lvl w:ilvl="0" w:tplc="B8BEBFDE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33D5FAD"/>
    <w:multiLevelType w:val="hybridMultilevel"/>
    <w:tmpl w:val="4DBCB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3720E7"/>
    <w:multiLevelType w:val="hybridMultilevel"/>
    <w:tmpl w:val="EB00EAF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712FA"/>
    <w:multiLevelType w:val="hybridMultilevel"/>
    <w:tmpl w:val="736453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5B4490F"/>
    <w:multiLevelType w:val="hybridMultilevel"/>
    <w:tmpl w:val="F9305208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09353D"/>
    <w:multiLevelType w:val="hybridMultilevel"/>
    <w:tmpl w:val="103C54FA"/>
    <w:lvl w:ilvl="0" w:tplc="8E7C9838">
      <w:start w:val="7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9B0D5F"/>
    <w:multiLevelType w:val="hybridMultilevel"/>
    <w:tmpl w:val="4C968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02CF4"/>
    <w:multiLevelType w:val="hybridMultilevel"/>
    <w:tmpl w:val="89DAF8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2"/>
  </w:num>
  <w:num w:numId="6">
    <w:abstractNumId w:val="30"/>
  </w:num>
  <w:num w:numId="7">
    <w:abstractNumId w:val="25"/>
  </w:num>
  <w:num w:numId="8">
    <w:abstractNumId w:val="33"/>
  </w:num>
  <w:num w:numId="9">
    <w:abstractNumId w:val="24"/>
  </w:num>
  <w:num w:numId="10">
    <w:abstractNumId w:val="1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31"/>
  </w:num>
  <w:num w:numId="14">
    <w:abstractNumId w:val="36"/>
  </w:num>
  <w:num w:numId="15">
    <w:abstractNumId w:val="11"/>
  </w:num>
  <w:num w:numId="16">
    <w:abstractNumId w:val="26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19"/>
  </w:num>
  <w:num w:numId="36">
    <w:abstractNumId w:val="28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D4"/>
    <w:rsid w:val="00044150"/>
    <w:rsid w:val="0006661F"/>
    <w:rsid w:val="00073E66"/>
    <w:rsid w:val="00085AFD"/>
    <w:rsid w:val="000A2895"/>
    <w:rsid w:val="000A5C5D"/>
    <w:rsid w:val="000D205F"/>
    <w:rsid w:val="000E11ED"/>
    <w:rsid w:val="000F079D"/>
    <w:rsid w:val="00101D48"/>
    <w:rsid w:val="001565C9"/>
    <w:rsid w:val="00173CB4"/>
    <w:rsid w:val="00191EE1"/>
    <w:rsid w:val="001A50BF"/>
    <w:rsid w:val="001D4836"/>
    <w:rsid w:val="001F78E2"/>
    <w:rsid w:val="00207334"/>
    <w:rsid w:val="00211BA7"/>
    <w:rsid w:val="0022071F"/>
    <w:rsid w:val="002E66DE"/>
    <w:rsid w:val="00342670"/>
    <w:rsid w:val="00347026"/>
    <w:rsid w:val="00356553"/>
    <w:rsid w:val="00360135"/>
    <w:rsid w:val="003A2482"/>
    <w:rsid w:val="003C5992"/>
    <w:rsid w:val="003C77D4"/>
    <w:rsid w:val="00403022"/>
    <w:rsid w:val="004128D8"/>
    <w:rsid w:val="0042263A"/>
    <w:rsid w:val="004652C5"/>
    <w:rsid w:val="00481B7E"/>
    <w:rsid w:val="004A0E99"/>
    <w:rsid w:val="004A3BC6"/>
    <w:rsid w:val="00593AFF"/>
    <w:rsid w:val="00593CF8"/>
    <w:rsid w:val="005E791C"/>
    <w:rsid w:val="006375F9"/>
    <w:rsid w:val="00665FC3"/>
    <w:rsid w:val="00676638"/>
    <w:rsid w:val="006B09BD"/>
    <w:rsid w:val="006B45DD"/>
    <w:rsid w:val="006C1AB0"/>
    <w:rsid w:val="00714418"/>
    <w:rsid w:val="0071474B"/>
    <w:rsid w:val="00724172"/>
    <w:rsid w:val="00754C0F"/>
    <w:rsid w:val="007C3B61"/>
    <w:rsid w:val="007E322B"/>
    <w:rsid w:val="00854B7E"/>
    <w:rsid w:val="00863C37"/>
    <w:rsid w:val="00863FD1"/>
    <w:rsid w:val="008B6333"/>
    <w:rsid w:val="008C1248"/>
    <w:rsid w:val="008C5D73"/>
    <w:rsid w:val="00901BD8"/>
    <w:rsid w:val="009176A4"/>
    <w:rsid w:val="00924628"/>
    <w:rsid w:val="009357BE"/>
    <w:rsid w:val="00952CC9"/>
    <w:rsid w:val="00977C38"/>
    <w:rsid w:val="00992622"/>
    <w:rsid w:val="009C67B8"/>
    <w:rsid w:val="009E059E"/>
    <w:rsid w:val="00A12668"/>
    <w:rsid w:val="00A22DB1"/>
    <w:rsid w:val="00A40924"/>
    <w:rsid w:val="00A54742"/>
    <w:rsid w:val="00A7233E"/>
    <w:rsid w:val="00AA2BCF"/>
    <w:rsid w:val="00AB7BD2"/>
    <w:rsid w:val="00AC23BC"/>
    <w:rsid w:val="00AD6F51"/>
    <w:rsid w:val="00B2123A"/>
    <w:rsid w:val="00B2547D"/>
    <w:rsid w:val="00B436A5"/>
    <w:rsid w:val="00B82EDD"/>
    <w:rsid w:val="00B9124D"/>
    <w:rsid w:val="00BA3289"/>
    <w:rsid w:val="00BC3F47"/>
    <w:rsid w:val="00C0745A"/>
    <w:rsid w:val="00C25CAE"/>
    <w:rsid w:val="00C355B7"/>
    <w:rsid w:val="00C46ED0"/>
    <w:rsid w:val="00C81926"/>
    <w:rsid w:val="00CE2F2F"/>
    <w:rsid w:val="00CE5DFB"/>
    <w:rsid w:val="00D02167"/>
    <w:rsid w:val="00D439EC"/>
    <w:rsid w:val="00D70AE9"/>
    <w:rsid w:val="00D74F53"/>
    <w:rsid w:val="00DA1717"/>
    <w:rsid w:val="00DC198B"/>
    <w:rsid w:val="00E4359F"/>
    <w:rsid w:val="00EC2425"/>
    <w:rsid w:val="00ED12E1"/>
    <w:rsid w:val="00ED4601"/>
    <w:rsid w:val="00ED54ED"/>
    <w:rsid w:val="00EE381E"/>
    <w:rsid w:val="00F11108"/>
    <w:rsid w:val="00F210A4"/>
    <w:rsid w:val="00F335D7"/>
    <w:rsid w:val="00F3610E"/>
    <w:rsid w:val="00F468FF"/>
    <w:rsid w:val="00FC7161"/>
    <w:rsid w:val="00FD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B89162-5E8C-4396-BF9E-8D0C7BB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12E1"/>
    <w:pPr>
      <w:keepNext/>
      <w:numPr>
        <w:numId w:val="37"/>
      </w:numPr>
      <w:pBdr>
        <w:bottom w:val="single" w:sz="4" w:space="1" w:color="000000"/>
      </w:pBdr>
      <w:suppressAutoHyphens/>
      <w:jc w:val="center"/>
      <w:outlineLvl w:val="0"/>
    </w:pPr>
    <w:rPr>
      <w:rFonts w:ascii="Bookman Old Style" w:hAnsi="Bookman Old Style"/>
      <w:b/>
      <w:i/>
      <w:color w:val="00008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C77D4"/>
    <w:pPr>
      <w:spacing w:before="100" w:beforeAutospacing="1" w:after="100" w:afterAutospacing="1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A0E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99"/>
  </w:style>
  <w:style w:type="paragraph" w:styleId="Stopka">
    <w:name w:val="footer"/>
    <w:basedOn w:val="Normalny"/>
    <w:link w:val="StopkaZnak"/>
    <w:uiPriority w:val="99"/>
    <w:unhideWhenUsed/>
    <w:rsid w:val="004A0E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E99"/>
  </w:style>
  <w:style w:type="character" w:styleId="Hipercze">
    <w:name w:val="Hyperlink"/>
    <w:basedOn w:val="Domylnaczcionkaakapitu"/>
    <w:uiPriority w:val="99"/>
    <w:unhideWhenUsed/>
    <w:rsid w:val="00593CF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355B7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55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qFormat/>
    <w:rsid w:val="00C355B7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173CB4"/>
    <w:pPr>
      <w:ind w:left="720"/>
      <w:contextualSpacing/>
    </w:pPr>
    <w:rPr>
      <w:rFonts w:eastAsia="Calibri"/>
    </w:rPr>
  </w:style>
  <w:style w:type="character" w:customStyle="1" w:styleId="contact-misc">
    <w:name w:val="contact-misc"/>
    <w:basedOn w:val="Domylnaczcionkaakapitu"/>
    <w:rsid w:val="000A2895"/>
  </w:style>
  <w:style w:type="paragraph" w:styleId="Akapitzlist">
    <w:name w:val="List Paragraph"/>
    <w:basedOn w:val="Normalny"/>
    <w:uiPriority w:val="34"/>
    <w:qFormat/>
    <w:rsid w:val="005E791C"/>
    <w:pPr>
      <w:ind w:left="720"/>
      <w:contextualSpacing/>
    </w:pPr>
  </w:style>
  <w:style w:type="paragraph" w:customStyle="1" w:styleId="Styl1">
    <w:name w:val="Styl1"/>
    <w:basedOn w:val="Normalny"/>
    <w:uiPriority w:val="99"/>
    <w:rsid w:val="00AD6F51"/>
    <w:pPr>
      <w:tabs>
        <w:tab w:val="num" w:pos="705"/>
      </w:tabs>
      <w:ind w:left="705" w:hanging="705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uiPriority w:val="39"/>
    <w:rsid w:val="00AD6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D12E1"/>
    <w:rPr>
      <w:rFonts w:ascii="Bookman Old Style" w:eastAsia="Times New Roman" w:hAnsi="Bookman Old Style" w:cs="Times New Roman"/>
      <w:b/>
      <w:i/>
      <w:color w:val="00008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zpitaldziekanow" TargetMode="External"/><Relationship Id="rId2" Type="http://schemas.openxmlformats.org/officeDocument/2006/relationships/hyperlink" Target="http://www.szpitaldziekanow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acebook.com/szpitaldziekanow" TargetMode="External"/><Relationship Id="rId4" Type="http://schemas.openxmlformats.org/officeDocument/2006/relationships/hyperlink" Target="http://www.szpitaldziekanow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4021F-1D59-453E-B691-2F0C0D85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KIM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UK066</dc:creator>
  <cp:lastModifiedBy>UK313</cp:lastModifiedBy>
  <cp:revision>2</cp:revision>
  <cp:lastPrinted>2022-05-27T09:53:00Z</cp:lastPrinted>
  <dcterms:created xsi:type="dcterms:W3CDTF">2022-06-01T09:06:00Z</dcterms:created>
  <dcterms:modified xsi:type="dcterms:W3CDTF">2022-06-01T09:06:00Z</dcterms:modified>
</cp:coreProperties>
</file>