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A055B" w14:textId="2FB3E0A6" w:rsidR="00244B88" w:rsidRPr="002B03A4" w:rsidRDefault="002B5113" w:rsidP="002B5113">
      <w:pPr>
        <w:pStyle w:val="Default"/>
        <w:spacing w:line="276" w:lineRule="auto"/>
        <w:jc w:val="center"/>
        <w:rPr>
          <w:b/>
          <w:bCs/>
          <w:color w:val="auto"/>
          <w:sz w:val="22"/>
          <w:szCs w:val="22"/>
        </w:rPr>
      </w:pPr>
      <w:r>
        <w:rPr>
          <w:b/>
          <w:bCs/>
          <w:color w:val="auto"/>
          <w:sz w:val="22"/>
          <w:szCs w:val="22"/>
        </w:rPr>
        <w:t>Umowa nr ………………… (wzór umowy)</w:t>
      </w:r>
    </w:p>
    <w:p w14:paraId="79FC5BE8" w14:textId="77777777" w:rsidR="00244B88" w:rsidRPr="002B03A4" w:rsidRDefault="00244B88" w:rsidP="00244B88">
      <w:pPr>
        <w:pStyle w:val="Default"/>
        <w:spacing w:line="276" w:lineRule="auto"/>
        <w:jc w:val="center"/>
        <w:rPr>
          <w:b/>
          <w:bCs/>
          <w:color w:val="auto"/>
          <w:sz w:val="22"/>
          <w:szCs w:val="22"/>
        </w:rPr>
      </w:pPr>
    </w:p>
    <w:p w14:paraId="615ECA31" w14:textId="77777777" w:rsidR="00244B88" w:rsidRPr="002B03A4" w:rsidRDefault="00244B88" w:rsidP="00244B88">
      <w:pPr>
        <w:pStyle w:val="Default"/>
        <w:spacing w:line="276" w:lineRule="auto"/>
        <w:jc w:val="center"/>
        <w:rPr>
          <w:b/>
          <w:bCs/>
          <w:color w:val="auto"/>
          <w:sz w:val="22"/>
          <w:szCs w:val="22"/>
        </w:rPr>
      </w:pPr>
      <w:r w:rsidRPr="002B03A4">
        <w:rPr>
          <w:b/>
          <w:bCs/>
          <w:color w:val="auto"/>
          <w:sz w:val="22"/>
          <w:szCs w:val="22"/>
        </w:rPr>
        <w:t>UMOWA O UDZIELANIE ŚWIADCZEŃ ZDROWOTNYCH</w:t>
      </w:r>
    </w:p>
    <w:p w14:paraId="48F86350" w14:textId="1D76D4C5" w:rsidR="002B5113" w:rsidRDefault="00322966" w:rsidP="00244B88">
      <w:pPr>
        <w:pStyle w:val="Default"/>
        <w:spacing w:after="240" w:line="276" w:lineRule="auto"/>
        <w:jc w:val="center"/>
        <w:rPr>
          <w:b/>
          <w:bCs/>
          <w:color w:val="auto"/>
          <w:sz w:val="22"/>
          <w:szCs w:val="22"/>
        </w:rPr>
      </w:pPr>
      <w:r>
        <w:rPr>
          <w:b/>
          <w:bCs/>
          <w:color w:val="auto"/>
          <w:sz w:val="22"/>
          <w:szCs w:val="22"/>
        </w:rPr>
        <w:t>w zakresie wykonywania zdalnego opisu</w:t>
      </w:r>
      <w:r w:rsidR="00244B88" w:rsidRPr="002B03A4">
        <w:rPr>
          <w:b/>
          <w:bCs/>
          <w:color w:val="auto"/>
          <w:sz w:val="22"/>
          <w:szCs w:val="22"/>
        </w:rPr>
        <w:t xml:space="preserve"> badań </w:t>
      </w:r>
      <w:r>
        <w:rPr>
          <w:b/>
          <w:bCs/>
          <w:color w:val="auto"/>
          <w:sz w:val="22"/>
          <w:szCs w:val="22"/>
        </w:rPr>
        <w:t xml:space="preserve">radiologicznych (RTG) </w:t>
      </w:r>
      <w:r w:rsidR="002B5113" w:rsidRPr="002B5113">
        <w:rPr>
          <w:b/>
          <w:bCs/>
          <w:color w:val="auto"/>
          <w:sz w:val="22"/>
          <w:szCs w:val="22"/>
        </w:rPr>
        <w:t xml:space="preserve">w trybie planowym </w:t>
      </w:r>
      <w:r w:rsidR="002B5113">
        <w:rPr>
          <w:b/>
          <w:bCs/>
          <w:color w:val="auto"/>
          <w:sz w:val="22"/>
          <w:szCs w:val="22"/>
        </w:rPr>
        <w:br/>
      </w:r>
      <w:r w:rsidR="002B5113" w:rsidRPr="002B5113">
        <w:rPr>
          <w:b/>
          <w:bCs/>
          <w:color w:val="auto"/>
          <w:sz w:val="22"/>
          <w:szCs w:val="22"/>
        </w:rPr>
        <w:t xml:space="preserve">i „CITO” oraz opisu badań TK w trybie „CITO” pacjentów SZPZOZ im. Dzieci Warszawy </w:t>
      </w:r>
      <w:r w:rsidR="002B5113">
        <w:rPr>
          <w:b/>
          <w:bCs/>
          <w:color w:val="auto"/>
          <w:sz w:val="22"/>
          <w:szCs w:val="22"/>
        </w:rPr>
        <w:br/>
      </w:r>
      <w:r w:rsidR="002B5113" w:rsidRPr="002B5113">
        <w:rPr>
          <w:b/>
          <w:bCs/>
          <w:color w:val="auto"/>
          <w:sz w:val="22"/>
          <w:szCs w:val="22"/>
        </w:rPr>
        <w:t xml:space="preserve">w </w:t>
      </w:r>
      <w:proofErr w:type="spellStart"/>
      <w:r w:rsidR="002B5113" w:rsidRPr="002B5113">
        <w:rPr>
          <w:b/>
          <w:bCs/>
          <w:color w:val="auto"/>
          <w:sz w:val="22"/>
          <w:szCs w:val="22"/>
        </w:rPr>
        <w:t>Dziekanowie</w:t>
      </w:r>
      <w:proofErr w:type="spellEnd"/>
      <w:r w:rsidR="002B5113" w:rsidRPr="002B5113">
        <w:rPr>
          <w:b/>
          <w:bCs/>
          <w:color w:val="auto"/>
          <w:sz w:val="22"/>
          <w:szCs w:val="22"/>
        </w:rPr>
        <w:t xml:space="preserve"> Leśnym</w:t>
      </w:r>
    </w:p>
    <w:p w14:paraId="16D6BAAA" w14:textId="77777777" w:rsidR="00244B88" w:rsidRPr="002B03A4" w:rsidRDefault="00244B88" w:rsidP="00244B88">
      <w:pPr>
        <w:pStyle w:val="Default"/>
        <w:spacing w:after="240" w:line="276" w:lineRule="auto"/>
        <w:rPr>
          <w:color w:val="auto"/>
          <w:sz w:val="22"/>
          <w:szCs w:val="22"/>
        </w:rPr>
      </w:pPr>
      <w:r w:rsidRPr="002B03A4">
        <w:rPr>
          <w:b/>
          <w:bCs/>
          <w:color w:val="auto"/>
          <w:sz w:val="22"/>
          <w:szCs w:val="22"/>
        </w:rPr>
        <w:t>zwana dalej: Umową</w:t>
      </w:r>
    </w:p>
    <w:p w14:paraId="46C3CDC5" w14:textId="5E01722D" w:rsidR="00244B88" w:rsidRPr="002B03A4" w:rsidRDefault="00142B7B" w:rsidP="00244B88">
      <w:pPr>
        <w:pStyle w:val="Default"/>
        <w:spacing w:line="276" w:lineRule="auto"/>
        <w:rPr>
          <w:color w:val="auto"/>
          <w:sz w:val="22"/>
          <w:szCs w:val="22"/>
        </w:rPr>
      </w:pPr>
      <w:r>
        <w:rPr>
          <w:color w:val="auto"/>
          <w:sz w:val="22"/>
          <w:szCs w:val="22"/>
        </w:rPr>
        <w:t>zawarta dnia ………………. 2022</w:t>
      </w:r>
      <w:r w:rsidR="00244B88" w:rsidRPr="002B03A4">
        <w:rPr>
          <w:color w:val="auto"/>
          <w:sz w:val="22"/>
          <w:szCs w:val="22"/>
        </w:rPr>
        <w:t xml:space="preserve"> r. w </w:t>
      </w:r>
      <w:proofErr w:type="spellStart"/>
      <w:r w:rsidR="00244B88" w:rsidRPr="002B03A4">
        <w:rPr>
          <w:color w:val="auto"/>
          <w:sz w:val="22"/>
          <w:szCs w:val="22"/>
        </w:rPr>
        <w:t>Dziekanowie</w:t>
      </w:r>
      <w:proofErr w:type="spellEnd"/>
      <w:r w:rsidR="00244B88" w:rsidRPr="002B03A4">
        <w:rPr>
          <w:color w:val="auto"/>
          <w:sz w:val="22"/>
          <w:szCs w:val="22"/>
        </w:rPr>
        <w:t xml:space="preserve"> Leśnym, pomiędzy: </w:t>
      </w:r>
    </w:p>
    <w:p w14:paraId="2B43A30B" w14:textId="77777777" w:rsidR="00322966" w:rsidRDefault="00244B88" w:rsidP="00244B88">
      <w:pPr>
        <w:spacing w:line="276" w:lineRule="auto"/>
        <w:jc w:val="both"/>
        <w:rPr>
          <w:sz w:val="22"/>
          <w:szCs w:val="22"/>
        </w:rPr>
      </w:pPr>
      <w:r w:rsidRPr="002B03A4">
        <w:rPr>
          <w:sz w:val="22"/>
          <w:szCs w:val="22"/>
        </w:rPr>
        <w:t xml:space="preserve">Samodzielnym Zespołem Publicznych Zakładów Opieki Zdrowotnej im. Dzieci Warszawy z siedzibą w </w:t>
      </w:r>
      <w:proofErr w:type="spellStart"/>
      <w:r w:rsidRPr="002B03A4">
        <w:rPr>
          <w:sz w:val="22"/>
          <w:szCs w:val="22"/>
        </w:rPr>
        <w:t>Dziekanowie</w:t>
      </w:r>
      <w:proofErr w:type="spellEnd"/>
      <w:r w:rsidRPr="002B03A4">
        <w:rPr>
          <w:sz w:val="22"/>
          <w:szCs w:val="22"/>
        </w:rPr>
        <w:t xml:space="preserve"> Leśnym przy ul. Konopnickiej 65, 05-092 Łomianki, wpisanym do rejestru stowarzyszeń, innych organizacji społecznych i zawodowych, fundacji oraz samodzielnych publicznych zakładów opieki zdrowotnej Krajowego Rejestru Sądowego prowadzonego przez Sąd Rejonowy dla </w:t>
      </w:r>
    </w:p>
    <w:p w14:paraId="60B9D961" w14:textId="696D903F" w:rsidR="00244B88" w:rsidRPr="002B03A4" w:rsidRDefault="00244B88" w:rsidP="00244B88">
      <w:pPr>
        <w:spacing w:line="276" w:lineRule="auto"/>
        <w:jc w:val="both"/>
        <w:rPr>
          <w:sz w:val="22"/>
          <w:szCs w:val="22"/>
        </w:rPr>
      </w:pPr>
      <w:r w:rsidRPr="002B03A4">
        <w:rPr>
          <w:sz w:val="22"/>
          <w:szCs w:val="22"/>
        </w:rPr>
        <w:t xml:space="preserve">m. st. Warszawy w Warszawie, XIV Wydział Gospodarczy Krajowego Rejestru Sądowego pod numerem KRS: 0000072265, NIP: 118-13-49-898, Regon: 000291210, </w:t>
      </w:r>
    </w:p>
    <w:p w14:paraId="54D53DC5" w14:textId="77777777" w:rsidR="00244B88" w:rsidRPr="002B03A4" w:rsidRDefault="00244B88" w:rsidP="00244B88">
      <w:pPr>
        <w:spacing w:line="276" w:lineRule="auto"/>
        <w:jc w:val="both"/>
        <w:rPr>
          <w:sz w:val="22"/>
          <w:szCs w:val="22"/>
        </w:rPr>
      </w:pPr>
      <w:r w:rsidRPr="002B03A4">
        <w:rPr>
          <w:sz w:val="22"/>
          <w:szCs w:val="22"/>
        </w:rPr>
        <w:t>reprezentowanym przez:</w:t>
      </w:r>
    </w:p>
    <w:p w14:paraId="13AF9F1D" w14:textId="77777777" w:rsidR="00244B88" w:rsidRPr="002B03A4" w:rsidRDefault="00244B88" w:rsidP="00244B88">
      <w:pPr>
        <w:spacing w:before="240" w:after="240" w:line="276" w:lineRule="auto"/>
        <w:jc w:val="both"/>
        <w:rPr>
          <w:i/>
          <w:sz w:val="22"/>
          <w:szCs w:val="22"/>
        </w:rPr>
      </w:pPr>
      <w:r w:rsidRPr="002B03A4">
        <w:rPr>
          <w:i/>
          <w:sz w:val="22"/>
          <w:szCs w:val="22"/>
        </w:rPr>
        <w:t xml:space="preserve">Roberta Lasotę – Dyrektora </w:t>
      </w:r>
    </w:p>
    <w:p w14:paraId="5377C844" w14:textId="760E0103" w:rsidR="00244B88" w:rsidRPr="002B03A4" w:rsidRDefault="00244B88" w:rsidP="00244B88">
      <w:pPr>
        <w:spacing w:line="276" w:lineRule="auto"/>
        <w:rPr>
          <w:b/>
          <w:sz w:val="22"/>
          <w:szCs w:val="22"/>
        </w:rPr>
      </w:pPr>
      <w:r w:rsidRPr="002B03A4">
        <w:rPr>
          <w:sz w:val="22"/>
          <w:szCs w:val="22"/>
        </w:rPr>
        <w:t xml:space="preserve">zwanym dalej </w:t>
      </w:r>
      <w:r w:rsidR="003B1235">
        <w:rPr>
          <w:sz w:val="22"/>
          <w:szCs w:val="22"/>
        </w:rPr>
        <w:t>,,</w:t>
      </w:r>
      <w:r w:rsidRPr="002B03A4">
        <w:rPr>
          <w:b/>
          <w:sz w:val="22"/>
          <w:szCs w:val="22"/>
        </w:rPr>
        <w:t>Udzielającym zamówienia</w:t>
      </w:r>
      <w:r w:rsidR="003B1235">
        <w:rPr>
          <w:b/>
          <w:sz w:val="22"/>
          <w:szCs w:val="22"/>
        </w:rPr>
        <w:t>’’ lub ,,Zamawiającym’’</w:t>
      </w:r>
    </w:p>
    <w:p w14:paraId="354AC367" w14:textId="77777777" w:rsidR="00244B88" w:rsidRPr="002B03A4" w:rsidRDefault="00244B88" w:rsidP="00244B88">
      <w:pPr>
        <w:spacing w:line="276" w:lineRule="auto"/>
        <w:rPr>
          <w:sz w:val="22"/>
          <w:szCs w:val="22"/>
        </w:rPr>
      </w:pPr>
    </w:p>
    <w:p w14:paraId="10371313" w14:textId="77777777" w:rsidR="00244B88" w:rsidRPr="002B03A4" w:rsidRDefault="00244B88" w:rsidP="00244B88">
      <w:pPr>
        <w:spacing w:line="276" w:lineRule="auto"/>
        <w:jc w:val="both"/>
        <w:rPr>
          <w:sz w:val="22"/>
          <w:szCs w:val="22"/>
        </w:rPr>
      </w:pPr>
      <w:r w:rsidRPr="002B03A4">
        <w:rPr>
          <w:sz w:val="22"/>
          <w:szCs w:val="22"/>
        </w:rPr>
        <w:t xml:space="preserve">………………..z siedzibą w ……….przy ulicy ……….., …………………, posiadającym REGON: oraz NIP: …………………..  wpisaną do rejestru przedsiębiorców prowadzonego przez Sąd Rejonowy .............................................  .......... Wydział Gospodarczy Krajowego Rejestru Sądowego pod numerem KRS: ................., </w:t>
      </w:r>
    </w:p>
    <w:p w14:paraId="2BE36C69" w14:textId="77777777" w:rsidR="00244B88" w:rsidRPr="002B03A4" w:rsidRDefault="00244B88" w:rsidP="00244B88">
      <w:pPr>
        <w:spacing w:line="276" w:lineRule="auto"/>
        <w:jc w:val="both"/>
        <w:rPr>
          <w:sz w:val="22"/>
          <w:szCs w:val="22"/>
        </w:rPr>
      </w:pPr>
      <w:r w:rsidRPr="002B03A4">
        <w:rPr>
          <w:sz w:val="22"/>
          <w:szCs w:val="22"/>
        </w:rPr>
        <w:t>zwaną w treści umowy „</w:t>
      </w:r>
      <w:r w:rsidRPr="003B1235">
        <w:rPr>
          <w:b/>
          <w:sz w:val="22"/>
          <w:szCs w:val="22"/>
        </w:rPr>
        <w:t>Przyjmującym zamówienie</w:t>
      </w:r>
      <w:r w:rsidRPr="002B03A4">
        <w:rPr>
          <w:sz w:val="22"/>
          <w:szCs w:val="22"/>
        </w:rPr>
        <w:t xml:space="preserve"> ”, reprezentowaną przez:</w:t>
      </w:r>
    </w:p>
    <w:p w14:paraId="4EC2CDF0" w14:textId="77777777" w:rsidR="00244B88" w:rsidRPr="002B03A4" w:rsidRDefault="00244B88" w:rsidP="00244B88">
      <w:pPr>
        <w:spacing w:line="276" w:lineRule="auto"/>
        <w:jc w:val="both"/>
        <w:rPr>
          <w:sz w:val="22"/>
          <w:szCs w:val="22"/>
        </w:rPr>
      </w:pPr>
      <w:r w:rsidRPr="002B03A4">
        <w:rPr>
          <w:sz w:val="22"/>
          <w:szCs w:val="22"/>
        </w:rPr>
        <w:t>1 ...............................</w:t>
      </w:r>
    </w:p>
    <w:p w14:paraId="22634934" w14:textId="77777777" w:rsidR="00244B88" w:rsidRPr="002B03A4" w:rsidRDefault="00244B88" w:rsidP="00244B88">
      <w:pPr>
        <w:spacing w:line="276" w:lineRule="auto"/>
        <w:jc w:val="both"/>
        <w:rPr>
          <w:sz w:val="22"/>
          <w:szCs w:val="22"/>
        </w:rPr>
      </w:pPr>
      <w:r w:rsidRPr="002B03A4">
        <w:rPr>
          <w:sz w:val="22"/>
          <w:szCs w:val="22"/>
        </w:rPr>
        <w:t>2 ...............................</w:t>
      </w:r>
    </w:p>
    <w:p w14:paraId="55FC21A3" w14:textId="77777777" w:rsidR="00244B88" w:rsidRPr="002B03A4" w:rsidRDefault="00244B88" w:rsidP="00244B88">
      <w:pPr>
        <w:spacing w:line="276" w:lineRule="auto"/>
        <w:jc w:val="both"/>
        <w:rPr>
          <w:sz w:val="22"/>
          <w:szCs w:val="22"/>
        </w:rPr>
      </w:pPr>
      <w:r w:rsidRPr="002B03A4">
        <w:rPr>
          <w:sz w:val="22"/>
          <w:szCs w:val="22"/>
        </w:rPr>
        <w:t>(w przypadku przedsiębiorcy wpisanego do Centralnej Ewidencji i Informacji o Działalności Gospodarczej)</w:t>
      </w:r>
    </w:p>
    <w:p w14:paraId="44A34A93" w14:textId="77777777" w:rsidR="00244B88" w:rsidRPr="002B03A4" w:rsidRDefault="00244B88" w:rsidP="00244B88">
      <w:pPr>
        <w:spacing w:line="276" w:lineRule="auto"/>
        <w:jc w:val="both"/>
        <w:rPr>
          <w:sz w:val="22"/>
          <w:szCs w:val="22"/>
        </w:rPr>
      </w:pPr>
      <w:r w:rsidRPr="002B03A4">
        <w:rPr>
          <w:sz w:val="22"/>
          <w:szCs w:val="22"/>
        </w:rPr>
        <w:t>(imię i nazwisko) ..................................................................................., przedsiębiorcą działającym pod firmą .............................. z siedzibą w .................................. przy ulicy ............................, posiadającym REGON: …………….. oraz NIP: ………………….., wpisanym do Centralnej Ewidencji i Informacji o Działalności Gospodarczej,</w:t>
      </w:r>
    </w:p>
    <w:p w14:paraId="49A34E5A" w14:textId="72C6FEDD" w:rsidR="00244B88" w:rsidRPr="002B03A4" w:rsidRDefault="00244B88" w:rsidP="008F082A">
      <w:pPr>
        <w:spacing w:line="276" w:lineRule="auto"/>
        <w:jc w:val="both"/>
        <w:rPr>
          <w:sz w:val="22"/>
          <w:szCs w:val="22"/>
        </w:rPr>
      </w:pPr>
      <w:r w:rsidRPr="002B03A4">
        <w:rPr>
          <w:sz w:val="22"/>
          <w:szCs w:val="22"/>
        </w:rPr>
        <w:t>zwanym w treści umowy „Przyjmującym zamówienie ”,</w:t>
      </w:r>
    </w:p>
    <w:p w14:paraId="1901C184" w14:textId="77777777" w:rsidR="00244B88" w:rsidRPr="002B03A4" w:rsidRDefault="00244B88" w:rsidP="00244B88">
      <w:pPr>
        <w:spacing w:line="276" w:lineRule="auto"/>
        <w:jc w:val="both"/>
        <w:rPr>
          <w:sz w:val="22"/>
          <w:szCs w:val="22"/>
        </w:rPr>
      </w:pPr>
      <w:r w:rsidRPr="002B03A4">
        <w:rPr>
          <w:sz w:val="22"/>
          <w:szCs w:val="22"/>
        </w:rPr>
        <w:t>(w przypadku spółki cywilnej wpisanej do Centralnej Ewidencji i Informacji o Działalności Gospodarczej)</w:t>
      </w:r>
    </w:p>
    <w:p w14:paraId="7369B13A" w14:textId="77777777" w:rsidR="00244B88" w:rsidRPr="002B03A4" w:rsidRDefault="00244B88" w:rsidP="00244B88">
      <w:pPr>
        <w:spacing w:line="276" w:lineRule="auto"/>
        <w:jc w:val="both"/>
        <w:rPr>
          <w:sz w:val="22"/>
          <w:szCs w:val="22"/>
        </w:rPr>
      </w:pPr>
      <w:r w:rsidRPr="002B03A4">
        <w:rPr>
          <w:sz w:val="22"/>
          <w:szCs w:val="22"/>
        </w:rPr>
        <w:t>(imię i nazwisko) ..................................................................................., przedsiębiorcą działającym pod firmą .............................. z siedzibą w .................................. przy ulicy ............................, posiadającym REGON: …………….. oraz NIP: ………………….., wpisanym do Centralnej Ewidencji i Informacji o Działalności Gospodarczej,</w:t>
      </w:r>
    </w:p>
    <w:p w14:paraId="38C0FAD4" w14:textId="77777777" w:rsidR="00244B88" w:rsidRPr="002B03A4" w:rsidRDefault="00244B88" w:rsidP="00244B88">
      <w:pPr>
        <w:spacing w:line="276" w:lineRule="auto"/>
        <w:jc w:val="both"/>
        <w:rPr>
          <w:sz w:val="22"/>
          <w:szCs w:val="22"/>
        </w:rPr>
      </w:pPr>
      <w:r w:rsidRPr="002B03A4">
        <w:rPr>
          <w:sz w:val="22"/>
          <w:szCs w:val="22"/>
        </w:rPr>
        <w:t>oraz</w:t>
      </w:r>
    </w:p>
    <w:p w14:paraId="5E635B20" w14:textId="77777777" w:rsidR="00244B88" w:rsidRPr="002B03A4" w:rsidRDefault="00244B88" w:rsidP="00244B88">
      <w:pPr>
        <w:spacing w:line="276" w:lineRule="auto"/>
        <w:jc w:val="both"/>
        <w:rPr>
          <w:sz w:val="22"/>
          <w:szCs w:val="22"/>
        </w:rPr>
      </w:pPr>
      <w:r w:rsidRPr="002B03A4">
        <w:rPr>
          <w:sz w:val="22"/>
          <w:szCs w:val="22"/>
        </w:rPr>
        <w:t>(imię i nazwisko) ..................................................................................., przedsiębiorcą działającym pod firmą .............................. z siedzibą w .................................. przy ulicy ............................, posiadającym REGON: …………….. oraz NIP: ………………….., wpisanym do Centralnej Ewidencji i Informacji o Działalności Gospodarczej,</w:t>
      </w:r>
    </w:p>
    <w:p w14:paraId="6ADAE387" w14:textId="34BDB482" w:rsidR="00244B88" w:rsidRPr="002B03A4" w:rsidRDefault="00244B88" w:rsidP="008F082A">
      <w:pPr>
        <w:spacing w:line="276" w:lineRule="auto"/>
        <w:jc w:val="both"/>
        <w:rPr>
          <w:sz w:val="22"/>
          <w:szCs w:val="22"/>
        </w:rPr>
      </w:pPr>
      <w:r w:rsidRPr="002B03A4">
        <w:rPr>
          <w:sz w:val="22"/>
          <w:szCs w:val="22"/>
        </w:rPr>
        <w:t xml:space="preserve">zwaną dalej </w:t>
      </w:r>
      <w:r w:rsidRPr="002B03A4">
        <w:rPr>
          <w:b/>
          <w:sz w:val="22"/>
          <w:szCs w:val="22"/>
        </w:rPr>
        <w:t>Przyjmującym zamówienie</w:t>
      </w:r>
      <w:r w:rsidRPr="002B03A4">
        <w:rPr>
          <w:sz w:val="22"/>
          <w:szCs w:val="22"/>
        </w:rPr>
        <w:t xml:space="preserve"> ,</w:t>
      </w:r>
    </w:p>
    <w:p w14:paraId="466E1690" w14:textId="6861CA1E" w:rsidR="00244B88" w:rsidRPr="002B03A4" w:rsidRDefault="00244B88" w:rsidP="008F082A">
      <w:pPr>
        <w:spacing w:line="276" w:lineRule="auto"/>
        <w:jc w:val="both"/>
        <w:rPr>
          <w:sz w:val="22"/>
          <w:szCs w:val="22"/>
        </w:rPr>
      </w:pPr>
      <w:r w:rsidRPr="002B03A4">
        <w:rPr>
          <w:sz w:val="22"/>
          <w:szCs w:val="22"/>
        </w:rPr>
        <w:t xml:space="preserve">łącznie zwane dalej </w:t>
      </w:r>
      <w:r w:rsidRPr="005C0C96">
        <w:rPr>
          <w:b/>
          <w:bCs/>
          <w:sz w:val="22"/>
          <w:szCs w:val="22"/>
        </w:rPr>
        <w:t>„Stronami”</w:t>
      </w:r>
      <w:r w:rsidRPr="002B03A4">
        <w:rPr>
          <w:sz w:val="22"/>
          <w:szCs w:val="22"/>
        </w:rPr>
        <w:t xml:space="preserve">, a </w:t>
      </w:r>
      <w:r w:rsidR="008F082A" w:rsidRPr="002B03A4">
        <w:rPr>
          <w:sz w:val="22"/>
          <w:szCs w:val="22"/>
        </w:rPr>
        <w:t xml:space="preserve">każda z nich oddzielnie </w:t>
      </w:r>
      <w:r w:rsidR="008F082A" w:rsidRPr="005C0C96">
        <w:rPr>
          <w:b/>
          <w:bCs/>
          <w:sz w:val="22"/>
          <w:szCs w:val="22"/>
        </w:rPr>
        <w:t>„Stroną</w:t>
      </w:r>
      <w:r w:rsidR="005C0C96" w:rsidRPr="005C0C96">
        <w:rPr>
          <w:b/>
          <w:bCs/>
          <w:sz w:val="22"/>
          <w:szCs w:val="22"/>
        </w:rPr>
        <w:t>”</w:t>
      </w:r>
      <w:r w:rsidR="008F082A" w:rsidRPr="005C0C96">
        <w:rPr>
          <w:b/>
          <w:bCs/>
          <w:sz w:val="22"/>
          <w:szCs w:val="22"/>
        </w:rPr>
        <w:t>.</w:t>
      </w:r>
    </w:p>
    <w:p w14:paraId="245403A7" w14:textId="77777777" w:rsidR="00244B88" w:rsidRPr="002B03A4" w:rsidRDefault="00244B88" w:rsidP="00244B88">
      <w:pPr>
        <w:spacing w:line="276" w:lineRule="auto"/>
        <w:jc w:val="both"/>
        <w:rPr>
          <w:sz w:val="22"/>
          <w:szCs w:val="22"/>
        </w:rPr>
      </w:pPr>
    </w:p>
    <w:p w14:paraId="125438A1" w14:textId="14894398" w:rsidR="00244B88" w:rsidRPr="002B03A4" w:rsidRDefault="00244B88" w:rsidP="005C0C96">
      <w:pPr>
        <w:spacing w:after="240" w:line="276" w:lineRule="auto"/>
        <w:jc w:val="both"/>
        <w:rPr>
          <w:sz w:val="22"/>
          <w:szCs w:val="22"/>
        </w:rPr>
      </w:pPr>
      <w:r w:rsidRPr="002B03A4">
        <w:rPr>
          <w:sz w:val="22"/>
          <w:szCs w:val="22"/>
        </w:rPr>
        <w:t>W wyniku rozstrzygnięcia w dniu …………… konkursu ofert na udzielanie świadczeń zdrowotnych na „Świadczenie usług medycznych w zakresie wykonywania zdalnego opisu badań</w:t>
      </w:r>
      <w:r w:rsidR="00322966">
        <w:rPr>
          <w:sz w:val="22"/>
          <w:szCs w:val="22"/>
        </w:rPr>
        <w:t xml:space="preserve"> radiologicznych</w:t>
      </w:r>
      <w:r w:rsidRPr="002B03A4">
        <w:rPr>
          <w:sz w:val="22"/>
          <w:szCs w:val="22"/>
        </w:rPr>
        <w:t xml:space="preserve"> </w:t>
      </w:r>
      <w:r w:rsidR="00322966">
        <w:rPr>
          <w:sz w:val="22"/>
          <w:szCs w:val="22"/>
        </w:rPr>
        <w:t>(</w:t>
      </w:r>
      <w:r w:rsidRPr="002B03A4">
        <w:rPr>
          <w:sz w:val="22"/>
          <w:szCs w:val="22"/>
        </w:rPr>
        <w:t>RTG</w:t>
      </w:r>
      <w:r w:rsidR="00322966">
        <w:rPr>
          <w:sz w:val="22"/>
          <w:szCs w:val="22"/>
        </w:rPr>
        <w:t>)</w:t>
      </w:r>
      <w:r w:rsidRPr="002B03A4">
        <w:rPr>
          <w:sz w:val="22"/>
          <w:szCs w:val="22"/>
        </w:rPr>
        <w:t xml:space="preserve"> w trybie </w:t>
      </w:r>
      <w:r w:rsidR="00322966">
        <w:rPr>
          <w:sz w:val="22"/>
          <w:szCs w:val="22"/>
        </w:rPr>
        <w:t xml:space="preserve">planowym i </w:t>
      </w:r>
      <w:r w:rsidRPr="002B03A4">
        <w:rPr>
          <w:sz w:val="22"/>
          <w:szCs w:val="22"/>
        </w:rPr>
        <w:t>„CITO” oraz opi</w:t>
      </w:r>
      <w:r w:rsidR="00322966">
        <w:rPr>
          <w:sz w:val="22"/>
          <w:szCs w:val="22"/>
        </w:rPr>
        <w:t xml:space="preserve">su badań TK w trybie „CITO” </w:t>
      </w:r>
      <w:r w:rsidRPr="002B03A4">
        <w:rPr>
          <w:sz w:val="22"/>
          <w:szCs w:val="22"/>
        </w:rPr>
        <w:t>pacje</w:t>
      </w:r>
      <w:r w:rsidR="00322966">
        <w:rPr>
          <w:sz w:val="22"/>
          <w:szCs w:val="22"/>
        </w:rPr>
        <w:t xml:space="preserve">ntów SZPZOZ im. Dzieci Warszawy w </w:t>
      </w:r>
      <w:proofErr w:type="spellStart"/>
      <w:r w:rsidR="00322966">
        <w:rPr>
          <w:sz w:val="22"/>
          <w:szCs w:val="22"/>
        </w:rPr>
        <w:t>Dziekanowie</w:t>
      </w:r>
      <w:proofErr w:type="spellEnd"/>
      <w:r w:rsidR="00322966">
        <w:rPr>
          <w:sz w:val="22"/>
          <w:szCs w:val="22"/>
        </w:rPr>
        <w:t xml:space="preserve"> Leśnym,</w:t>
      </w:r>
      <w:r w:rsidRPr="002B03A4">
        <w:rPr>
          <w:sz w:val="22"/>
          <w:szCs w:val="22"/>
        </w:rPr>
        <w:t xml:space="preserve"> przeprowadzonego przez Samodzielny Zespół Publicznych Zakładów Opieki Zdrowotnej im. Dzieci Warszawy z siedzibą w </w:t>
      </w:r>
      <w:proofErr w:type="spellStart"/>
      <w:r w:rsidRPr="002B03A4">
        <w:rPr>
          <w:sz w:val="22"/>
          <w:szCs w:val="22"/>
        </w:rPr>
        <w:t>Dziekanowie</w:t>
      </w:r>
      <w:proofErr w:type="spellEnd"/>
      <w:r w:rsidRPr="002B03A4">
        <w:rPr>
          <w:sz w:val="22"/>
          <w:szCs w:val="22"/>
        </w:rPr>
        <w:t xml:space="preserve"> Leśnym, znak postępowania KO/</w:t>
      </w:r>
      <w:r w:rsidR="0008603D">
        <w:rPr>
          <w:sz w:val="22"/>
          <w:szCs w:val="22"/>
        </w:rPr>
        <w:t>03</w:t>
      </w:r>
      <w:r w:rsidR="00322966">
        <w:rPr>
          <w:sz w:val="22"/>
          <w:szCs w:val="22"/>
        </w:rPr>
        <w:t>/2022</w:t>
      </w:r>
      <w:r w:rsidRPr="002B03A4">
        <w:rPr>
          <w:sz w:val="22"/>
          <w:szCs w:val="22"/>
        </w:rPr>
        <w:t>, zgodnie z Ustawą o działalności leczniczej z dnia 15 kwietnia 2011 roku (Dz.U. 2020poz.295z późn.zm.) oraz Ustawą z dnia 27.08.2004 o świadczeniach opieki zdrowotnej finansowanych ze środków publicznych</w:t>
      </w:r>
      <w:r w:rsidR="008F082A" w:rsidRPr="002B03A4">
        <w:rPr>
          <w:sz w:val="22"/>
          <w:szCs w:val="22"/>
        </w:rPr>
        <w:t xml:space="preserve"> </w:t>
      </w:r>
      <w:r w:rsidRPr="002B03A4">
        <w:rPr>
          <w:sz w:val="22"/>
          <w:szCs w:val="22"/>
        </w:rPr>
        <w:t>(Dz.U. 2020, poz.1398) została zawarta umowa o następującej treści:</w:t>
      </w:r>
    </w:p>
    <w:p w14:paraId="4742C113" w14:textId="3FC1FCC9" w:rsidR="00244B88" w:rsidRPr="002B03A4" w:rsidRDefault="00244B88" w:rsidP="00B73C1B">
      <w:pPr>
        <w:pStyle w:val="Default"/>
        <w:spacing w:line="276" w:lineRule="auto"/>
        <w:jc w:val="center"/>
        <w:rPr>
          <w:bCs/>
          <w:color w:val="auto"/>
          <w:sz w:val="22"/>
          <w:szCs w:val="22"/>
        </w:rPr>
      </w:pPr>
      <w:r w:rsidRPr="002B03A4">
        <w:rPr>
          <w:bCs/>
          <w:color w:val="auto"/>
          <w:sz w:val="22"/>
          <w:szCs w:val="22"/>
        </w:rPr>
        <w:t>§1</w:t>
      </w:r>
    </w:p>
    <w:p w14:paraId="66F5E385" w14:textId="6D82E90E" w:rsidR="00244B88" w:rsidRPr="002B03A4" w:rsidRDefault="00244B88" w:rsidP="00244B88">
      <w:pPr>
        <w:numPr>
          <w:ilvl w:val="0"/>
          <w:numId w:val="6"/>
        </w:numPr>
        <w:tabs>
          <w:tab w:val="left" w:pos="300"/>
        </w:tabs>
        <w:spacing w:line="276" w:lineRule="auto"/>
        <w:ind w:left="286" w:hanging="286"/>
        <w:jc w:val="both"/>
        <w:rPr>
          <w:sz w:val="22"/>
          <w:szCs w:val="22"/>
        </w:rPr>
      </w:pPr>
      <w:r w:rsidRPr="002B03A4">
        <w:rPr>
          <w:sz w:val="22"/>
          <w:szCs w:val="22"/>
        </w:rPr>
        <w:t xml:space="preserve">Udzielający zamówienia zleca, a Przyjmujący zamówienie zobowiązuje się do odpłatnego udzielania świadczeń zdrowotnych z zakresu diagnostyki obrazowej poza miejscem ich akwizycji, zgodnie </w:t>
      </w:r>
      <w:r w:rsidR="008F082A" w:rsidRPr="002B03A4">
        <w:rPr>
          <w:sz w:val="22"/>
          <w:szCs w:val="22"/>
        </w:rPr>
        <w:br/>
      </w:r>
      <w:r w:rsidRPr="002B03A4">
        <w:rPr>
          <w:sz w:val="22"/>
          <w:szCs w:val="22"/>
        </w:rPr>
        <w:t xml:space="preserve">z zapotrzebowaniem Udzielającego zamówienia, w zakresie i w cenie wynikającej z Załącznika </w:t>
      </w:r>
      <w:r w:rsidR="008F082A" w:rsidRPr="002B03A4">
        <w:rPr>
          <w:sz w:val="22"/>
          <w:szCs w:val="22"/>
        </w:rPr>
        <w:br/>
      </w:r>
      <w:r w:rsidRPr="002B03A4">
        <w:rPr>
          <w:sz w:val="22"/>
          <w:szCs w:val="22"/>
        </w:rPr>
        <w:t xml:space="preserve">Nr 2 (wartość badań w skali 24 miesięcy) stanowiącego integralną część niniejszej umowy. </w:t>
      </w:r>
    </w:p>
    <w:p w14:paraId="02265B8F" w14:textId="77777777" w:rsidR="00244B88" w:rsidRPr="002B03A4" w:rsidRDefault="00244B88" w:rsidP="00244B88">
      <w:pPr>
        <w:numPr>
          <w:ilvl w:val="0"/>
          <w:numId w:val="6"/>
        </w:numPr>
        <w:tabs>
          <w:tab w:val="left" w:pos="300"/>
        </w:tabs>
        <w:spacing w:line="276" w:lineRule="auto"/>
        <w:ind w:left="286" w:hanging="286"/>
        <w:jc w:val="both"/>
        <w:rPr>
          <w:sz w:val="22"/>
          <w:szCs w:val="22"/>
        </w:rPr>
      </w:pPr>
      <w:r w:rsidRPr="002B03A4">
        <w:rPr>
          <w:sz w:val="22"/>
          <w:szCs w:val="22"/>
        </w:rPr>
        <w:t>Przyjmujący zamówienie będzie udzielał świadczeń zdrowotnych, o których mowa w §1 niniejszej umowy, zgodnie z:</w:t>
      </w:r>
    </w:p>
    <w:p w14:paraId="14932231" w14:textId="77777777" w:rsidR="00244B88" w:rsidRPr="002B03A4" w:rsidRDefault="00244B88" w:rsidP="00244B88">
      <w:pPr>
        <w:pStyle w:val="Akapitzlist"/>
        <w:numPr>
          <w:ilvl w:val="1"/>
          <w:numId w:val="6"/>
        </w:numPr>
        <w:tabs>
          <w:tab w:val="left" w:pos="300"/>
        </w:tabs>
        <w:spacing w:line="276" w:lineRule="auto"/>
        <w:jc w:val="both"/>
        <w:rPr>
          <w:b/>
          <w:sz w:val="22"/>
          <w:szCs w:val="22"/>
          <w:u w:val="single"/>
        </w:rPr>
      </w:pPr>
      <w:r w:rsidRPr="002B03A4">
        <w:rPr>
          <w:sz w:val="22"/>
          <w:szCs w:val="22"/>
        </w:rPr>
        <w:t>warunkami określonymi w SWKO wraz z załącznikami;</w:t>
      </w:r>
      <w:r w:rsidRPr="002B03A4">
        <w:rPr>
          <w:b/>
          <w:sz w:val="22"/>
          <w:szCs w:val="22"/>
          <w:u w:val="single"/>
        </w:rPr>
        <w:t xml:space="preserve"> </w:t>
      </w:r>
    </w:p>
    <w:p w14:paraId="6B936FD7" w14:textId="64637ABE" w:rsidR="00244B88" w:rsidRPr="002B03A4" w:rsidRDefault="00244B88" w:rsidP="00244B88">
      <w:pPr>
        <w:pStyle w:val="Akapitzlist"/>
        <w:numPr>
          <w:ilvl w:val="1"/>
          <w:numId w:val="6"/>
        </w:numPr>
        <w:tabs>
          <w:tab w:val="left" w:pos="300"/>
        </w:tabs>
        <w:spacing w:line="276" w:lineRule="auto"/>
        <w:jc w:val="both"/>
        <w:rPr>
          <w:sz w:val="22"/>
          <w:szCs w:val="22"/>
        </w:rPr>
      </w:pPr>
      <w:r w:rsidRPr="002B03A4">
        <w:rPr>
          <w:b/>
          <w:sz w:val="22"/>
          <w:szCs w:val="22"/>
          <w:u w:val="single"/>
        </w:rPr>
        <w:t xml:space="preserve">dyspozycjami wynikającymi z Rozporządzenia Ministra Zdrowia z dnia 11 kwietnia 2019 r. w sprawie standardów organizacyjnych opieki zdrowotnej w dziedzinie radiologii </w:t>
      </w:r>
      <w:r w:rsidR="008F082A" w:rsidRPr="002B03A4">
        <w:rPr>
          <w:b/>
          <w:sz w:val="22"/>
          <w:szCs w:val="22"/>
          <w:u w:val="single"/>
        </w:rPr>
        <w:br/>
      </w:r>
      <w:r w:rsidRPr="002B03A4">
        <w:rPr>
          <w:b/>
          <w:sz w:val="22"/>
          <w:szCs w:val="22"/>
          <w:u w:val="single"/>
        </w:rPr>
        <w:t>i diagnostyki obrazowej wykonywanej za pośrednictwem systemów teleinformatycznych, Dz.U. 2019, poz.834</w:t>
      </w:r>
      <w:r w:rsidR="008F082A" w:rsidRPr="002B03A4">
        <w:rPr>
          <w:b/>
          <w:sz w:val="22"/>
          <w:szCs w:val="22"/>
          <w:u w:val="single"/>
        </w:rPr>
        <w:t>, (dalej  jako: Rozporządzenie);</w:t>
      </w:r>
    </w:p>
    <w:p w14:paraId="5768BF76" w14:textId="533EF802" w:rsidR="008F082A" w:rsidRPr="002B03A4" w:rsidRDefault="008F082A" w:rsidP="008F082A">
      <w:pPr>
        <w:pStyle w:val="Akapitzlist"/>
        <w:numPr>
          <w:ilvl w:val="1"/>
          <w:numId w:val="6"/>
        </w:numPr>
        <w:jc w:val="both"/>
        <w:rPr>
          <w:sz w:val="22"/>
          <w:szCs w:val="22"/>
        </w:rPr>
      </w:pPr>
      <w:r w:rsidRPr="002B03A4">
        <w:rPr>
          <w:sz w:val="22"/>
          <w:szCs w:val="22"/>
        </w:rPr>
        <w:t>ustawą o działalności leczniczej z dnia 15 kwietnia 2011 roku (Dz.U. 2020poz.295z późn.zm.) oraz Ustawą z dnia 27.08.2004 o świadczeniach opieki zdrowotnej finansowanych ze środków publicznych</w:t>
      </w:r>
      <w:r w:rsidR="002B5113">
        <w:rPr>
          <w:sz w:val="22"/>
          <w:szCs w:val="22"/>
        </w:rPr>
        <w:t xml:space="preserve"> </w:t>
      </w:r>
      <w:r w:rsidRPr="002B03A4">
        <w:rPr>
          <w:sz w:val="22"/>
          <w:szCs w:val="22"/>
        </w:rPr>
        <w:t>(Dz.U. 2020, poz.1398);</w:t>
      </w:r>
    </w:p>
    <w:p w14:paraId="12368B3C" w14:textId="00076599" w:rsidR="00244B88" w:rsidRPr="002B03A4" w:rsidRDefault="00244B88" w:rsidP="00244B88">
      <w:pPr>
        <w:pStyle w:val="Akapitzlist"/>
        <w:numPr>
          <w:ilvl w:val="1"/>
          <w:numId w:val="6"/>
        </w:numPr>
        <w:tabs>
          <w:tab w:val="left" w:pos="300"/>
        </w:tabs>
        <w:spacing w:line="276" w:lineRule="auto"/>
        <w:jc w:val="both"/>
        <w:rPr>
          <w:sz w:val="22"/>
          <w:szCs w:val="22"/>
        </w:rPr>
      </w:pPr>
      <w:r w:rsidRPr="002B03A4">
        <w:rPr>
          <w:sz w:val="22"/>
          <w:szCs w:val="22"/>
        </w:rPr>
        <w:t>dyspozycjami wynikającymi z Rozporządzenia Parlamentu Europejskiego i Rady (UE) 2016/679 z 27.04.2016 r. w sprawie ochrony osób fizycznych w związku z przetwarzaniem danych osobowych i w sprawie swobodnego przepływu takich danych oraz uchylenia dyrektywy 95/46/WE (ogólne rozporządzenie o ochronie danych), (dalej jako: RODO)</w:t>
      </w:r>
      <w:r w:rsidR="008F082A" w:rsidRPr="002B03A4">
        <w:rPr>
          <w:sz w:val="22"/>
          <w:szCs w:val="22"/>
        </w:rPr>
        <w:t>;</w:t>
      </w:r>
    </w:p>
    <w:p w14:paraId="518847A6" w14:textId="0A695BB3" w:rsidR="00244B88" w:rsidRPr="002B03A4" w:rsidRDefault="00244B88" w:rsidP="00244B88">
      <w:pPr>
        <w:pStyle w:val="Akapitzlist"/>
        <w:numPr>
          <w:ilvl w:val="1"/>
          <w:numId w:val="6"/>
        </w:numPr>
        <w:tabs>
          <w:tab w:val="left" w:pos="300"/>
        </w:tabs>
        <w:spacing w:line="276" w:lineRule="auto"/>
        <w:jc w:val="both"/>
        <w:rPr>
          <w:sz w:val="22"/>
          <w:szCs w:val="22"/>
        </w:rPr>
      </w:pPr>
      <w:r w:rsidRPr="002B03A4">
        <w:rPr>
          <w:sz w:val="22"/>
          <w:szCs w:val="22"/>
        </w:rPr>
        <w:t>dyspozycjami wynikającymi z Ustawy z dnia 10 maja 2018 r. o ochronie danych os</w:t>
      </w:r>
      <w:r w:rsidR="008F082A" w:rsidRPr="002B03A4">
        <w:rPr>
          <w:sz w:val="22"/>
          <w:szCs w:val="22"/>
        </w:rPr>
        <w:t xml:space="preserve">obowych </w:t>
      </w:r>
      <w:r w:rsidR="008F082A" w:rsidRPr="002B03A4">
        <w:rPr>
          <w:sz w:val="22"/>
          <w:szCs w:val="22"/>
        </w:rPr>
        <w:br/>
        <w:t>(Dz.U. 2019 poz. 1781);</w:t>
      </w:r>
    </w:p>
    <w:p w14:paraId="743196C0" w14:textId="77777777" w:rsidR="00244B88" w:rsidRPr="002B03A4" w:rsidRDefault="00244B88" w:rsidP="00244B88">
      <w:pPr>
        <w:pStyle w:val="Akapitzlist"/>
        <w:numPr>
          <w:ilvl w:val="1"/>
          <w:numId w:val="6"/>
        </w:numPr>
        <w:tabs>
          <w:tab w:val="left" w:pos="300"/>
        </w:tabs>
        <w:spacing w:line="276" w:lineRule="auto"/>
        <w:jc w:val="both"/>
        <w:rPr>
          <w:sz w:val="22"/>
          <w:szCs w:val="22"/>
        </w:rPr>
      </w:pPr>
      <w:r w:rsidRPr="002B03A4">
        <w:rPr>
          <w:sz w:val="22"/>
          <w:szCs w:val="22"/>
        </w:rPr>
        <w:t>innymi powszechnie obowiązującymi aktami prawnymi regulującymi sposób udzielania przedmiotowych świadczeń opieki zdrowotnej.</w:t>
      </w:r>
    </w:p>
    <w:p w14:paraId="2D712FB9" w14:textId="77777777" w:rsidR="00244B88" w:rsidRPr="002B03A4" w:rsidRDefault="00244B88" w:rsidP="00244B88">
      <w:pPr>
        <w:numPr>
          <w:ilvl w:val="0"/>
          <w:numId w:val="6"/>
        </w:numPr>
        <w:tabs>
          <w:tab w:val="left" w:pos="300"/>
        </w:tabs>
        <w:spacing w:line="276" w:lineRule="auto"/>
        <w:ind w:left="286" w:hanging="286"/>
        <w:jc w:val="both"/>
        <w:rPr>
          <w:sz w:val="22"/>
          <w:szCs w:val="22"/>
        </w:rPr>
      </w:pPr>
      <w:r w:rsidRPr="002B03A4">
        <w:rPr>
          <w:sz w:val="22"/>
          <w:szCs w:val="22"/>
        </w:rPr>
        <w:t xml:space="preserve">Realizacja przedmiotu umowy obejmuje w szczególności: </w:t>
      </w:r>
    </w:p>
    <w:p w14:paraId="6A409C4E" w14:textId="56AE923C" w:rsidR="00244B88" w:rsidRPr="002B03A4" w:rsidRDefault="00D86825" w:rsidP="00C53778">
      <w:pPr>
        <w:pStyle w:val="Akapitzlist"/>
        <w:numPr>
          <w:ilvl w:val="0"/>
          <w:numId w:val="17"/>
        </w:numPr>
        <w:tabs>
          <w:tab w:val="left" w:pos="600"/>
        </w:tabs>
        <w:spacing w:line="276" w:lineRule="auto"/>
        <w:jc w:val="both"/>
        <w:rPr>
          <w:sz w:val="22"/>
          <w:szCs w:val="22"/>
        </w:rPr>
      </w:pPr>
      <w:r w:rsidRPr="002B03A4">
        <w:rPr>
          <w:sz w:val="22"/>
          <w:szCs w:val="22"/>
        </w:rPr>
        <w:t>pacjentów od 0</w:t>
      </w:r>
      <w:r w:rsidR="00244B88" w:rsidRPr="002B03A4">
        <w:rPr>
          <w:sz w:val="22"/>
          <w:szCs w:val="22"/>
        </w:rPr>
        <w:t xml:space="preserve"> do 18 roku życia,</w:t>
      </w:r>
    </w:p>
    <w:p w14:paraId="4BB93CD8" w14:textId="77777777" w:rsidR="00244B88" w:rsidRPr="002B03A4" w:rsidRDefault="00244B88" w:rsidP="00C53778">
      <w:pPr>
        <w:pStyle w:val="Akapitzlist"/>
        <w:numPr>
          <w:ilvl w:val="0"/>
          <w:numId w:val="17"/>
        </w:numPr>
        <w:tabs>
          <w:tab w:val="left" w:pos="600"/>
        </w:tabs>
        <w:spacing w:line="276" w:lineRule="auto"/>
        <w:jc w:val="both"/>
        <w:rPr>
          <w:sz w:val="22"/>
          <w:szCs w:val="22"/>
        </w:rPr>
      </w:pPr>
      <w:r w:rsidRPr="002B03A4">
        <w:rPr>
          <w:sz w:val="22"/>
          <w:szCs w:val="22"/>
        </w:rPr>
        <w:t>wykonywanie badań poza miejscem ich akwizycji; w trybie 24 h na dobę, 7 dni w tygodniu, w tym w dni wolne od pracy i święta,</w:t>
      </w:r>
    </w:p>
    <w:p w14:paraId="1C600283" w14:textId="77777777" w:rsidR="00244B88" w:rsidRPr="002B03A4" w:rsidRDefault="00244B88" w:rsidP="00C53778">
      <w:pPr>
        <w:pStyle w:val="Akapitzlist"/>
        <w:numPr>
          <w:ilvl w:val="0"/>
          <w:numId w:val="17"/>
        </w:numPr>
        <w:tabs>
          <w:tab w:val="left" w:pos="600"/>
        </w:tabs>
        <w:spacing w:line="276" w:lineRule="auto"/>
        <w:jc w:val="both"/>
        <w:rPr>
          <w:sz w:val="22"/>
          <w:szCs w:val="22"/>
        </w:rPr>
      </w:pPr>
      <w:r w:rsidRPr="002B03A4">
        <w:rPr>
          <w:sz w:val="22"/>
          <w:szCs w:val="22"/>
        </w:rPr>
        <w:t>wykonanie zleconego badania po uprzednim zgłoszeniu telefonicznym,</w:t>
      </w:r>
    </w:p>
    <w:p w14:paraId="2A4D1F7A" w14:textId="29D538E9" w:rsidR="00244B88" w:rsidRPr="00256F22" w:rsidRDefault="00244B88" w:rsidP="00256F22">
      <w:pPr>
        <w:pStyle w:val="Akapitzlist"/>
        <w:widowControl w:val="0"/>
        <w:numPr>
          <w:ilvl w:val="0"/>
          <w:numId w:val="6"/>
        </w:numPr>
        <w:suppressLineNumbers/>
        <w:tabs>
          <w:tab w:val="clear" w:pos="720"/>
        </w:tabs>
        <w:autoSpaceDE w:val="0"/>
        <w:spacing w:after="240" w:line="276" w:lineRule="auto"/>
        <w:ind w:hanging="720"/>
        <w:rPr>
          <w:spacing w:val="-7"/>
          <w:sz w:val="22"/>
          <w:szCs w:val="22"/>
          <w:lang w:eastAsia="zh-CN"/>
        </w:rPr>
      </w:pPr>
      <w:r w:rsidRPr="00256F22">
        <w:rPr>
          <w:spacing w:val="-7"/>
          <w:sz w:val="22"/>
          <w:szCs w:val="22"/>
          <w:lang w:eastAsia="zh-CN"/>
        </w:rPr>
        <w:t xml:space="preserve">Badania będą realizowane w następującym czasie </w:t>
      </w:r>
      <w:r w:rsidRPr="00256F22">
        <w:rPr>
          <w:spacing w:val="-7"/>
          <w:sz w:val="22"/>
          <w:szCs w:val="22"/>
          <w:u w:val="single"/>
          <w:lang w:eastAsia="zh-CN"/>
        </w:rPr>
        <w:t>od zgłoszenia telefonicznego</w:t>
      </w:r>
      <w:r w:rsidRPr="00256F22">
        <w:rPr>
          <w:spacing w:val="-7"/>
          <w:sz w:val="22"/>
          <w:szCs w:val="22"/>
          <w:lang w:eastAsia="zh-CN"/>
        </w:rPr>
        <w:t>:</w:t>
      </w:r>
    </w:p>
    <w:p w14:paraId="29B7BEAB" w14:textId="7F2C42D9" w:rsidR="00447B3B" w:rsidRDefault="00322966" w:rsidP="00C53778">
      <w:pPr>
        <w:pStyle w:val="Akapitzlist"/>
        <w:widowControl w:val="0"/>
        <w:numPr>
          <w:ilvl w:val="0"/>
          <w:numId w:val="26"/>
        </w:numPr>
        <w:suppressLineNumbers/>
        <w:autoSpaceDE w:val="0"/>
        <w:spacing w:after="240" w:line="276" w:lineRule="auto"/>
        <w:jc w:val="both"/>
        <w:rPr>
          <w:spacing w:val="-7"/>
          <w:sz w:val="22"/>
          <w:szCs w:val="22"/>
          <w:lang w:eastAsia="zh-CN"/>
        </w:rPr>
      </w:pPr>
      <w:r>
        <w:rPr>
          <w:spacing w:val="-7"/>
          <w:sz w:val="22"/>
          <w:szCs w:val="22"/>
          <w:lang w:eastAsia="zh-CN"/>
        </w:rPr>
        <w:t xml:space="preserve">Badania RTG w trybie </w:t>
      </w:r>
      <w:r w:rsidR="00447B3B" w:rsidRPr="002B03A4">
        <w:rPr>
          <w:spacing w:val="-7"/>
          <w:sz w:val="22"/>
          <w:szCs w:val="22"/>
          <w:lang w:eastAsia="zh-CN"/>
        </w:rPr>
        <w:t>CITO – wykonanie opisu do 2 godzin od chwili wysłania i zgłoszenia ich Przyjmującemu zamówienie;</w:t>
      </w:r>
    </w:p>
    <w:p w14:paraId="6802A030" w14:textId="37B9D47C" w:rsidR="00322966" w:rsidRPr="00322966" w:rsidRDefault="00322966" w:rsidP="00C53778">
      <w:pPr>
        <w:pStyle w:val="Akapitzlist"/>
        <w:widowControl w:val="0"/>
        <w:numPr>
          <w:ilvl w:val="0"/>
          <w:numId w:val="26"/>
        </w:numPr>
        <w:suppressLineNumbers/>
        <w:autoSpaceDE w:val="0"/>
        <w:spacing w:after="240" w:line="276" w:lineRule="auto"/>
        <w:jc w:val="both"/>
        <w:rPr>
          <w:spacing w:val="-7"/>
          <w:sz w:val="22"/>
          <w:szCs w:val="22"/>
          <w:lang w:eastAsia="zh-CN"/>
        </w:rPr>
      </w:pPr>
      <w:r>
        <w:rPr>
          <w:spacing w:val="-7"/>
          <w:sz w:val="22"/>
          <w:szCs w:val="22"/>
          <w:lang w:eastAsia="zh-CN"/>
        </w:rPr>
        <w:t>Badania RTG w trybie planowym</w:t>
      </w:r>
      <w:r w:rsidRPr="002B03A4">
        <w:rPr>
          <w:spacing w:val="-7"/>
          <w:sz w:val="22"/>
          <w:szCs w:val="22"/>
          <w:lang w:eastAsia="zh-CN"/>
        </w:rPr>
        <w:t xml:space="preserve"> – wykonanie opisu do 2</w:t>
      </w:r>
      <w:r>
        <w:rPr>
          <w:spacing w:val="-7"/>
          <w:sz w:val="22"/>
          <w:szCs w:val="22"/>
          <w:lang w:eastAsia="zh-CN"/>
        </w:rPr>
        <w:t>4</w:t>
      </w:r>
      <w:r w:rsidRPr="002B03A4">
        <w:rPr>
          <w:spacing w:val="-7"/>
          <w:sz w:val="22"/>
          <w:szCs w:val="22"/>
          <w:lang w:eastAsia="zh-CN"/>
        </w:rPr>
        <w:t xml:space="preserve"> godzin od chwili wysłania i zgłoszenia ich Przyjmującemu zamówienie;</w:t>
      </w:r>
    </w:p>
    <w:p w14:paraId="142BD987" w14:textId="7EF879CD" w:rsidR="00244B88" w:rsidRPr="002B03A4" w:rsidRDefault="00447B3B" w:rsidP="00C53778">
      <w:pPr>
        <w:pStyle w:val="Akapitzlist"/>
        <w:widowControl w:val="0"/>
        <w:numPr>
          <w:ilvl w:val="0"/>
          <w:numId w:val="26"/>
        </w:numPr>
        <w:suppressLineNumbers/>
        <w:autoSpaceDE w:val="0"/>
        <w:spacing w:after="240" w:line="276" w:lineRule="auto"/>
        <w:jc w:val="both"/>
        <w:rPr>
          <w:spacing w:val="-7"/>
          <w:sz w:val="22"/>
          <w:szCs w:val="22"/>
          <w:lang w:eastAsia="zh-CN"/>
        </w:rPr>
      </w:pPr>
      <w:r w:rsidRPr="002B03A4">
        <w:rPr>
          <w:spacing w:val="-7"/>
          <w:sz w:val="22"/>
          <w:szCs w:val="22"/>
          <w:lang w:eastAsia="zh-CN"/>
        </w:rPr>
        <w:t xml:space="preserve">Badania TK typu CITO – monitorowanie obrazu radiologicznego, ocena prawidłowości badania radiologicznego oraz ewentualny kontakt z osobą wykonującą badanie oraz lekarzem zlecającym ze szpitala w trakcie jego trwania, wykonywanie opisu badania TK do 2 godzin od chwili wysłania </w:t>
      </w:r>
      <w:r w:rsidRPr="002B03A4">
        <w:rPr>
          <w:spacing w:val="-7"/>
          <w:sz w:val="22"/>
          <w:szCs w:val="22"/>
          <w:lang w:eastAsia="zh-CN"/>
        </w:rPr>
        <w:br/>
        <w:t>i zgłoszenia go Przyjmującemu zamówienie;</w:t>
      </w:r>
    </w:p>
    <w:p w14:paraId="7144D9B2" w14:textId="1932E7D3" w:rsidR="00244B88" w:rsidRPr="00322966" w:rsidRDefault="00244B88" w:rsidP="00256F22">
      <w:pPr>
        <w:pStyle w:val="Akapitzlist"/>
        <w:widowControl w:val="0"/>
        <w:numPr>
          <w:ilvl w:val="0"/>
          <w:numId w:val="6"/>
        </w:numPr>
        <w:suppressLineNumbers/>
        <w:autoSpaceDE w:val="0"/>
        <w:spacing w:line="276" w:lineRule="auto"/>
        <w:jc w:val="both"/>
        <w:rPr>
          <w:spacing w:val="-7"/>
          <w:sz w:val="22"/>
          <w:szCs w:val="22"/>
          <w:lang w:eastAsia="zh-CN"/>
        </w:rPr>
      </w:pPr>
      <w:r w:rsidRPr="002B03A4">
        <w:rPr>
          <w:spacing w:val="-7"/>
          <w:sz w:val="22"/>
          <w:szCs w:val="22"/>
          <w:lang w:eastAsia="zh-CN"/>
        </w:rPr>
        <w:t xml:space="preserve">Każde wykonane badanie powinno być opisane przez </w:t>
      </w:r>
      <w:r w:rsidR="00447B3B" w:rsidRPr="002B03A4">
        <w:rPr>
          <w:spacing w:val="-7"/>
          <w:sz w:val="22"/>
          <w:szCs w:val="22"/>
          <w:lang w:eastAsia="zh-CN"/>
        </w:rPr>
        <w:t xml:space="preserve">uprawnionego lekarza radiologa posiadającego </w:t>
      </w:r>
      <w:r w:rsidR="00447B3B" w:rsidRPr="002B03A4">
        <w:rPr>
          <w:spacing w:val="-7"/>
          <w:sz w:val="22"/>
          <w:szCs w:val="22"/>
          <w:lang w:eastAsia="zh-CN"/>
        </w:rPr>
        <w:lastRenderedPageBreak/>
        <w:t>specjalizację II stopnia lub tytuł specjalisty w dziedzinie rentgenodiagnostyki, radiologii, radiodiagnostyki lub rad</w:t>
      </w:r>
      <w:r w:rsidR="00322966">
        <w:rPr>
          <w:spacing w:val="-7"/>
          <w:sz w:val="22"/>
          <w:szCs w:val="22"/>
          <w:lang w:eastAsia="zh-CN"/>
        </w:rPr>
        <w:t xml:space="preserve">iologii i diagnostyki obrazowej, posiadającego minimum 12 miesięczne doświadczenie </w:t>
      </w:r>
      <w:r w:rsidR="00322966" w:rsidRPr="00322966">
        <w:rPr>
          <w:sz w:val="22"/>
          <w:szCs w:val="22"/>
        </w:rPr>
        <w:t>w opisywaniu badań pacjentów pediatrycznych</w:t>
      </w:r>
      <w:r w:rsidR="00322966">
        <w:rPr>
          <w:sz w:val="22"/>
          <w:szCs w:val="22"/>
        </w:rPr>
        <w:t>.</w:t>
      </w:r>
      <w:r w:rsidR="004001D0" w:rsidRPr="004001D0">
        <w:rPr>
          <w:rFonts w:asciiTheme="majorBidi" w:hAnsiTheme="majorBidi" w:cstheme="majorBidi"/>
          <w:color w:val="FF0000"/>
          <w:sz w:val="22"/>
          <w:szCs w:val="22"/>
        </w:rPr>
        <w:t xml:space="preserve"> Dopuszcza się możliwość wykonywania opisu badania przez lekarza nie posiadającego specjalizacji </w:t>
      </w:r>
      <w:r w:rsidR="004001D0" w:rsidRPr="004001D0">
        <w:rPr>
          <w:color w:val="FF0000"/>
          <w:spacing w:val="-7"/>
          <w:sz w:val="22"/>
          <w:szCs w:val="22"/>
          <w:lang w:eastAsia="zh-CN"/>
        </w:rPr>
        <w:t>II stopnia lub tytułu specjalisty w dziedzinie rentgenodiagnostyki, radiologii, radiodiagnostyki lub radiologii i diagnostyki obrazowej</w:t>
      </w:r>
      <w:r w:rsidR="004001D0" w:rsidRPr="004001D0">
        <w:rPr>
          <w:rFonts w:asciiTheme="majorBidi" w:hAnsiTheme="majorBidi" w:cstheme="majorBidi"/>
          <w:color w:val="FF0000"/>
          <w:sz w:val="22"/>
          <w:szCs w:val="22"/>
        </w:rPr>
        <w:t>, przy czym w takim wypadku opis badania będzie wykonywany pod nadzorem lekarza specjalisty.</w:t>
      </w:r>
    </w:p>
    <w:p w14:paraId="4995FA85" w14:textId="080D829A" w:rsidR="009577C4" w:rsidRPr="0009165E" w:rsidRDefault="009577C4" w:rsidP="00256F22">
      <w:pPr>
        <w:pStyle w:val="Akapitzlist"/>
        <w:widowControl w:val="0"/>
        <w:numPr>
          <w:ilvl w:val="0"/>
          <w:numId w:val="6"/>
        </w:numPr>
        <w:suppressLineNumbers/>
        <w:autoSpaceDE w:val="0"/>
        <w:spacing w:line="276" w:lineRule="auto"/>
        <w:jc w:val="both"/>
        <w:rPr>
          <w:b/>
          <w:sz w:val="22"/>
          <w:szCs w:val="22"/>
          <w:lang w:eastAsia="zh-CN"/>
        </w:rPr>
      </w:pPr>
      <w:r w:rsidRPr="003D4F35">
        <w:rPr>
          <w:sz w:val="22"/>
          <w:szCs w:val="22"/>
          <w:lang w:eastAsia="zh-CN"/>
        </w:rPr>
        <w:t xml:space="preserve">Przyjmujący zamówienie jest zobowiązany </w:t>
      </w:r>
      <w:r w:rsidR="00DD51EA">
        <w:rPr>
          <w:sz w:val="22"/>
          <w:szCs w:val="22"/>
          <w:lang w:eastAsia="zh-CN"/>
        </w:rPr>
        <w:t xml:space="preserve">w terminie </w:t>
      </w:r>
      <w:r w:rsidR="00DD51EA" w:rsidRPr="0009165E">
        <w:rPr>
          <w:rFonts w:asciiTheme="majorBidi" w:hAnsiTheme="majorBidi" w:cstheme="majorBidi"/>
          <w:sz w:val="22"/>
          <w:szCs w:val="22"/>
        </w:rPr>
        <w:t>15 dni roboczych od daty podpisania umowy</w:t>
      </w:r>
      <w:r w:rsidR="00DD51EA" w:rsidRPr="0009165E">
        <w:rPr>
          <w:sz w:val="22"/>
          <w:szCs w:val="22"/>
          <w:lang w:eastAsia="zh-CN"/>
        </w:rPr>
        <w:t xml:space="preserve"> </w:t>
      </w:r>
      <w:r w:rsidRPr="0009165E">
        <w:rPr>
          <w:sz w:val="22"/>
          <w:szCs w:val="22"/>
          <w:lang w:eastAsia="zh-CN"/>
        </w:rPr>
        <w:t xml:space="preserve">do pełnej integracji oferowanego rozwiązania z użytkowanymi przez Zamawiającego systemami: RIS/PACS: </w:t>
      </w:r>
      <w:proofErr w:type="spellStart"/>
      <w:r w:rsidRPr="0009165E">
        <w:rPr>
          <w:sz w:val="22"/>
          <w:szCs w:val="22"/>
          <w:lang w:eastAsia="zh-CN"/>
        </w:rPr>
        <w:t>Alteris</w:t>
      </w:r>
      <w:proofErr w:type="spellEnd"/>
      <w:r w:rsidRPr="0009165E">
        <w:rPr>
          <w:sz w:val="22"/>
          <w:szCs w:val="22"/>
          <w:lang w:eastAsia="zh-CN"/>
        </w:rPr>
        <w:t xml:space="preserve"> oraz HIS: </w:t>
      </w:r>
      <w:proofErr w:type="spellStart"/>
      <w:r w:rsidRPr="0009165E">
        <w:rPr>
          <w:sz w:val="22"/>
          <w:szCs w:val="22"/>
          <w:lang w:eastAsia="zh-CN"/>
        </w:rPr>
        <w:t>Optimed</w:t>
      </w:r>
      <w:proofErr w:type="spellEnd"/>
      <w:r w:rsidRPr="0009165E">
        <w:rPr>
          <w:sz w:val="22"/>
          <w:szCs w:val="22"/>
          <w:lang w:eastAsia="zh-CN"/>
        </w:rPr>
        <w:t xml:space="preserve"> NXT, przez co rozumie się przede wszystkim możliwość odbierania wyników badań w obu w/w systemach automatycznie bez dodatkowych czynności. Przesyłane wyniki muszą zawierać podpis cyfrowy osoby opisującej badanie (certyfikat kwalifikowany).</w:t>
      </w:r>
      <w:r w:rsidR="00DD51EA" w:rsidRPr="0009165E">
        <w:rPr>
          <w:rFonts w:asciiTheme="majorBidi" w:hAnsiTheme="majorBidi" w:cstheme="majorBidi"/>
          <w:sz w:val="22"/>
          <w:szCs w:val="22"/>
        </w:rPr>
        <w:t xml:space="preserve"> Przyjmujący Zamówienie przystąpi niezwłocznie do realizacji wszelkich prac umożliwiających uruchomienie przedmiotu zamówienia. </w:t>
      </w:r>
    </w:p>
    <w:p w14:paraId="03D0B117" w14:textId="222A3DEA" w:rsidR="00244B88" w:rsidRPr="0009165E" w:rsidRDefault="00244B88" w:rsidP="00256F22">
      <w:pPr>
        <w:pStyle w:val="Akapitzlist"/>
        <w:widowControl w:val="0"/>
        <w:numPr>
          <w:ilvl w:val="0"/>
          <w:numId w:val="6"/>
        </w:numPr>
        <w:suppressLineNumbers/>
        <w:autoSpaceDE w:val="0"/>
        <w:spacing w:line="276" w:lineRule="auto"/>
        <w:jc w:val="both"/>
        <w:rPr>
          <w:spacing w:val="-7"/>
          <w:sz w:val="22"/>
          <w:szCs w:val="22"/>
          <w:lang w:eastAsia="zh-CN"/>
        </w:rPr>
      </w:pPr>
      <w:r w:rsidRPr="0009165E">
        <w:rPr>
          <w:sz w:val="22"/>
          <w:szCs w:val="22"/>
        </w:rPr>
        <w:t xml:space="preserve">Wszelkie koszty wynikające z integracji (w tym zapewnienie niezbędnych licencji) oferowanego rozwiązania z użytkowanymi przez Zamawiającego systemami o której mowa w pkt 6 niniejszego paragrafu pokrywa w całości Wykonawca. </w:t>
      </w:r>
    </w:p>
    <w:p w14:paraId="5BB092E3" w14:textId="21956BEA" w:rsidR="00244B88" w:rsidRPr="0009165E" w:rsidRDefault="00244B88" w:rsidP="00256F22">
      <w:pPr>
        <w:pStyle w:val="Akapitzlist"/>
        <w:widowControl w:val="0"/>
        <w:numPr>
          <w:ilvl w:val="0"/>
          <w:numId w:val="6"/>
        </w:numPr>
        <w:suppressLineNumbers/>
        <w:autoSpaceDE w:val="0"/>
        <w:spacing w:line="276" w:lineRule="auto"/>
        <w:jc w:val="both"/>
        <w:rPr>
          <w:spacing w:val="-7"/>
          <w:sz w:val="22"/>
          <w:szCs w:val="22"/>
          <w:lang w:eastAsia="zh-CN"/>
        </w:rPr>
      </w:pPr>
      <w:r w:rsidRPr="0009165E">
        <w:rPr>
          <w:sz w:val="22"/>
          <w:szCs w:val="22"/>
        </w:rPr>
        <w:t>Integracja systemów ma skutkować w pełni funkcjonalnym mechanizmem wysyłania dokumentów określonych w Rozporządzeniu i innych niezbędnych danych oraz odbiorem wyników badań (opisów) oraz wszelkich innych niezbędnych danych w sposób jak najbardziej automatyczny.</w:t>
      </w:r>
      <w:r w:rsidR="00926D9A" w:rsidRPr="0009165E">
        <w:rPr>
          <w:sz w:val="22"/>
          <w:szCs w:val="22"/>
        </w:rPr>
        <w:t xml:space="preserve"> Po zakończonej integracji</w:t>
      </w:r>
      <w:r w:rsidR="005E0F39" w:rsidRPr="0009165E">
        <w:rPr>
          <w:sz w:val="22"/>
          <w:szCs w:val="22"/>
        </w:rPr>
        <w:t xml:space="preserve"> systemów informatycznych</w:t>
      </w:r>
      <w:r w:rsidR="00926D9A" w:rsidRPr="0009165E">
        <w:rPr>
          <w:sz w:val="22"/>
          <w:szCs w:val="22"/>
        </w:rPr>
        <w:t xml:space="preserve"> i </w:t>
      </w:r>
      <w:r w:rsidR="005E0F39" w:rsidRPr="0009165E">
        <w:rPr>
          <w:sz w:val="22"/>
          <w:szCs w:val="22"/>
        </w:rPr>
        <w:t>przeprowadzeniu uruchomienia produkcyjnego</w:t>
      </w:r>
      <w:r w:rsidR="00926D9A" w:rsidRPr="0009165E">
        <w:rPr>
          <w:sz w:val="22"/>
          <w:szCs w:val="22"/>
        </w:rPr>
        <w:t xml:space="preserve">  strony sporządzą protokół odbioru. Podpisany przez obydwie strony „bez zastrzeżeń” protokół odbioru będzie podstawą do wystawienia przez Przyjmującego Zamówienie faktury za </w:t>
      </w:r>
      <w:r w:rsidR="005E0F39" w:rsidRPr="0009165E">
        <w:rPr>
          <w:sz w:val="22"/>
          <w:szCs w:val="22"/>
        </w:rPr>
        <w:t>jednorazowy koszt integracji systemów informatycznych</w:t>
      </w:r>
      <w:r w:rsidR="00E95C01" w:rsidRPr="0009165E">
        <w:rPr>
          <w:sz w:val="22"/>
          <w:szCs w:val="22"/>
        </w:rPr>
        <w:t xml:space="preserve"> Zamawiającego</w:t>
      </w:r>
      <w:r w:rsidR="00DD51EA" w:rsidRPr="0009165E">
        <w:rPr>
          <w:sz w:val="22"/>
          <w:szCs w:val="22"/>
        </w:rPr>
        <w:t>.</w:t>
      </w:r>
    </w:p>
    <w:p w14:paraId="73CE6EF3" w14:textId="415AE711" w:rsidR="00E714B8" w:rsidRPr="0009165E" w:rsidRDefault="00E714B8" w:rsidP="00256F22">
      <w:pPr>
        <w:pStyle w:val="Akapitzlist"/>
        <w:widowControl w:val="0"/>
        <w:numPr>
          <w:ilvl w:val="0"/>
          <w:numId w:val="6"/>
        </w:numPr>
        <w:suppressLineNumbers/>
        <w:autoSpaceDE w:val="0"/>
        <w:spacing w:line="276" w:lineRule="auto"/>
        <w:jc w:val="both"/>
        <w:rPr>
          <w:spacing w:val="-7"/>
          <w:sz w:val="22"/>
          <w:szCs w:val="22"/>
          <w:lang w:eastAsia="zh-CN"/>
        </w:rPr>
      </w:pPr>
      <w:r w:rsidRPr="0009165E">
        <w:rPr>
          <w:sz w:val="22"/>
          <w:szCs w:val="22"/>
        </w:rPr>
        <w:t xml:space="preserve">W przypadku wystąpienia po uruchomieniu produkcyjnym jakiejkolwiek awarii uniemożliwiającej </w:t>
      </w:r>
      <w:r w:rsidR="002B4B18" w:rsidRPr="0009165E">
        <w:rPr>
          <w:sz w:val="22"/>
          <w:szCs w:val="22"/>
        </w:rPr>
        <w:t>odebranie opisów badań lub też związanej z funkcjonowaniem integracji systemów, Przyjmujący zamówienie zobowiązany jest do usunięcia awarii w terminie 48 godzin od momentu zgłoszenia przez Zamawiające</w:t>
      </w:r>
      <w:r w:rsidR="00387F37">
        <w:rPr>
          <w:sz w:val="22"/>
          <w:szCs w:val="22"/>
        </w:rPr>
        <w:t xml:space="preserve">go (telefonicznego lub e-mail) </w:t>
      </w:r>
      <w:r w:rsidR="00387F37" w:rsidRPr="00FE143D">
        <w:rPr>
          <w:rFonts w:asciiTheme="majorBidi" w:hAnsiTheme="majorBidi" w:cstheme="majorBidi"/>
          <w:color w:val="FF0000"/>
          <w:sz w:val="22"/>
          <w:szCs w:val="22"/>
        </w:rPr>
        <w:t xml:space="preserve">o ile nie zaistniały jakiekolwiek przyczyny spowodowane siłą wyższą, rozumianą jako sytuacje nadzwyczajne, takie jak katastrofy mające wpływ na przesyłanie danych w systemie </w:t>
      </w:r>
      <w:proofErr w:type="spellStart"/>
      <w:r w:rsidR="00387F37" w:rsidRPr="00FE143D">
        <w:rPr>
          <w:rFonts w:asciiTheme="majorBidi" w:hAnsiTheme="majorBidi" w:cstheme="majorBidi"/>
          <w:color w:val="FF0000"/>
          <w:sz w:val="22"/>
          <w:szCs w:val="22"/>
        </w:rPr>
        <w:t>teleradiologii</w:t>
      </w:r>
      <w:proofErr w:type="spellEnd"/>
      <w:r w:rsidR="00387F37" w:rsidRPr="00FE143D">
        <w:rPr>
          <w:rFonts w:asciiTheme="majorBidi" w:hAnsiTheme="majorBidi" w:cstheme="majorBidi"/>
          <w:color w:val="FF0000"/>
          <w:sz w:val="22"/>
          <w:szCs w:val="22"/>
        </w:rPr>
        <w:t xml:space="preserve">. </w:t>
      </w:r>
    </w:p>
    <w:p w14:paraId="27311CAA" w14:textId="35F34D9C" w:rsidR="00244B88" w:rsidRPr="0009165E" w:rsidRDefault="00244B88" w:rsidP="00256F22">
      <w:pPr>
        <w:pStyle w:val="Akapitzlist"/>
        <w:widowControl w:val="0"/>
        <w:numPr>
          <w:ilvl w:val="0"/>
          <w:numId w:val="6"/>
        </w:numPr>
        <w:suppressLineNumbers/>
        <w:autoSpaceDE w:val="0"/>
        <w:spacing w:line="276" w:lineRule="auto"/>
        <w:jc w:val="both"/>
        <w:rPr>
          <w:spacing w:val="-7"/>
          <w:sz w:val="22"/>
          <w:szCs w:val="22"/>
          <w:lang w:eastAsia="zh-CN"/>
        </w:rPr>
      </w:pPr>
      <w:r w:rsidRPr="0009165E">
        <w:rPr>
          <w:sz w:val="22"/>
          <w:szCs w:val="22"/>
        </w:rPr>
        <w:t>Przyjmując</w:t>
      </w:r>
      <w:r w:rsidR="00861997" w:rsidRPr="0009165E">
        <w:rPr>
          <w:sz w:val="22"/>
          <w:szCs w:val="22"/>
        </w:rPr>
        <w:t>y zamówienie zobowiązuje się do:</w:t>
      </w:r>
    </w:p>
    <w:p w14:paraId="481E9C97" w14:textId="0652FA02" w:rsidR="00244B88" w:rsidRPr="0009165E" w:rsidRDefault="00244B88" w:rsidP="00C53778">
      <w:pPr>
        <w:pStyle w:val="Akapitzlist"/>
        <w:numPr>
          <w:ilvl w:val="1"/>
          <w:numId w:val="25"/>
        </w:numPr>
        <w:tabs>
          <w:tab w:val="left" w:pos="259"/>
        </w:tabs>
        <w:spacing w:line="276" w:lineRule="auto"/>
        <w:jc w:val="both"/>
        <w:rPr>
          <w:sz w:val="22"/>
          <w:szCs w:val="22"/>
        </w:rPr>
      </w:pPr>
      <w:r w:rsidRPr="0009165E">
        <w:rPr>
          <w:sz w:val="22"/>
          <w:szCs w:val="22"/>
          <w:lang w:eastAsia="pl-PL"/>
        </w:rPr>
        <w:t xml:space="preserve">stosowania środków techniczno-organizacyjnych służących zapewnieniu bezpiecznej transmisji dokumentów elektronicznych w postaci graficznej (obraz radiologiczny) </w:t>
      </w:r>
      <w:r w:rsidR="00861997" w:rsidRPr="0009165E">
        <w:rPr>
          <w:sz w:val="22"/>
          <w:szCs w:val="22"/>
          <w:lang w:eastAsia="pl-PL"/>
        </w:rPr>
        <w:br/>
      </w:r>
      <w:r w:rsidRPr="0009165E">
        <w:rPr>
          <w:sz w:val="22"/>
          <w:szCs w:val="22"/>
          <w:lang w:eastAsia="pl-PL"/>
        </w:rPr>
        <w:t xml:space="preserve">i tekstowej (zlecenie wykonania usługi </w:t>
      </w:r>
      <w:proofErr w:type="spellStart"/>
      <w:r w:rsidRPr="0009165E">
        <w:rPr>
          <w:sz w:val="22"/>
          <w:szCs w:val="22"/>
          <w:lang w:eastAsia="pl-PL"/>
        </w:rPr>
        <w:t>teleradiologicznej</w:t>
      </w:r>
      <w:proofErr w:type="spellEnd"/>
      <w:r w:rsidRPr="0009165E">
        <w:rPr>
          <w:sz w:val="22"/>
          <w:szCs w:val="22"/>
          <w:lang w:eastAsia="pl-PL"/>
        </w:rPr>
        <w:t>, ocena i opis obrazu radiologicznego) w sposób zapewniający ich ochronę przed nieuprawnionym wykorzystaniem,</w:t>
      </w:r>
    </w:p>
    <w:p w14:paraId="67D311D4" w14:textId="2EF5E57C" w:rsidR="00244B88" w:rsidRPr="0009165E" w:rsidRDefault="00244B88" w:rsidP="00C53778">
      <w:pPr>
        <w:pStyle w:val="Akapitzlist"/>
        <w:numPr>
          <w:ilvl w:val="1"/>
          <w:numId w:val="25"/>
        </w:numPr>
        <w:tabs>
          <w:tab w:val="left" w:pos="259"/>
        </w:tabs>
        <w:spacing w:line="276" w:lineRule="auto"/>
        <w:jc w:val="both"/>
        <w:rPr>
          <w:sz w:val="22"/>
          <w:szCs w:val="22"/>
        </w:rPr>
      </w:pPr>
      <w:r w:rsidRPr="0009165E">
        <w:rPr>
          <w:sz w:val="22"/>
          <w:szCs w:val="22"/>
          <w:lang w:eastAsia="pl-PL"/>
        </w:rPr>
        <w:t xml:space="preserve">zapewnienia wyposażenia w sprzęt i aparaturę medyczną, w tym stanowiska opisowego, oraz warunków dotyczących opisu i przeglądu obrazów radiologicznych rejestrowanych w postaci elektronicznej, określonych w przepisach wydanych na podstawie </w:t>
      </w:r>
      <w:hyperlink r:id="rId8" w:anchor="/document/16890219?unitId=art(33(c))ust(9)&amp;cm=DOCUMENT" w:tgtFrame="_blank" w:history="1">
        <w:r w:rsidRPr="0009165E">
          <w:rPr>
            <w:sz w:val="22"/>
            <w:szCs w:val="22"/>
            <w:u w:val="single"/>
            <w:lang w:eastAsia="pl-PL"/>
          </w:rPr>
          <w:t>art. 33c ust. 9</w:t>
        </w:r>
      </w:hyperlink>
      <w:r w:rsidRPr="0009165E">
        <w:rPr>
          <w:sz w:val="22"/>
          <w:szCs w:val="22"/>
          <w:lang w:eastAsia="pl-PL"/>
        </w:rPr>
        <w:t xml:space="preserve"> ustawy </w:t>
      </w:r>
      <w:r w:rsidR="00861997" w:rsidRPr="0009165E">
        <w:rPr>
          <w:sz w:val="22"/>
          <w:szCs w:val="22"/>
          <w:lang w:eastAsia="pl-PL"/>
        </w:rPr>
        <w:br/>
      </w:r>
      <w:r w:rsidRPr="0009165E">
        <w:rPr>
          <w:sz w:val="22"/>
          <w:szCs w:val="22"/>
          <w:lang w:eastAsia="pl-PL"/>
        </w:rPr>
        <w:t>z dnia 29 listopada 2000 r. - Prawo atomowe,</w:t>
      </w:r>
    </w:p>
    <w:p w14:paraId="46B58681" w14:textId="77777777" w:rsidR="00244B88" w:rsidRPr="0009165E" w:rsidRDefault="00244B88" w:rsidP="00C53778">
      <w:pPr>
        <w:pStyle w:val="Akapitzlist"/>
        <w:numPr>
          <w:ilvl w:val="1"/>
          <w:numId w:val="25"/>
        </w:numPr>
        <w:tabs>
          <w:tab w:val="left" w:pos="259"/>
        </w:tabs>
        <w:spacing w:line="276" w:lineRule="auto"/>
        <w:jc w:val="both"/>
        <w:rPr>
          <w:sz w:val="22"/>
          <w:szCs w:val="22"/>
        </w:rPr>
      </w:pPr>
      <w:r w:rsidRPr="0009165E">
        <w:rPr>
          <w:sz w:val="22"/>
          <w:szCs w:val="22"/>
          <w:lang w:eastAsia="pl-PL"/>
        </w:rPr>
        <w:t>zapewnienia łączy oraz wyposażenia elektronicznego umożliwiającego odpowiednią szybkość i jakość transmisji danych (obrazu i dźwięku),</w:t>
      </w:r>
    </w:p>
    <w:p w14:paraId="0CF713DD" w14:textId="3B4DAC58" w:rsidR="00244B88" w:rsidRPr="0009165E" w:rsidRDefault="00244B88" w:rsidP="00C53778">
      <w:pPr>
        <w:pStyle w:val="Akapitzlist"/>
        <w:numPr>
          <w:ilvl w:val="1"/>
          <w:numId w:val="25"/>
        </w:numPr>
        <w:tabs>
          <w:tab w:val="left" w:pos="259"/>
        </w:tabs>
        <w:spacing w:line="276" w:lineRule="auto"/>
        <w:jc w:val="both"/>
        <w:rPr>
          <w:sz w:val="22"/>
          <w:szCs w:val="22"/>
        </w:rPr>
      </w:pPr>
      <w:r w:rsidRPr="0009165E">
        <w:rPr>
          <w:sz w:val="22"/>
          <w:szCs w:val="22"/>
          <w:lang w:eastAsia="pl-PL"/>
        </w:rPr>
        <w:t xml:space="preserve">zapewnienia lekarzowi, o którym mowa w pkt </w:t>
      </w:r>
      <w:r w:rsidR="00351755" w:rsidRPr="0009165E">
        <w:rPr>
          <w:sz w:val="22"/>
          <w:szCs w:val="22"/>
          <w:lang w:eastAsia="pl-PL"/>
        </w:rPr>
        <w:t>3</w:t>
      </w:r>
      <w:r w:rsidRPr="0009165E">
        <w:rPr>
          <w:sz w:val="22"/>
          <w:szCs w:val="22"/>
          <w:lang w:eastAsia="pl-PL"/>
        </w:rPr>
        <w:t xml:space="preserve"> </w:t>
      </w:r>
      <w:proofErr w:type="spellStart"/>
      <w:r w:rsidR="00351755" w:rsidRPr="0009165E">
        <w:rPr>
          <w:sz w:val="22"/>
          <w:szCs w:val="22"/>
          <w:lang w:eastAsia="pl-PL"/>
        </w:rPr>
        <w:t>ppkt</w:t>
      </w:r>
      <w:proofErr w:type="spellEnd"/>
      <w:r w:rsidR="00351755" w:rsidRPr="0009165E">
        <w:rPr>
          <w:sz w:val="22"/>
          <w:szCs w:val="22"/>
          <w:lang w:eastAsia="pl-PL"/>
        </w:rPr>
        <w:t xml:space="preserve"> 5</w:t>
      </w:r>
      <w:r w:rsidRPr="0009165E">
        <w:rPr>
          <w:sz w:val="22"/>
          <w:szCs w:val="22"/>
          <w:lang w:eastAsia="pl-PL"/>
        </w:rPr>
        <w:t xml:space="preserve">, dostępu do obrazu radiologicznego </w:t>
      </w:r>
      <w:r w:rsidR="00861997" w:rsidRPr="0009165E">
        <w:rPr>
          <w:sz w:val="22"/>
          <w:szCs w:val="22"/>
          <w:lang w:eastAsia="pl-PL"/>
        </w:rPr>
        <w:br/>
      </w:r>
      <w:r w:rsidRPr="0009165E">
        <w:rPr>
          <w:sz w:val="22"/>
          <w:szCs w:val="22"/>
          <w:lang w:eastAsia="pl-PL"/>
        </w:rPr>
        <w:t>i oceny prawidłowości badania radiologicznego w trakcie jego trwania - w przypadku tomografii komputerowej,</w:t>
      </w:r>
    </w:p>
    <w:p w14:paraId="6C54B37B" w14:textId="3DE7BEC0" w:rsidR="00244B88" w:rsidRPr="0009165E" w:rsidRDefault="00244B88" w:rsidP="00C53778">
      <w:pPr>
        <w:pStyle w:val="Akapitzlist"/>
        <w:numPr>
          <w:ilvl w:val="1"/>
          <w:numId w:val="25"/>
        </w:numPr>
        <w:tabs>
          <w:tab w:val="left" w:pos="259"/>
        </w:tabs>
        <w:spacing w:line="276" w:lineRule="auto"/>
        <w:jc w:val="both"/>
        <w:rPr>
          <w:sz w:val="22"/>
          <w:szCs w:val="22"/>
        </w:rPr>
      </w:pPr>
      <w:r w:rsidRPr="0009165E">
        <w:rPr>
          <w:sz w:val="22"/>
          <w:szCs w:val="22"/>
          <w:lang w:eastAsia="pl-PL"/>
        </w:rPr>
        <w:t>zachowania kompresji bezstratnej danych obrazowych.</w:t>
      </w:r>
    </w:p>
    <w:p w14:paraId="75CB2A27" w14:textId="77777777" w:rsidR="00244B88" w:rsidRPr="0009165E" w:rsidRDefault="00244B88" w:rsidP="00256F22">
      <w:pPr>
        <w:pStyle w:val="Akapitzlist"/>
        <w:widowControl w:val="0"/>
        <w:numPr>
          <w:ilvl w:val="0"/>
          <w:numId w:val="6"/>
        </w:numPr>
        <w:suppressLineNumbers/>
        <w:autoSpaceDE w:val="0"/>
        <w:spacing w:line="276" w:lineRule="auto"/>
        <w:jc w:val="both"/>
        <w:rPr>
          <w:spacing w:val="-7"/>
          <w:sz w:val="22"/>
          <w:szCs w:val="22"/>
          <w:lang w:eastAsia="zh-CN"/>
        </w:rPr>
      </w:pPr>
      <w:r w:rsidRPr="0009165E">
        <w:rPr>
          <w:sz w:val="22"/>
          <w:szCs w:val="22"/>
        </w:rPr>
        <w:t>Zamawiający nie przewiduje ręcznej walidacji pacjenta i jego wyników badań czy innych danych.</w:t>
      </w:r>
    </w:p>
    <w:p w14:paraId="0E1D09E4" w14:textId="38866A57" w:rsidR="00244B88" w:rsidRPr="0009165E" w:rsidRDefault="00244B88" w:rsidP="00256F22">
      <w:pPr>
        <w:pStyle w:val="Akapitzlist"/>
        <w:widowControl w:val="0"/>
        <w:numPr>
          <w:ilvl w:val="0"/>
          <w:numId w:val="6"/>
        </w:numPr>
        <w:suppressLineNumbers/>
        <w:autoSpaceDE w:val="0"/>
        <w:spacing w:line="276" w:lineRule="auto"/>
        <w:jc w:val="both"/>
        <w:rPr>
          <w:spacing w:val="-7"/>
          <w:sz w:val="22"/>
          <w:szCs w:val="22"/>
          <w:lang w:eastAsia="zh-CN"/>
        </w:rPr>
      </w:pPr>
      <w:r w:rsidRPr="0009165E">
        <w:rPr>
          <w:sz w:val="22"/>
          <w:szCs w:val="22"/>
        </w:rPr>
        <w:lastRenderedPageBreak/>
        <w:t xml:space="preserve">Szczegółowy zakres oraz </w:t>
      </w:r>
      <w:r w:rsidR="00AA4A7D" w:rsidRPr="0009165E">
        <w:rPr>
          <w:sz w:val="22"/>
          <w:szCs w:val="22"/>
        </w:rPr>
        <w:t>szacunkowa przybliżona liczba</w:t>
      </w:r>
      <w:r w:rsidRPr="0009165E">
        <w:rPr>
          <w:sz w:val="22"/>
          <w:szCs w:val="22"/>
        </w:rPr>
        <w:t xml:space="preserve"> świadczeń, o których mowa w §1 ust. 1 Umowy określa załącznik nr 2 do Umowy. </w:t>
      </w:r>
    </w:p>
    <w:p w14:paraId="0B111CB7" w14:textId="77777777" w:rsidR="00244B88" w:rsidRPr="0009165E" w:rsidRDefault="00244B88" w:rsidP="00256F22">
      <w:pPr>
        <w:pStyle w:val="Akapitzlist"/>
        <w:numPr>
          <w:ilvl w:val="0"/>
          <w:numId w:val="6"/>
        </w:numPr>
        <w:tabs>
          <w:tab w:val="left" w:pos="300"/>
        </w:tabs>
        <w:spacing w:line="276" w:lineRule="auto"/>
        <w:jc w:val="both"/>
        <w:rPr>
          <w:sz w:val="22"/>
          <w:szCs w:val="22"/>
        </w:rPr>
      </w:pPr>
      <w:r w:rsidRPr="0009165E">
        <w:rPr>
          <w:sz w:val="22"/>
          <w:szCs w:val="22"/>
        </w:rPr>
        <w:t xml:space="preserve">Liczba zlecanych Przyjmującemu zamówienie badań, o której mowa w treści  niniejszej umowy, będzie wynikała z bieżących i uzasadnionych potrzeb Udzielającego zamówienia, przy czym Udzielający zamówienia dopuszcza zmianę liczby poszczególnych badań, określonych w załączniku nr 2 Umowy, w zależności od potrzeb, przy zachowaniu cen jednostkowych, a zmiany w tym zakresie nie stanowią zmiany umowy i nie wymagają sporządzenia odrębnych aneksów. </w:t>
      </w:r>
    </w:p>
    <w:p w14:paraId="2A874464" w14:textId="77777777" w:rsidR="00244B88" w:rsidRPr="0009165E" w:rsidRDefault="00244B88" w:rsidP="00256F22">
      <w:pPr>
        <w:pStyle w:val="Akapitzlist"/>
        <w:numPr>
          <w:ilvl w:val="0"/>
          <w:numId w:val="6"/>
        </w:numPr>
        <w:tabs>
          <w:tab w:val="left" w:pos="300"/>
        </w:tabs>
        <w:spacing w:line="276" w:lineRule="auto"/>
        <w:jc w:val="both"/>
        <w:rPr>
          <w:sz w:val="22"/>
          <w:szCs w:val="22"/>
        </w:rPr>
      </w:pPr>
      <w:r w:rsidRPr="0009165E">
        <w:rPr>
          <w:sz w:val="22"/>
          <w:szCs w:val="22"/>
        </w:rPr>
        <w:t xml:space="preserve">Przyjmujący zamówienie zapewni dostępność wyników i możliwość uzyskania ich kopii, w wypadkach szczególnych, np. brak wyniku, zagubienie itp. </w:t>
      </w:r>
    </w:p>
    <w:p w14:paraId="225774BD" w14:textId="77777777" w:rsidR="00244B88" w:rsidRPr="0009165E" w:rsidRDefault="00244B88" w:rsidP="00256F22">
      <w:pPr>
        <w:pStyle w:val="Akapitzlist"/>
        <w:numPr>
          <w:ilvl w:val="0"/>
          <w:numId w:val="6"/>
        </w:numPr>
        <w:tabs>
          <w:tab w:val="left" w:pos="300"/>
        </w:tabs>
        <w:spacing w:line="276" w:lineRule="auto"/>
        <w:jc w:val="both"/>
        <w:rPr>
          <w:sz w:val="22"/>
          <w:szCs w:val="22"/>
        </w:rPr>
      </w:pPr>
      <w:r w:rsidRPr="0009165E">
        <w:rPr>
          <w:sz w:val="22"/>
          <w:szCs w:val="22"/>
        </w:rPr>
        <w:t xml:space="preserve">Przyjmujący zamówienie zobowiązuje się do prowadzenia z należytą starannością rejestru przyjmowanych zleceń i wydawanych wyników badań wykonanych na ich podstawie oraz przekazywania rejestru bądź zestawień utworzonych na jego podstawie na każde żądanie Udzielającemu zamówienia lub osobie przez niego upoważnionej, z uwzględnieniem postanowień § 1 pkt 2 lit. </w:t>
      </w:r>
      <w:proofErr w:type="spellStart"/>
      <w:r w:rsidRPr="0009165E">
        <w:rPr>
          <w:sz w:val="22"/>
          <w:szCs w:val="22"/>
        </w:rPr>
        <w:t>b,c,d</w:t>
      </w:r>
      <w:proofErr w:type="spellEnd"/>
      <w:r w:rsidRPr="0009165E">
        <w:rPr>
          <w:sz w:val="22"/>
          <w:szCs w:val="22"/>
        </w:rPr>
        <w:t xml:space="preserve"> Umowy. </w:t>
      </w:r>
    </w:p>
    <w:p w14:paraId="10264A49" w14:textId="77777777" w:rsidR="00244B88" w:rsidRPr="0009165E" w:rsidRDefault="00244B88" w:rsidP="00256F22">
      <w:pPr>
        <w:pStyle w:val="Akapitzlist"/>
        <w:numPr>
          <w:ilvl w:val="0"/>
          <w:numId w:val="6"/>
        </w:numPr>
        <w:jc w:val="both"/>
        <w:rPr>
          <w:sz w:val="22"/>
          <w:szCs w:val="22"/>
        </w:rPr>
      </w:pPr>
      <w:r w:rsidRPr="0009165E">
        <w:rPr>
          <w:sz w:val="22"/>
          <w:szCs w:val="22"/>
        </w:rPr>
        <w:t xml:space="preserve">Przyjmujący zamówienie zapewnienia rejestrację podwykonawstwa na rzecz SZPZOZ </w:t>
      </w:r>
      <w:r w:rsidRPr="0009165E">
        <w:rPr>
          <w:sz w:val="22"/>
          <w:szCs w:val="22"/>
        </w:rPr>
        <w:br/>
        <w:t>im. Dzieci Warszawy w portalu SZOI  NFZ.</w:t>
      </w:r>
    </w:p>
    <w:p w14:paraId="27FC7AE8" w14:textId="77777777" w:rsidR="00244B88" w:rsidRPr="0009165E" w:rsidRDefault="00244B88" w:rsidP="00244B88">
      <w:pPr>
        <w:spacing w:line="276" w:lineRule="auto"/>
        <w:rPr>
          <w:sz w:val="22"/>
          <w:szCs w:val="22"/>
        </w:rPr>
      </w:pPr>
    </w:p>
    <w:p w14:paraId="1C03EC74" w14:textId="77777777" w:rsidR="00244B88" w:rsidRPr="0009165E" w:rsidRDefault="00244B88" w:rsidP="00244B88">
      <w:pPr>
        <w:spacing w:line="276" w:lineRule="auto"/>
        <w:jc w:val="center"/>
        <w:rPr>
          <w:sz w:val="22"/>
          <w:szCs w:val="22"/>
        </w:rPr>
      </w:pPr>
      <w:r w:rsidRPr="0009165E">
        <w:rPr>
          <w:sz w:val="22"/>
          <w:szCs w:val="22"/>
        </w:rPr>
        <w:t>§ 2</w:t>
      </w:r>
    </w:p>
    <w:p w14:paraId="5D92CD45" w14:textId="40555023" w:rsidR="00244B88" w:rsidRPr="0009165E" w:rsidRDefault="00244B88" w:rsidP="005C0C96">
      <w:pPr>
        <w:numPr>
          <w:ilvl w:val="0"/>
          <w:numId w:val="13"/>
        </w:numPr>
        <w:spacing w:line="276" w:lineRule="auto"/>
        <w:jc w:val="both"/>
        <w:rPr>
          <w:sz w:val="22"/>
          <w:szCs w:val="22"/>
        </w:rPr>
      </w:pPr>
      <w:r w:rsidRPr="0009165E">
        <w:rPr>
          <w:sz w:val="22"/>
          <w:szCs w:val="22"/>
        </w:rPr>
        <w:t>Wartość umowy, zgodnie z przyjętą ofertą złożoną w konkursie ofert  K</w:t>
      </w:r>
      <w:r w:rsidR="0008603D" w:rsidRPr="0009165E">
        <w:rPr>
          <w:sz w:val="22"/>
          <w:szCs w:val="22"/>
        </w:rPr>
        <w:t>O/03</w:t>
      </w:r>
      <w:r w:rsidR="005C0C96" w:rsidRPr="0009165E">
        <w:rPr>
          <w:sz w:val="22"/>
          <w:szCs w:val="22"/>
        </w:rPr>
        <w:t xml:space="preserve">/2022, </w:t>
      </w:r>
      <w:r w:rsidRPr="0009165E">
        <w:rPr>
          <w:sz w:val="22"/>
          <w:szCs w:val="22"/>
        </w:rPr>
        <w:t xml:space="preserve">wynosi </w:t>
      </w:r>
      <w:r w:rsidRPr="0009165E">
        <w:rPr>
          <w:b/>
          <w:bCs/>
          <w:sz w:val="22"/>
          <w:szCs w:val="22"/>
        </w:rPr>
        <w:t>netto ...................... zł</w:t>
      </w:r>
      <w:r w:rsidRPr="0009165E">
        <w:rPr>
          <w:sz w:val="22"/>
          <w:szCs w:val="22"/>
        </w:rPr>
        <w:t xml:space="preserve"> (słownie złotych: ..</w:t>
      </w:r>
      <w:r w:rsidR="005C0C96" w:rsidRPr="0009165E">
        <w:rPr>
          <w:sz w:val="22"/>
          <w:szCs w:val="22"/>
        </w:rPr>
        <w:t>.....</w:t>
      </w:r>
      <w:r w:rsidRPr="0009165E">
        <w:rPr>
          <w:sz w:val="22"/>
          <w:szCs w:val="22"/>
        </w:rPr>
        <w:t>.......). D</w:t>
      </w:r>
      <w:r w:rsidR="003E2CCA" w:rsidRPr="0009165E">
        <w:rPr>
          <w:sz w:val="22"/>
          <w:szCs w:val="22"/>
        </w:rPr>
        <w:t xml:space="preserve">o tej wartości zostanie dodany </w:t>
      </w:r>
      <w:r w:rsidRPr="0009165E">
        <w:rPr>
          <w:sz w:val="22"/>
          <w:szCs w:val="22"/>
        </w:rPr>
        <w:t xml:space="preserve">obowiązujący podatek VAT, co stanowi kwotę </w:t>
      </w:r>
      <w:r w:rsidRPr="0009165E">
        <w:rPr>
          <w:b/>
          <w:bCs/>
          <w:sz w:val="22"/>
          <w:szCs w:val="22"/>
        </w:rPr>
        <w:t>brutto ................... zł</w:t>
      </w:r>
      <w:r w:rsidRPr="0009165E">
        <w:rPr>
          <w:sz w:val="22"/>
          <w:szCs w:val="22"/>
        </w:rPr>
        <w:t xml:space="preserve"> (słownie złotych: ..........</w:t>
      </w:r>
      <w:r w:rsidR="005C0C96" w:rsidRPr="0009165E">
        <w:rPr>
          <w:sz w:val="22"/>
          <w:szCs w:val="22"/>
        </w:rPr>
        <w:t>................</w:t>
      </w:r>
      <w:r w:rsidRPr="0009165E">
        <w:rPr>
          <w:sz w:val="22"/>
          <w:szCs w:val="22"/>
        </w:rPr>
        <w:t>..........................).</w:t>
      </w:r>
    </w:p>
    <w:p w14:paraId="61F773CE" w14:textId="12966D44" w:rsidR="003E2CCA" w:rsidRPr="0009165E" w:rsidRDefault="003E2CCA" w:rsidP="005C0C96">
      <w:pPr>
        <w:pStyle w:val="Akapitzlist"/>
        <w:numPr>
          <w:ilvl w:val="0"/>
          <w:numId w:val="28"/>
        </w:numPr>
        <w:spacing w:line="276" w:lineRule="auto"/>
        <w:jc w:val="both"/>
        <w:rPr>
          <w:sz w:val="22"/>
          <w:szCs w:val="22"/>
        </w:rPr>
      </w:pPr>
      <w:r w:rsidRPr="0009165E">
        <w:rPr>
          <w:sz w:val="22"/>
          <w:szCs w:val="22"/>
        </w:rPr>
        <w:t>Cena jednostkowa badania RTG w trybie CITO wynosi: ……………………………….. zł brutto;</w:t>
      </w:r>
    </w:p>
    <w:p w14:paraId="2FEA8486" w14:textId="42515260" w:rsidR="00BF3F3F" w:rsidRPr="0009165E" w:rsidRDefault="00BF3F3F" w:rsidP="00BF3F3F">
      <w:pPr>
        <w:pStyle w:val="Akapitzlist"/>
        <w:numPr>
          <w:ilvl w:val="0"/>
          <w:numId w:val="28"/>
        </w:numPr>
        <w:spacing w:line="276" w:lineRule="auto"/>
        <w:jc w:val="both"/>
        <w:rPr>
          <w:sz w:val="22"/>
          <w:szCs w:val="22"/>
        </w:rPr>
      </w:pPr>
      <w:r w:rsidRPr="0009165E">
        <w:rPr>
          <w:sz w:val="22"/>
          <w:szCs w:val="22"/>
        </w:rPr>
        <w:t>Cena jednostkowa badania RTG w trybie planowym wynosi:  ………………………...... zł brutto;</w:t>
      </w:r>
    </w:p>
    <w:p w14:paraId="58741ADA" w14:textId="1F45F027" w:rsidR="003E2CCA" w:rsidRPr="0009165E" w:rsidRDefault="003E2CCA" w:rsidP="005C0C96">
      <w:pPr>
        <w:pStyle w:val="Akapitzlist"/>
        <w:numPr>
          <w:ilvl w:val="0"/>
          <w:numId w:val="28"/>
        </w:numPr>
        <w:spacing w:line="276" w:lineRule="auto"/>
        <w:jc w:val="both"/>
        <w:rPr>
          <w:sz w:val="22"/>
          <w:szCs w:val="22"/>
        </w:rPr>
      </w:pPr>
      <w:r w:rsidRPr="0009165E">
        <w:rPr>
          <w:sz w:val="22"/>
          <w:szCs w:val="22"/>
        </w:rPr>
        <w:t>Cena jednostkowa badania TK w trybie CITO wynosi: …………………………………. zł brutto.</w:t>
      </w:r>
    </w:p>
    <w:p w14:paraId="591AC2C3" w14:textId="2BD01D7B" w:rsidR="005C0C96" w:rsidRPr="0009165E" w:rsidRDefault="006A47B7" w:rsidP="005C0C96">
      <w:pPr>
        <w:pStyle w:val="Akapitzlist"/>
        <w:numPr>
          <w:ilvl w:val="0"/>
          <w:numId w:val="28"/>
        </w:numPr>
        <w:spacing w:line="276" w:lineRule="auto"/>
        <w:jc w:val="both"/>
        <w:rPr>
          <w:sz w:val="22"/>
          <w:szCs w:val="22"/>
        </w:rPr>
      </w:pPr>
      <w:r w:rsidRPr="0009165E">
        <w:rPr>
          <w:sz w:val="22"/>
          <w:szCs w:val="22"/>
        </w:rPr>
        <w:t xml:space="preserve">Jednorazowy </w:t>
      </w:r>
      <w:r w:rsidR="00E95C01" w:rsidRPr="0009165E">
        <w:rPr>
          <w:sz w:val="22"/>
          <w:szCs w:val="22"/>
        </w:rPr>
        <w:t xml:space="preserve">ryczałtowy </w:t>
      </w:r>
      <w:r w:rsidR="005C0C96" w:rsidRPr="0009165E">
        <w:rPr>
          <w:sz w:val="22"/>
          <w:szCs w:val="22"/>
        </w:rPr>
        <w:t>koszt integracji systemów informatycznych wynosi: …………………..… zł brutto.</w:t>
      </w:r>
    </w:p>
    <w:p w14:paraId="63D9B392" w14:textId="5282FA17" w:rsidR="00244B88" w:rsidRPr="0009165E" w:rsidRDefault="00244B88" w:rsidP="00244B88">
      <w:pPr>
        <w:numPr>
          <w:ilvl w:val="0"/>
          <w:numId w:val="13"/>
        </w:numPr>
        <w:spacing w:line="276" w:lineRule="auto"/>
        <w:jc w:val="both"/>
        <w:rPr>
          <w:sz w:val="22"/>
          <w:szCs w:val="22"/>
        </w:rPr>
      </w:pPr>
      <w:r w:rsidRPr="0009165E">
        <w:rPr>
          <w:sz w:val="22"/>
          <w:szCs w:val="22"/>
        </w:rPr>
        <w:t xml:space="preserve">Ceny wskazane w ofercie zawierają wszelkie podatki, opłaty i koszty niezbędne dla prawidłowego </w:t>
      </w:r>
      <w:r w:rsidRPr="0009165E">
        <w:rPr>
          <w:sz w:val="22"/>
          <w:szCs w:val="22"/>
        </w:rPr>
        <w:br/>
        <w:t>i pełnego wykonania umowy.</w:t>
      </w:r>
    </w:p>
    <w:p w14:paraId="31CACA45" w14:textId="77777777" w:rsidR="00244B88" w:rsidRPr="0009165E" w:rsidRDefault="00244B88" w:rsidP="00244B88">
      <w:pPr>
        <w:spacing w:line="276" w:lineRule="auto"/>
        <w:rPr>
          <w:sz w:val="22"/>
          <w:szCs w:val="22"/>
        </w:rPr>
      </w:pPr>
    </w:p>
    <w:p w14:paraId="4BBE97ED" w14:textId="77777777" w:rsidR="00244B88" w:rsidRPr="0009165E" w:rsidRDefault="00244B88" w:rsidP="00244B88">
      <w:pPr>
        <w:tabs>
          <w:tab w:val="left" w:pos="286"/>
        </w:tabs>
        <w:spacing w:line="276" w:lineRule="auto"/>
        <w:ind w:left="286" w:hanging="286"/>
        <w:jc w:val="center"/>
        <w:rPr>
          <w:sz w:val="22"/>
          <w:szCs w:val="22"/>
        </w:rPr>
      </w:pPr>
      <w:r w:rsidRPr="0009165E">
        <w:rPr>
          <w:sz w:val="22"/>
          <w:szCs w:val="22"/>
        </w:rPr>
        <w:t>§ 3</w:t>
      </w:r>
    </w:p>
    <w:p w14:paraId="5945CB9A" w14:textId="4959871A" w:rsidR="0023010E" w:rsidRPr="0009165E" w:rsidRDefault="00244B88" w:rsidP="00244B88">
      <w:pPr>
        <w:numPr>
          <w:ilvl w:val="0"/>
          <w:numId w:val="7"/>
        </w:numPr>
        <w:tabs>
          <w:tab w:val="left" w:pos="286"/>
        </w:tabs>
        <w:spacing w:line="276" w:lineRule="auto"/>
        <w:ind w:left="286" w:hanging="286"/>
        <w:jc w:val="both"/>
        <w:rPr>
          <w:sz w:val="22"/>
          <w:szCs w:val="22"/>
        </w:rPr>
      </w:pPr>
      <w:r w:rsidRPr="0009165E">
        <w:rPr>
          <w:sz w:val="22"/>
          <w:szCs w:val="22"/>
        </w:rPr>
        <w:t>Przyjmujący zamówienie oświadcza, że posiada kwalifikacje i uprawnienia niezbędne do realizacji przedmiotu umowy zgodnie z zasadami wiedzy medycznej przy jednoczesnym zapewnieniu należytej staranności w tym zakresie oraz zapewnieniu ochrony danych osobowych. Badania wykonywane będą przez osoby z odpowiednimi kwalifikacjami i uprawnieniami</w:t>
      </w:r>
      <w:r w:rsidR="008B072D" w:rsidRPr="0009165E">
        <w:rPr>
          <w:sz w:val="22"/>
          <w:szCs w:val="22"/>
        </w:rPr>
        <w:t>,</w:t>
      </w:r>
      <w:r w:rsidRPr="0009165E">
        <w:rPr>
          <w:sz w:val="22"/>
          <w:szCs w:val="22"/>
        </w:rPr>
        <w:t xml:space="preserve"> w szczególności opis badania wykona </w:t>
      </w:r>
      <w:r w:rsidR="008B072D" w:rsidRPr="0009165E">
        <w:rPr>
          <w:sz w:val="22"/>
          <w:szCs w:val="22"/>
        </w:rPr>
        <w:t>lekarz s</w:t>
      </w:r>
      <w:r w:rsidRPr="0009165E">
        <w:rPr>
          <w:sz w:val="22"/>
          <w:szCs w:val="22"/>
        </w:rPr>
        <w:t>pecjalista Radiolog z doświadczeniem min. 12 miesięcznym w obszarze badań pediatrycznych</w:t>
      </w:r>
      <w:r w:rsidR="0023010E" w:rsidRPr="0009165E">
        <w:rPr>
          <w:sz w:val="22"/>
          <w:szCs w:val="22"/>
        </w:rPr>
        <w:t>.</w:t>
      </w:r>
    </w:p>
    <w:p w14:paraId="4A65010D" w14:textId="2369A838" w:rsidR="0023010E" w:rsidRPr="0009165E" w:rsidRDefault="0023010E" w:rsidP="0023010E">
      <w:pPr>
        <w:numPr>
          <w:ilvl w:val="0"/>
          <w:numId w:val="7"/>
        </w:numPr>
        <w:tabs>
          <w:tab w:val="left" w:pos="286"/>
        </w:tabs>
        <w:spacing w:line="276" w:lineRule="auto"/>
        <w:ind w:left="286" w:hanging="286"/>
        <w:jc w:val="both"/>
        <w:rPr>
          <w:sz w:val="22"/>
          <w:szCs w:val="22"/>
        </w:rPr>
      </w:pPr>
      <w:r w:rsidRPr="0009165E">
        <w:rPr>
          <w:sz w:val="22"/>
          <w:szCs w:val="22"/>
        </w:rPr>
        <w:t xml:space="preserve">Przyjmujący zamówienie przedstawi wykaz specjalistów radiologów (imię, nazwisko, nr PWZ), posiadających min. 12 miesięczne doświadczenie w opisywaniu badań pacjentów pediatrycznych. </w:t>
      </w:r>
    </w:p>
    <w:p w14:paraId="69D73749" w14:textId="1673F5F1" w:rsidR="00244B88" w:rsidRPr="0009165E" w:rsidRDefault="0023010E" w:rsidP="0023010E">
      <w:pPr>
        <w:numPr>
          <w:ilvl w:val="0"/>
          <w:numId w:val="7"/>
        </w:numPr>
        <w:tabs>
          <w:tab w:val="left" w:pos="286"/>
        </w:tabs>
        <w:spacing w:line="276" w:lineRule="auto"/>
        <w:ind w:left="286" w:hanging="286"/>
        <w:jc w:val="both"/>
        <w:rPr>
          <w:sz w:val="22"/>
          <w:szCs w:val="22"/>
        </w:rPr>
      </w:pPr>
      <w:r w:rsidRPr="0009165E">
        <w:rPr>
          <w:spacing w:val="-7"/>
          <w:sz w:val="22"/>
          <w:szCs w:val="22"/>
        </w:rPr>
        <w:t xml:space="preserve">Przyjmujący zamówienie zobowiązuje się do niezwłocznego poinformowania Zamawiającego zamówienie o zmianach ww. zasobów kadrowych oraz do przekazania pisemnej informacji, potwierdzającej minimum 12 miesięczne doświadczenie </w:t>
      </w:r>
      <w:r w:rsidR="00FE098C" w:rsidRPr="0009165E">
        <w:rPr>
          <w:spacing w:val="-7"/>
          <w:sz w:val="22"/>
          <w:szCs w:val="22"/>
        </w:rPr>
        <w:t xml:space="preserve">nowej kadry w opisywaniu </w:t>
      </w:r>
      <w:r w:rsidR="00FE098C" w:rsidRPr="0009165E">
        <w:rPr>
          <w:sz w:val="22"/>
          <w:szCs w:val="22"/>
        </w:rPr>
        <w:t>badań radiologicznych pacjentów pediatrycznych.</w:t>
      </w:r>
    </w:p>
    <w:p w14:paraId="0070E3B5" w14:textId="77777777" w:rsidR="00244B88" w:rsidRPr="0009165E" w:rsidRDefault="00244B88" w:rsidP="00244B88">
      <w:pPr>
        <w:numPr>
          <w:ilvl w:val="0"/>
          <w:numId w:val="7"/>
        </w:numPr>
        <w:tabs>
          <w:tab w:val="left" w:pos="286"/>
        </w:tabs>
        <w:spacing w:line="276" w:lineRule="auto"/>
        <w:ind w:left="286" w:hanging="286"/>
        <w:jc w:val="both"/>
        <w:rPr>
          <w:sz w:val="22"/>
          <w:szCs w:val="22"/>
        </w:rPr>
      </w:pPr>
      <w:r w:rsidRPr="0009165E">
        <w:rPr>
          <w:sz w:val="22"/>
          <w:szCs w:val="22"/>
        </w:rPr>
        <w:t xml:space="preserve">Przyjmujący zamówienie będzie udzielał świadczeń zdrowotnych, o których mowa w §1 ust. 1 niniejszej umowy, na wysokim poziomie zgodnie z zasadami wiedzy medycznej i obowiązującymi standardami w danej dziedzinie medycyny oraz współczesnej wiedzy technicznej i analitycznej, normami umożliwiającymi akredytację i certyfikację, sztuką i etyką zawodu, obowiązującymi przepisami prawa wymienionymi na wstępie niniejszej umowy oraz postanowieniami niniejszej </w:t>
      </w:r>
      <w:r w:rsidRPr="0009165E">
        <w:rPr>
          <w:sz w:val="22"/>
          <w:szCs w:val="22"/>
        </w:rPr>
        <w:lastRenderedPageBreak/>
        <w:t xml:space="preserve">umowy, przy zachowaniu należytej staranności oraz nieprzerwanej pracy na rzecz Udzielającego zamówienia, a w szczególności zobowiązuje się do postępowania zgodnie z: </w:t>
      </w:r>
    </w:p>
    <w:p w14:paraId="05DC57B8" w14:textId="00D0AB10" w:rsidR="00244B88" w:rsidRPr="0009165E" w:rsidRDefault="00244B88" w:rsidP="00244B88">
      <w:pPr>
        <w:numPr>
          <w:ilvl w:val="1"/>
          <w:numId w:val="6"/>
        </w:numPr>
        <w:tabs>
          <w:tab w:val="left" w:pos="573"/>
        </w:tabs>
        <w:spacing w:line="276" w:lineRule="auto"/>
        <w:ind w:left="600" w:hanging="300"/>
        <w:jc w:val="both"/>
        <w:rPr>
          <w:sz w:val="22"/>
          <w:szCs w:val="22"/>
        </w:rPr>
      </w:pPr>
      <w:r w:rsidRPr="0009165E">
        <w:rPr>
          <w:sz w:val="22"/>
          <w:szCs w:val="22"/>
        </w:rPr>
        <w:t>zarządzeniami wydanymi przez NFZ lub inną instytucję finansującą usługi z zakr</w:t>
      </w:r>
      <w:r w:rsidR="003E2CCA" w:rsidRPr="0009165E">
        <w:rPr>
          <w:sz w:val="22"/>
          <w:szCs w:val="22"/>
        </w:rPr>
        <w:t xml:space="preserve">esu ochrony zdrowia realizowanymi </w:t>
      </w:r>
      <w:r w:rsidRPr="0009165E">
        <w:rPr>
          <w:sz w:val="22"/>
          <w:szCs w:val="22"/>
        </w:rPr>
        <w:t xml:space="preserve">przez Udzielającego zamówienia, </w:t>
      </w:r>
    </w:p>
    <w:p w14:paraId="711DF3D3" w14:textId="77777777" w:rsidR="00244B88" w:rsidRPr="0009165E" w:rsidRDefault="00244B88" w:rsidP="00244B88">
      <w:pPr>
        <w:numPr>
          <w:ilvl w:val="1"/>
          <w:numId w:val="6"/>
        </w:numPr>
        <w:tabs>
          <w:tab w:val="left" w:pos="573"/>
        </w:tabs>
        <w:spacing w:line="276" w:lineRule="auto"/>
        <w:ind w:left="600" w:hanging="300"/>
        <w:jc w:val="both"/>
        <w:rPr>
          <w:sz w:val="22"/>
          <w:szCs w:val="22"/>
        </w:rPr>
      </w:pPr>
      <w:r w:rsidRPr="0009165E">
        <w:rPr>
          <w:sz w:val="22"/>
          <w:szCs w:val="22"/>
        </w:rPr>
        <w:t xml:space="preserve">przestrzeganiem obowiązujących przepisów BHP, p. </w:t>
      </w:r>
      <w:proofErr w:type="spellStart"/>
      <w:r w:rsidRPr="0009165E">
        <w:rPr>
          <w:sz w:val="22"/>
          <w:szCs w:val="22"/>
        </w:rPr>
        <w:t>poż</w:t>
      </w:r>
      <w:proofErr w:type="spellEnd"/>
      <w:r w:rsidRPr="0009165E">
        <w:rPr>
          <w:sz w:val="22"/>
          <w:szCs w:val="22"/>
        </w:rPr>
        <w:t xml:space="preserve">. oraz sanitarno-epidemiologicznych, </w:t>
      </w:r>
    </w:p>
    <w:p w14:paraId="251FE404" w14:textId="77777777" w:rsidR="00244B88" w:rsidRPr="0009165E" w:rsidRDefault="00244B88" w:rsidP="00244B88">
      <w:pPr>
        <w:numPr>
          <w:ilvl w:val="1"/>
          <w:numId w:val="6"/>
        </w:numPr>
        <w:tabs>
          <w:tab w:val="left" w:pos="573"/>
        </w:tabs>
        <w:spacing w:line="276" w:lineRule="auto"/>
        <w:ind w:left="600" w:hanging="300"/>
        <w:jc w:val="both"/>
        <w:rPr>
          <w:sz w:val="22"/>
          <w:szCs w:val="22"/>
        </w:rPr>
      </w:pPr>
      <w:r w:rsidRPr="0009165E">
        <w:rPr>
          <w:sz w:val="22"/>
          <w:szCs w:val="22"/>
        </w:rPr>
        <w:t xml:space="preserve">zachowaniem tajemnicy danych osobowych, do których będzie miał dostęp w celu realizacji niniejszej umowy, zarówno w trakcie jej obowiązywania jak i po jej wygaśnięciu, </w:t>
      </w:r>
    </w:p>
    <w:p w14:paraId="537B3981" w14:textId="77777777" w:rsidR="00244B88" w:rsidRPr="0009165E" w:rsidRDefault="00244B88" w:rsidP="00244B88">
      <w:pPr>
        <w:numPr>
          <w:ilvl w:val="1"/>
          <w:numId w:val="6"/>
        </w:numPr>
        <w:tabs>
          <w:tab w:val="left" w:pos="573"/>
        </w:tabs>
        <w:spacing w:line="276" w:lineRule="auto"/>
        <w:ind w:left="600" w:hanging="300"/>
        <w:jc w:val="both"/>
        <w:rPr>
          <w:sz w:val="22"/>
          <w:szCs w:val="22"/>
        </w:rPr>
      </w:pPr>
      <w:r w:rsidRPr="0009165E">
        <w:rPr>
          <w:sz w:val="22"/>
          <w:szCs w:val="22"/>
        </w:rPr>
        <w:t xml:space="preserve">przestrzeganiem regulaminów wewnętrznych, zarządzeń, instrukcji, procedur i innych przepisów porządkowych wydanych przez Udzielającego zamówienia. </w:t>
      </w:r>
    </w:p>
    <w:p w14:paraId="7348E1B4" w14:textId="0D9EE04B" w:rsidR="00244B88" w:rsidRPr="0009165E" w:rsidRDefault="00244B88" w:rsidP="00244B88">
      <w:pPr>
        <w:numPr>
          <w:ilvl w:val="0"/>
          <w:numId w:val="7"/>
        </w:numPr>
        <w:tabs>
          <w:tab w:val="left" w:pos="259"/>
        </w:tabs>
        <w:spacing w:line="276" w:lineRule="auto"/>
        <w:ind w:left="259" w:hanging="245"/>
        <w:jc w:val="both"/>
        <w:rPr>
          <w:sz w:val="22"/>
          <w:szCs w:val="22"/>
        </w:rPr>
      </w:pPr>
      <w:r w:rsidRPr="0009165E">
        <w:rPr>
          <w:sz w:val="22"/>
          <w:szCs w:val="22"/>
        </w:rPr>
        <w:t xml:space="preserve">Przyjmujący zamówienie oświadcza, że świadczenia zdrowotne wykonywane przez niego na podstawie umów z innymi podmiotami leczniczymi i osobami fizycznymi nie będą miały wpływu na liczbę, jakość i terminowość oraz koszt badań, o których mowa w § 1 ust. 1 Umowy. </w:t>
      </w:r>
    </w:p>
    <w:p w14:paraId="4E07B7CB" w14:textId="77777777" w:rsidR="00244B88" w:rsidRPr="0009165E" w:rsidRDefault="00244B88" w:rsidP="00244B88">
      <w:pPr>
        <w:pStyle w:val="Akapitzlist"/>
        <w:numPr>
          <w:ilvl w:val="0"/>
          <w:numId w:val="7"/>
        </w:numPr>
        <w:spacing w:line="276" w:lineRule="auto"/>
        <w:ind w:left="284" w:hanging="284"/>
        <w:jc w:val="both"/>
        <w:rPr>
          <w:sz w:val="22"/>
          <w:szCs w:val="22"/>
        </w:rPr>
      </w:pPr>
      <w:r w:rsidRPr="0009165E">
        <w:rPr>
          <w:sz w:val="22"/>
          <w:szCs w:val="22"/>
        </w:rPr>
        <w:t>Przyjmujący zamówienie jest zobowiązany do niezwłocznego poinformowania Zamawiającego o przyczynach zwłoki wykonania opisu i przewidzianym czasie jego realizacji.</w:t>
      </w:r>
    </w:p>
    <w:p w14:paraId="1922B4E6" w14:textId="77777777" w:rsidR="00244B88" w:rsidRPr="0009165E" w:rsidRDefault="00244B88" w:rsidP="00244B88">
      <w:pPr>
        <w:pStyle w:val="Akapitzlist"/>
        <w:numPr>
          <w:ilvl w:val="0"/>
          <w:numId w:val="7"/>
        </w:numPr>
        <w:tabs>
          <w:tab w:val="clear" w:pos="360"/>
          <w:tab w:val="num" w:pos="284"/>
        </w:tabs>
        <w:spacing w:line="276" w:lineRule="auto"/>
        <w:ind w:left="284" w:hanging="284"/>
        <w:jc w:val="both"/>
        <w:rPr>
          <w:sz w:val="22"/>
          <w:szCs w:val="22"/>
        </w:rPr>
      </w:pPr>
      <w:r w:rsidRPr="0009165E">
        <w:rPr>
          <w:sz w:val="22"/>
          <w:szCs w:val="22"/>
        </w:rPr>
        <w:t>Przyjmujący oświadcza, iż urządzenia do świadczenia przedmiotu umowy są sprawne technicznie, spełniają wszelkie wymogi określone przepisami prawa i posiadają odpowiednie zgody i certyfikaty w zakresie dopuszczającym do użytku, których kopie Przyjmujący okaże na żądanie Zamawiającego.</w:t>
      </w:r>
    </w:p>
    <w:p w14:paraId="6382A056" w14:textId="77777777" w:rsidR="00244B88" w:rsidRPr="0009165E" w:rsidRDefault="00244B88" w:rsidP="00244B88">
      <w:pPr>
        <w:pStyle w:val="Akapitzlist"/>
        <w:numPr>
          <w:ilvl w:val="0"/>
          <w:numId w:val="7"/>
        </w:numPr>
        <w:tabs>
          <w:tab w:val="clear" w:pos="360"/>
          <w:tab w:val="num" w:pos="284"/>
        </w:tabs>
        <w:spacing w:line="276" w:lineRule="auto"/>
        <w:ind w:left="284" w:hanging="284"/>
        <w:jc w:val="both"/>
        <w:rPr>
          <w:sz w:val="22"/>
          <w:szCs w:val="22"/>
        </w:rPr>
      </w:pPr>
      <w:r w:rsidRPr="0009165E">
        <w:rPr>
          <w:sz w:val="22"/>
          <w:szCs w:val="22"/>
        </w:rPr>
        <w:t>Przyjmujący wskaże numer telefonu do kontaktu w sprawie zgłaszania potrzeby realizacji usługi oraz wyznaczy opiekuna umowy do kontaktu w sprawach dotyczących realizacji umowy.</w:t>
      </w:r>
    </w:p>
    <w:p w14:paraId="254DF9B5" w14:textId="77777777" w:rsidR="00244B88" w:rsidRPr="0009165E" w:rsidRDefault="00244B88" w:rsidP="00244B88">
      <w:pPr>
        <w:pStyle w:val="Akapitzlist"/>
        <w:numPr>
          <w:ilvl w:val="0"/>
          <w:numId w:val="7"/>
        </w:numPr>
        <w:tabs>
          <w:tab w:val="clear" w:pos="360"/>
          <w:tab w:val="num" w:pos="284"/>
        </w:tabs>
        <w:spacing w:line="276" w:lineRule="auto"/>
        <w:ind w:left="284" w:hanging="284"/>
        <w:jc w:val="both"/>
        <w:rPr>
          <w:sz w:val="22"/>
          <w:szCs w:val="22"/>
        </w:rPr>
      </w:pPr>
      <w:r w:rsidRPr="0009165E">
        <w:rPr>
          <w:sz w:val="22"/>
          <w:szCs w:val="22"/>
        </w:rPr>
        <w:t>Przyjmujący oświadcza, iż przedstawi wzór skierowania na badania do stosowania wraz ze wzorem zgody na wykonywanie badania diagnostycznego, które Zamawiający zaakceptuje.</w:t>
      </w:r>
    </w:p>
    <w:p w14:paraId="04ECA599" w14:textId="00D4846B" w:rsidR="00244B88" w:rsidRPr="0009165E" w:rsidRDefault="00244B88" w:rsidP="00244B88">
      <w:pPr>
        <w:spacing w:line="276" w:lineRule="auto"/>
        <w:rPr>
          <w:sz w:val="22"/>
          <w:szCs w:val="22"/>
        </w:rPr>
      </w:pPr>
    </w:p>
    <w:p w14:paraId="0599A279" w14:textId="77777777" w:rsidR="00244B88" w:rsidRPr="0009165E" w:rsidRDefault="00244B88" w:rsidP="00244B88">
      <w:pPr>
        <w:pStyle w:val="Akapitzlist"/>
        <w:spacing w:line="276" w:lineRule="auto"/>
        <w:ind w:left="3824" w:firstLine="424"/>
        <w:rPr>
          <w:sz w:val="22"/>
          <w:szCs w:val="22"/>
        </w:rPr>
      </w:pPr>
      <w:r w:rsidRPr="0009165E">
        <w:rPr>
          <w:sz w:val="22"/>
          <w:szCs w:val="22"/>
        </w:rPr>
        <w:t>§ 4</w:t>
      </w:r>
    </w:p>
    <w:p w14:paraId="36AAE3B5" w14:textId="5F32D3FC" w:rsidR="00244B88" w:rsidRPr="0009165E" w:rsidRDefault="00244B88" w:rsidP="006068D2">
      <w:pPr>
        <w:tabs>
          <w:tab w:val="left" w:pos="273"/>
        </w:tabs>
        <w:spacing w:after="240" w:line="276" w:lineRule="auto"/>
        <w:jc w:val="both"/>
        <w:rPr>
          <w:sz w:val="22"/>
          <w:szCs w:val="22"/>
        </w:rPr>
      </w:pPr>
      <w:r w:rsidRPr="0009165E">
        <w:rPr>
          <w:sz w:val="22"/>
          <w:szCs w:val="22"/>
        </w:rPr>
        <w:t>Udzielający zamówienia dopuszcza możliwość wykonywania badań przez podwykonawców wskazanych przez Przyjmującego zamówienie, za których przejmuje on pełną odpowiedzialność w zakresie wykonania przedmiotu umowy. Zakres badań wskazany przez Przyjmującego zamówienie może być przekazany podwykonawcy po uzyskaniu pisemnej zgody Udzielającego zamówienia na zakres badań i podwykonawcę z zastrzeżeniem, że wszystkie badania wykonywane będą zgodnie z zasadami niniejszej umowy oraz podwykonawca oświadczy pisemnie, iż podda się dyspozycji §9 niniejszej umowy.</w:t>
      </w:r>
    </w:p>
    <w:p w14:paraId="54EE6A4C" w14:textId="77777777" w:rsidR="00244B88" w:rsidRPr="0009165E" w:rsidRDefault="00244B88" w:rsidP="00244B88">
      <w:pPr>
        <w:spacing w:line="276" w:lineRule="auto"/>
        <w:jc w:val="center"/>
        <w:rPr>
          <w:sz w:val="22"/>
          <w:szCs w:val="22"/>
        </w:rPr>
      </w:pPr>
      <w:r w:rsidRPr="0009165E">
        <w:rPr>
          <w:sz w:val="22"/>
          <w:szCs w:val="22"/>
        </w:rPr>
        <w:t>§ 5</w:t>
      </w:r>
    </w:p>
    <w:p w14:paraId="5970D3C1" w14:textId="77777777" w:rsidR="00244B88" w:rsidRPr="0009165E" w:rsidRDefault="00244B88" w:rsidP="00244B88">
      <w:pPr>
        <w:numPr>
          <w:ilvl w:val="0"/>
          <w:numId w:val="10"/>
        </w:numPr>
        <w:tabs>
          <w:tab w:val="left" w:pos="245"/>
        </w:tabs>
        <w:spacing w:line="276" w:lineRule="auto"/>
        <w:ind w:left="232" w:hanging="218"/>
        <w:jc w:val="both"/>
        <w:rPr>
          <w:sz w:val="22"/>
          <w:szCs w:val="22"/>
        </w:rPr>
      </w:pPr>
      <w:r w:rsidRPr="0009165E">
        <w:rPr>
          <w:sz w:val="22"/>
          <w:szCs w:val="22"/>
        </w:rPr>
        <w:t xml:space="preserve">W celu prawidłowej realizacji świadczeń zdrowotnych, o których mowa w § 1 niniejszej umowy, Przyjmujący zamówienie współpracuje z personelem Udzielającego zamówienia oraz innymi podmiotami udzielającymi świadczeń zdrowotnych pacjentom. </w:t>
      </w:r>
    </w:p>
    <w:p w14:paraId="58786D67" w14:textId="77777777" w:rsidR="00244B88" w:rsidRPr="0009165E" w:rsidRDefault="00244B88" w:rsidP="00244B88">
      <w:pPr>
        <w:numPr>
          <w:ilvl w:val="0"/>
          <w:numId w:val="10"/>
        </w:numPr>
        <w:tabs>
          <w:tab w:val="left" w:pos="245"/>
        </w:tabs>
        <w:spacing w:line="276" w:lineRule="auto"/>
        <w:ind w:left="232" w:hanging="218"/>
        <w:jc w:val="both"/>
        <w:rPr>
          <w:sz w:val="22"/>
          <w:szCs w:val="22"/>
        </w:rPr>
      </w:pPr>
      <w:r w:rsidRPr="0009165E">
        <w:rPr>
          <w:sz w:val="22"/>
          <w:szCs w:val="22"/>
        </w:rPr>
        <w:t xml:space="preserve">W przypadkach trudności diagnostycznych, osoba upoważniona przez Przyjmującego zamówienie zobowiązuje się do pełnej współpracy z ordynatorami i kierownikami oddziałów i innych komórek organizacyjnych Udzielającego zamówienia. </w:t>
      </w:r>
    </w:p>
    <w:p w14:paraId="768BDD94" w14:textId="53C6CB97" w:rsidR="00244B88" w:rsidRPr="0009165E" w:rsidRDefault="00244B88" w:rsidP="00244B88">
      <w:pPr>
        <w:spacing w:line="276" w:lineRule="auto"/>
        <w:rPr>
          <w:sz w:val="22"/>
          <w:szCs w:val="22"/>
        </w:rPr>
      </w:pPr>
    </w:p>
    <w:p w14:paraId="6EC07A1D" w14:textId="77777777" w:rsidR="00244B88" w:rsidRPr="0009165E" w:rsidRDefault="00244B88" w:rsidP="00244B88">
      <w:pPr>
        <w:spacing w:line="276" w:lineRule="auto"/>
        <w:jc w:val="center"/>
        <w:rPr>
          <w:sz w:val="22"/>
          <w:szCs w:val="22"/>
        </w:rPr>
      </w:pPr>
      <w:r w:rsidRPr="0009165E">
        <w:rPr>
          <w:sz w:val="22"/>
          <w:szCs w:val="22"/>
        </w:rPr>
        <w:t>§ 6</w:t>
      </w:r>
    </w:p>
    <w:p w14:paraId="69199468" w14:textId="77777777" w:rsidR="00244B88" w:rsidRPr="0009165E" w:rsidRDefault="00244B88" w:rsidP="006068D2">
      <w:pPr>
        <w:pStyle w:val="Akapitzlist"/>
        <w:spacing w:line="276" w:lineRule="auto"/>
        <w:ind w:left="284"/>
        <w:jc w:val="both"/>
        <w:rPr>
          <w:sz w:val="22"/>
          <w:szCs w:val="22"/>
        </w:rPr>
      </w:pPr>
      <w:r w:rsidRPr="0009165E">
        <w:rPr>
          <w:sz w:val="22"/>
          <w:szCs w:val="22"/>
        </w:rPr>
        <w:t>Przyjmujący zamówienie nie może przenieść na osobę trzecią praw i obowiązków wynikających z niniejszej umowy bez zgody Udzielającego zamówienia wyrażonej w formie pisemnej pod rygorem nieważności. W przypadku przeniesienia obowiązków Przyjmujący zamówienie odpowiada za działania i zaniechania osób trzecich jak za działania i zaniechania własne.</w:t>
      </w:r>
    </w:p>
    <w:p w14:paraId="155F4CF3" w14:textId="77777777" w:rsidR="00244B88" w:rsidRPr="0009165E" w:rsidRDefault="00244B88" w:rsidP="00244B88">
      <w:pPr>
        <w:pStyle w:val="Akapitzlist"/>
        <w:spacing w:line="276" w:lineRule="auto"/>
        <w:ind w:left="284"/>
        <w:jc w:val="both"/>
        <w:rPr>
          <w:sz w:val="22"/>
          <w:szCs w:val="22"/>
        </w:rPr>
      </w:pPr>
    </w:p>
    <w:p w14:paraId="0417C0BA" w14:textId="77777777" w:rsidR="00244B88" w:rsidRPr="0009165E" w:rsidRDefault="00244B88" w:rsidP="00244B88">
      <w:pPr>
        <w:spacing w:line="276" w:lineRule="auto"/>
        <w:jc w:val="center"/>
        <w:rPr>
          <w:sz w:val="22"/>
          <w:szCs w:val="22"/>
        </w:rPr>
      </w:pPr>
      <w:r w:rsidRPr="0009165E">
        <w:rPr>
          <w:sz w:val="22"/>
          <w:szCs w:val="22"/>
        </w:rPr>
        <w:t>§ 7</w:t>
      </w:r>
    </w:p>
    <w:p w14:paraId="1E4946C3" w14:textId="77777777" w:rsidR="00244B88" w:rsidRPr="0009165E" w:rsidRDefault="00244B88" w:rsidP="00244B88">
      <w:pPr>
        <w:numPr>
          <w:ilvl w:val="0"/>
          <w:numId w:val="5"/>
        </w:numPr>
        <w:tabs>
          <w:tab w:val="left" w:pos="300"/>
        </w:tabs>
        <w:spacing w:line="276" w:lineRule="auto"/>
        <w:ind w:left="300" w:hanging="300"/>
        <w:rPr>
          <w:sz w:val="22"/>
          <w:szCs w:val="22"/>
        </w:rPr>
      </w:pPr>
      <w:r w:rsidRPr="0009165E">
        <w:rPr>
          <w:sz w:val="22"/>
          <w:szCs w:val="22"/>
        </w:rPr>
        <w:t xml:space="preserve">Przyjmujący zamówienie ponosi odpowiedzialność: </w:t>
      </w:r>
    </w:p>
    <w:p w14:paraId="7C2C5A3D" w14:textId="77777777" w:rsidR="00244B88" w:rsidRPr="0009165E" w:rsidRDefault="00244B88" w:rsidP="00244B88">
      <w:pPr>
        <w:numPr>
          <w:ilvl w:val="0"/>
          <w:numId w:val="1"/>
        </w:numPr>
        <w:tabs>
          <w:tab w:val="left" w:pos="573"/>
        </w:tabs>
        <w:spacing w:line="276" w:lineRule="auto"/>
        <w:ind w:left="573" w:hanging="286"/>
        <w:jc w:val="both"/>
        <w:rPr>
          <w:sz w:val="22"/>
          <w:szCs w:val="22"/>
        </w:rPr>
      </w:pPr>
      <w:r w:rsidRPr="0009165E">
        <w:rPr>
          <w:sz w:val="22"/>
          <w:szCs w:val="22"/>
        </w:rPr>
        <w:t xml:space="preserve">za jakość, należyte oraz terminowe wykonanie przedmiotu umowy, o którym mowa w § 1 ust.1 niniejszej umowy, </w:t>
      </w:r>
    </w:p>
    <w:p w14:paraId="4C8EC73A" w14:textId="77777777" w:rsidR="00244B88" w:rsidRPr="0009165E" w:rsidRDefault="00244B88" w:rsidP="00244B88">
      <w:pPr>
        <w:numPr>
          <w:ilvl w:val="0"/>
          <w:numId w:val="1"/>
        </w:numPr>
        <w:tabs>
          <w:tab w:val="left" w:pos="573"/>
        </w:tabs>
        <w:spacing w:line="276" w:lineRule="auto"/>
        <w:ind w:left="573" w:hanging="286"/>
        <w:jc w:val="both"/>
        <w:rPr>
          <w:sz w:val="22"/>
          <w:szCs w:val="22"/>
        </w:rPr>
      </w:pPr>
      <w:r w:rsidRPr="0009165E">
        <w:rPr>
          <w:sz w:val="22"/>
          <w:szCs w:val="22"/>
        </w:rPr>
        <w:lastRenderedPageBreak/>
        <w:t xml:space="preserve">za szkody powstałe w przypadku niewykonania lub nienależytego wykonania niniejszej umowy. </w:t>
      </w:r>
    </w:p>
    <w:p w14:paraId="1C7DD9A9" w14:textId="6ABFBE2D" w:rsidR="00244B88" w:rsidRPr="0009165E" w:rsidRDefault="00244B88" w:rsidP="00244B88">
      <w:pPr>
        <w:numPr>
          <w:ilvl w:val="0"/>
          <w:numId w:val="5"/>
        </w:numPr>
        <w:tabs>
          <w:tab w:val="left" w:pos="300"/>
        </w:tabs>
        <w:spacing w:line="276" w:lineRule="auto"/>
        <w:ind w:left="286" w:hanging="273"/>
        <w:jc w:val="both"/>
        <w:rPr>
          <w:sz w:val="22"/>
          <w:szCs w:val="22"/>
        </w:rPr>
      </w:pPr>
      <w:r w:rsidRPr="0009165E">
        <w:rPr>
          <w:sz w:val="22"/>
          <w:szCs w:val="22"/>
        </w:rPr>
        <w:t xml:space="preserve">Przyjmujący zamówienie ponosi odpowiedzialność za szkodę wyrządzoną przy udzielaniu świadczeń zdrowotnych, o których mowa w § 1 ust. 1 Umowy. </w:t>
      </w:r>
    </w:p>
    <w:p w14:paraId="2313D6DA" w14:textId="77777777" w:rsidR="00244B88" w:rsidRPr="0009165E" w:rsidRDefault="00244B88" w:rsidP="00244B88">
      <w:pPr>
        <w:numPr>
          <w:ilvl w:val="0"/>
          <w:numId w:val="5"/>
        </w:numPr>
        <w:tabs>
          <w:tab w:val="left" w:pos="300"/>
        </w:tabs>
        <w:spacing w:line="276" w:lineRule="auto"/>
        <w:ind w:left="286" w:hanging="273"/>
        <w:jc w:val="both"/>
        <w:rPr>
          <w:rStyle w:val="h2"/>
          <w:sz w:val="22"/>
          <w:szCs w:val="22"/>
        </w:rPr>
      </w:pPr>
      <w:r w:rsidRPr="0009165E">
        <w:rPr>
          <w:sz w:val="22"/>
          <w:szCs w:val="22"/>
        </w:rPr>
        <w:t xml:space="preserve">Przyjmujący zamówienie zobowiązuje się do ubezpieczenia od odpowiedzialności cywilnej za szkody wyrządzone w związku z udzielaniem świadczeń zdrowotnych z uwzględnieniem wymagań wynikających z </w:t>
      </w:r>
      <w:r w:rsidRPr="0009165E">
        <w:rPr>
          <w:rStyle w:val="h2"/>
          <w:sz w:val="22"/>
          <w:szCs w:val="22"/>
        </w:rPr>
        <w:t xml:space="preserve">Rozporządzenia Ministra Finansów z dnia 29 kwietnia 2019 r. w sprawie obowiązkowego ubezpieczenia odpowiedzialności cywilnej podmiotu wykonującego działalność leczniczą (Dz.U.2019 poz. 866) </w:t>
      </w:r>
    </w:p>
    <w:p w14:paraId="4B263459" w14:textId="21715869" w:rsidR="00244B88" w:rsidRPr="0009165E" w:rsidRDefault="00244B88" w:rsidP="00244B88">
      <w:pPr>
        <w:numPr>
          <w:ilvl w:val="0"/>
          <w:numId w:val="5"/>
        </w:numPr>
        <w:tabs>
          <w:tab w:val="left" w:pos="300"/>
        </w:tabs>
        <w:spacing w:line="276" w:lineRule="auto"/>
        <w:ind w:left="286" w:hanging="273"/>
        <w:jc w:val="both"/>
        <w:rPr>
          <w:sz w:val="22"/>
          <w:szCs w:val="22"/>
        </w:rPr>
      </w:pPr>
      <w:r w:rsidRPr="0009165E">
        <w:rPr>
          <w:sz w:val="22"/>
          <w:szCs w:val="22"/>
        </w:rPr>
        <w:t xml:space="preserve">W przypadku, gdy umowa ubezpieczenia odpowiedzialności cywilnej, o której mowa w §7 ust. 3 </w:t>
      </w:r>
      <w:r w:rsidR="001320B3" w:rsidRPr="0009165E">
        <w:rPr>
          <w:sz w:val="22"/>
          <w:szCs w:val="22"/>
        </w:rPr>
        <w:t>Umowy</w:t>
      </w:r>
      <w:r w:rsidRPr="0009165E">
        <w:rPr>
          <w:sz w:val="22"/>
          <w:szCs w:val="22"/>
        </w:rPr>
        <w:t xml:space="preserve">, zawarta została na okres krótszy niż niniejsza umowa, Przyjmujący zamówienie zobowiązuje się do dostarczenia nowej umowy ubezpieczeniowej w terminie 5 dni roboczych przed zakończeniem ochrony ubezpieczeniowej wynikającej z dotychczas obowiązującej umowy ubezpieczenia. Brak polisy OC uprawnia Udzielającego zamówienia do wstrzymania wypłaty należności do czasu przedłużenia aktualnej polisy OC. </w:t>
      </w:r>
    </w:p>
    <w:p w14:paraId="13B31B4B" w14:textId="77777777" w:rsidR="00244B88" w:rsidRPr="0009165E" w:rsidRDefault="00244B88" w:rsidP="00244B88">
      <w:pPr>
        <w:spacing w:line="276" w:lineRule="auto"/>
        <w:jc w:val="center"/>
        <w:rPr>
          <w:sz w:val="22"/>
          <w:szCs w:val="22"/>
        </w:rPr>
      </w:pPr>
    </w:p>
    <w:p w14:paraId="592AC15E" w14:textId="77777777" w:rsidR="00244B88" w:rsidRPr="0009165E" w:rsidRDefault="00244B88" w:rsidP="00244B88">
      <w:pPr>
        <w:spacing w:line="276" w:lineRule="auto"/>
        <w:jc w:val="center"/>
        <w:rPr>
          <w:sz w:val="22"/>
          <w:szCs w:val="22"/>
        </w:rPr>
      </w:pPr>
      <w:r w:rsidRPr="0009165E">
        <w:rPr>
          <w:sz w:val="22"/>
          <w:szCs w:val="22"/>
        </w:rPr>
        <w:t>§ 8</w:t>
      </w:r>
    </w:p>
    <w:p w14:paraId="58492B08" w14:textId="77777777" w:rsidR="00244B88" w:rsidRPr="0009165E" w:rsidRDefault="00244B88" w:rsidP="00244B88">
      <w:pPr>
        <w:numPr>
          <w:ilvl w:val="0"/>
          <w:numId w:val="8"/>
        </w:numPr>
        <w:tabs>
          <w:tab w:val="left" w:pos="300"/>
        </w:tabs>
        <w:spacing w:line="276" w:lineRule="auto"/>
        <w:ind w:left="300" w:hanging="300"/>
        <w:jc w:val="both"/>
        <w:rPr>
          <w:sz w:val="22"/>
          <w:szCs w:val="22"/>
        </w:rPr>
      </w:pPr>
      <w:r w:rsidRPr="0009165E">
        <w:rPr>
          <w:sz w:val="22"/>
          <w:szCs w:val="22"/>
        </w:rPr>
        <w:t>Udzielającemu zamówienia należne będą od Przyjmującego zamówienie następujące kary umowne:</w:t>
      </w:r>
    </w:p>
    <w:p w14:paraId="0A04C3BA" w14:textId="548F38CE" w:rsidR="00244B88" w:rsidRPr="0009165E" w:rsidRDefault="00244B88" w:rsidP="00244B88">
      <w:pPr>
        <w:pStyle w:val="Default"/>
        <w:numPr>
          <w:ilvl w:val="1"/>
          <w:numId w:val="8"/>
        </w:numPr>
        <w:tabs>
          <w:tab w:val="clear" w:pos="786"/>
        </w:tabs>
        <w:suppressAutoHyphens w:val="0"/>
        <w:autoSpaceDN w:val="0"/>
        <w:adjustRightInd w:val="0"/>
        <w:spacing w:line="276" w:lineRule="auto"/>
        <w:ind w:left="567" w:hanging="218"/>
        <w:jc w:val="both"/>
        <w:rPr>
          <w:color w:val="auto"/>
          <w:sz w:val="22"/>
          <w:szCs w:val="22"/>
        </w:rPr>
      </w:pPr>
      <w:r w:rsidRPr="0009165E">
        <w:rPr>
          <w:color w:val="auto"/>
          <w:sz w:val="22"/>
          <w:szCs w:val="22"/>
        </w:rPr>
        <w:t>W razie niewykonania lub nienależytego wykonania badania Przyjmujący zamówienie zapłaci karę umowną w wysokości trzykrotnej wartości niewykonanego lub nienależycie wykonanego badania (z zastrzeżeniem sobie prawa Udzielającego zamówienia do obciążenia Przyjmującego zamówienie całkowitym kosztem badania zle</w:t>
      </w:r>
      <w:r w:rsidR="00890055" w:rsidRPr="0009165E">
        <w:rPr>
          <w:color w:val="auto"/>
          <w:sz w:val="22"/>
          <w:szCs w:val="22"/>
        </w:rPr>
        <w:t>conemu podmiotowi trzeciemu). Za nienależyte wykonanie zobowiązania uznaje się m.in. opis badania niezrozumiały, niekompletny lub niezgodny z przekazanymi obrazami przez Udzielającego Zamówienie,</w:t>
      </w:r>
    </w:p>
    <w:p w14:paraId="73D566AC" w14:textId="28A79FEF" w:rsidR="00244B88" w:rsidRPr="0009165E" w:rsidRDefault="00244B88" w:rsidP="00244B88">
      <w:pPr>
        <w:pStyle w:val="Default"/>
        <w:numPr>
          <w:ilvl w:val="1"/>
          <w:numId w:val="8"/>
        </w:numPr>
        <w:tabs>
          <w:tab w:val="num" w:pos="567"/>
        </w:tabs>
        <w:suppressAutoHyphens w:val="0"/>
        <w:autoSpaceDN w:val="0"/>
        <w:adjustRightInd w:val="0"/>
        <w:spacing w:line="276" w:lineRule="auto"/>
        <w:ind w:left="567" w:hanging="218"/>
        <w:jc w:val="both"/>
        <w:rPr>
          <w:color w:val="auto"/>
          <w:sz w:val="22"/>
          <w:szCs w:val="22"/>
        </w:rPr>
      </w:pPr>
      <w:r w:rsidRPr="0009165E">
        <w:rPr>
          <w:color w:val="auto"/>
          <w:sz w:val="22"/>
          <w:szCs w:val="22"/>
        </w:rPr>
        <w:t xml:space="preserve">Za przekroczenie wymaganego czasu oczekiwania na opis badania w wysokości 10% wartości badania, za każdą godzinę opóźnienia względem czasów określonych w </w:t>
      </w:r>
      <w:r w:rsidRPr="0009165E">
        <w:rPr>
          <w:bCs/>
          <w:color w:val="auto"/>
          <w:sz w:val="22"/>
          <w:szCs w:val="22"/>
        </w:rPr>
        <w:t xml:space="preserve">§1 ust. 3 pkt 4 Umowy; </w:t>
      </w:r>
    </w:p>
    <w:p w14:paraId="5CD0C5D9" w14:textId="77777777" w:rsidR="00244B88" w:rsidRPr="0009165E" w:rsidRDefault="00244B88" w:rsidP="00244B88">
      <w:pPr>
        <w:numPr>
          <w:ilvl w:val="0"/>
          <w:numId w:val="8"/>
        </w:numPr>
        <w:tabs>
          <w:tab w:val="left" w:pos="259"/>
        </w:tabs>
        <w:spacing w:line="276" w:lineRule="auto"/>
        <w:ind w:left="259" w:hanging="245"/>
        <w:jc w:val="both"/>
        <w:rPr>
          <w:sz w:val="22"/>
          <w:szCs w:val="22"/>
        </w:rPr>
      </w:pPr>
      <w:r w:rsidRPr="0009165E">
        <w:rPr>
          <w:sz w:val="22"/>
          <w:szCs w:val="22"/>
        </w:rPr>
        <w:t>Zamawiający zastrzega sobie prawo dochodzenia odszkodowania uzupełniającego na zasadach ogólnych, jeżeli wysokość kar umownych nie pokrywa poniesionych przez Udzielającego zamówienia szkód.</w:t>
      </w:r>
    </w:p>
    <w:p w14:paraId="50430F4A" w14:textId="77777777" w:rsidR="00244B88" w:rsidRPr="0009165E" w:rsidRDefault="00244B88" w:rsidP="00244B88">
      <w:pPr>
        <w:numPr>
          <w:ilvl w:val="0"/>
          <w:numId w:val="8"/>
        </w:numPr>
        <w:tabs>
          <w:tab w:val="left" w:pos="259"/>
        </w:tabs>
        <w:spacing w:line="276" w:lineRule="auto"/>
        <w:ind w:left="259" w:hanging="245"/>
        <w:jc w:val="both"/>
        <w:rPr>
          <w:sz w:val="22"/>
          <w:szCs w:val="22"/>
        </w:rPr>
      </w:pPr>
      <w:r w:rsidRPr="0009165E">
        <w:rPr>
          <w:sz w:val="22"/>
          <w:szCs w:val="22"/>
        </w:rPr>
        <w:t>Zapłata kar umownych oraz ewentualnie odszkodowania może nastąpić przez ich potrącenie z wierzytelnością Udzielającego zamówienia.</w:t>
      </w:r>
    </w:p>
    <w:p w14:paraId="37AE7495" w14:textId="77777777" w:rsidR="00244B88" w:rsidRPr="0009165E" w:rsidRDefault="00244B88" w:rsidP="00244B88">
      <w:pPr>
        <w:numPr>
          <w:ilvl w:val="0"/>
          <w:numId w:val="8"/>
        </w:numPr>
        <w:tabs>
          <w:tab w:val="left" w:pos="259"/>
        </w:tabs>
        <w:spacing w:line="276" w:lineRule="auto"/>
        <w:ind w:left="259" w:hanging="245"/>
        <w:jc w:val="both"/>
        <w:rPr>
          <w:sz w:val="22"/>
          <w:szCs w:val="22"/>
        </w:rPr>
      </w:pPr>
      <w:r w:rsidRPr="0009165E">
        <w:rPr>
          <w:sz w:val="22"/>
          <w:szCs w:val="22"/>
        </w:rPr>
        <w:t>W przypadku odstąpienia od umowy lub innego rozwiązania umowy przez Przyjmującego Zamówienie z przyczyn leżących po stronie Przyjmującego Zamówienie, Przyjmujący Zamówienie jest zobowiązany do zapłacenia kary umownej w wysokości 10% wartości umowy pozostałej do wykorzystania na dzień odstąpienia od umowy lub innego rozwiązania umowy.</w:t>
      </w:r>
    </w:p>
    <w:p w14:paraId="3ABB44C8" w14:textId="72D52F74" w:rsidR="00244B88" w:rsidRPr="0009165E" w:rsidRDefault="00244B88" w:rsidP="00244B88">
      <w:pPr>
        <w:numPr>
          <w:ilvl w:val="0"/>
          <w:numId w:val="8"/>
        </w:numPr>
        <w:tabs>
          <w:tab w:val="left" w:pos="259"/>
        </w:tabs>
        <w:spacing w:line="276" w:lineRule="auto"/>
        <w:ind w:left="259" w:hanging="245"/>
        <w:jc w:val="both"/>
        <w:rPr>
          <w:sz w:val="22"/>
          <w:szCs w:val="22"/>
        </w:rPr>
      </w:pPr>
      <w:r w:rsidRPr="0009165E">
        <w:rPr>
          <w:sz w:val="22"/>
          <w:szCs w:val="22"/>
        </w:rPr>
        <w:t>Maksymalna wysokość kar umownych nałożonych na podstawie niniejszej umowy nie może przekroczyć 30% wynagrodz</w:t>
      </w:r>
      <w:r w:rsidR="001320B3" w:rsidRPr="0009165E">
        <w:rPr>
          <w:sz w:val="22"/>
          <w:szCs w:val="22"/>
        </w:rPr>
        <w:t xml:space="preserve">enia, o którym mowa w § 2 ust. </w:t>
      </w:r>
      <w:r w:rsidRPr="0009165E">
        <w:rPr>
          <w:sz w:val="22"/>
          <w:szCs w:val="22"/>
        </w:rPr>
        <w:t xml:space="preserve"> </w:t>
      </w:r>
      <w:r w:rsidR="001320B3" w:rsidRPr="0009165E">
        <w:rPr>
          <w:sz w:val="22"/>
          <w:szCs w:val="22"/>
        </w:rPr>
        <w:t xml:space="preserve">1 </w:t>
      </w:r>
      <w:r w:rsidRPr="0009165E">
        <w:rPr>
          <w:sz w:val="22"/>
          <w:szCs w:val="22"/>
        </w:rPr>
        <w:t>Umowy</w:t>
      </w:r>
      <w:r w:rsidR="00EF09C2" w:rsidRPr="0009165E">
        <w:rPr>
          <w:sz w:val="22"/>
          <w:szCs w:val="22"/>
        </w:rPr>
        <w:t>.</w:t>
      </w:r>
    </w:p>
    <w:p w14:paraId="3D4A7F87" w14:textId="77777777" w:rsidR="00244B88" w:rsidRPr="0009165E" w:rsidRDefault="00244B88" w:rsidP="00244B88">
      <w:pPr>
        <w:spacing w:line="276" w:lineRule="auto"/>
        <w:jc w:val="center"/>
        <w:rPr>
          <w:sz w:val="22"/>
          <w:szCs w:val="22"/>
        </w:rPr>
      </w:pPr>
    </w:p>
    <w:p w14:paraId="6E0B33D5" w14:textId="77777777" w:rsidR="00244B88" w:rsidRPr="0009165E" w:rsidRDefault="00244B88" w:rsidP="00244B88">
      <w:pPr>
        <w:spacing w:line="276" w:lineRule="auto"/>
        <w:jc w:val="center"/>
        <w:rPr>
          <w:sz w:val="22"/>
          <w:szCs w:val="22"/>
        </w:rPr>
      </w:pPr>
      <w:r w:rsidRPr="0009165E">
        <w:rPr>
          <w:sz w:val="22"/>
          <w:szCs w:val="22"/>
        </w:rPr>
        <w:t>§ 9</w:t>
      </w:r>
    </w:p>
    <w:p w14:paraId="3ED071C2" w14:textId="77777777" w:rsidR="00244B88" w:rsidRPr="0009165E" w:rsidRDefault="00244B88" w:rsidP="00244B88">
      <w:pPr>
        <w:numPr>
          <w:ilvl w:val="0"/>
          <w:numId w:val="2"/>
        </w:numPr>
        <w:tabs>
          <w:tab w:val="left" w:pos="286"/>
        </w:tabs>
        <w:spacing w:line="276" w:lineRule="auto"/>
        <w:ind w:left="259" w:hanging="259"/>
        <w:jc w:val="both"/>
        <w:rPr>
          <w:sz w:val="22"/>
          <w:szCs w:val="22"/>
        </w:rPr>
      </w:pPr>
      <w:r w:rsidRPr="0009165E">
        <w:rPr>
          <w:sz w:val="22"/>
          <w:szCs w:val="22"/>
        </w:rPr>
        <w:t>Przyjmujący zamówienie ma obowiązek poddać się kontroli przeprowadzonej przez osoby działające w imieniu:</w:t>
      </w:r>
    </w:p>
    <w:p w14:paraId="5DA8F139" w14:textId="77777777" w:rsidR="00244B88" w:rsidRPr="0009165E" w:rsidRDefault="00244B88" w:rsidP="00244B88">
      <w:pPr>
        <w:numPr>
          <w:ilvl w:val="1"/>
          <w:numId w:val="2"/>
        </w:numPr>
        <w:tabs>
          <w:tab w:val="left" w:pos="559"/>
        </w:tabs>
        <w:spacing w:line="276" w:lineRule="auto"/>
        <w:ind w:left="545" w:hanging="286"/>
        <w:jc w:val="both"/>
        <w:rPr>
          <w:sz w:val="22"/>
          <w:szCs w:val="22"/>
        </w:rPr>
      </w:pPr>
      <w:r w:rsidRPr="0009165E">
        <w:rPr>
          <w:sz w:val="22"/>
          <w:szCs w:val="22"/>
        </w:rPr>
        <w:t>Udzielającego zamówienia,</w:t>
      </w:r>
    </w:p>
    <w:p w14:paraId="353AF811" w14:textId="77777777" w:rsidR="00244B88" w:rsidRPr="0009165E" w:rsidRDefault="00244B88" w:rsidP="00244B88">
      <w:pPr>
        <w:numPr>
          <w:ilvl w:val="1"/>
          <w:numId w:val="2"/>
        </w:numPr>
        <w:tabs>
          <w:tab w:val="left" w:pos="559"/>
        </w:tabs>
        <w:spacing w:line="276" w:lineRule="auto"/>
        <w:ind w:left="545" w:hanging="286"/>
        <w:jc w:val="both"/>
        <w:rPr>
          <w:sz w:val="22"/>
          <w:szCs w:val="22"/>
        </w:rPr>
      </w:pPr>
      <w:r w:rsidRPr="0009165E">
        <w:rPr>
          <w:sz w:val="22"/>
          <w:szCs w:val="22"/>
        </w:rPr>
        <w:t>Narodowego Funduszu Zdrowia,</w:t>
      </w:r>
    </w:p>
    <w:p w14:paraId="324B6E48" w14:textId="77777777" w:rsidR="00244B88" w:rsidRPr="0009165E" w:rsidRDefault="00244B88" w:rsidP="00244B88">
      <w:pPr>
        <w:numPr>
          <w:ilvl w:val="1"/>
          <w:numId w:val="2"/>
        </w:numPr>
        <w:tabs>
          <w:tab w:val="left" w:pos="559"/>
        </w:tabs>
        <w:spacing w:line="276" w:lineRule="auto"/>
        <w:ind w:left="545" w:hanging="286"/>
        <w:jc w:val="both"/>
        <w:rPr>
          <w:sz w:val="22"/>
          <w:szCs w:val="22"/>
        </w:rPr>
      </w:pPr>
      <w:r w:rsidRPr="0009165E">
        <w:rPr>
          <w:sz w:val="22"/>
          <w:szCs w:val="22"/>
        </w:rPr>
        <w:t>Wojewody Mazowieckiego,</w:t>
      </w:r>
    </w:p>
    <w:p w14:paraId="12D28C49" w14:textId="77777777" w:rsidR="00244B88" w:rsidRPr="0009165E" w:rsidRDefault="00244B88" w:rsidP="00244B88">
      <w:pPr>
        <w:numPr>
          <w:ilvl w:val="1"/>
          <w:numId w:val="2"/>
        </w:numPr>
        <w:tabs>
          <w:tab w:val="left" w:pos="559"/>
        </w:tabs>
        <w:spacing w:line="276" w:lineRule="auto"/>
        <w:ind w:left="545" w:hanging="286"/>
        <w:jc w:val="both"/>
        <w:rPr>
          <w:sz w:val="22"/>
          <w:szCs w:val="22"/>
        </w:rPr>
      </w:pPr>
      <w:r w:rsidRPr="0009165E">
        <w:rPr>
          <w:sz w:val="22"/>
          <w:szCs w:val="22"/>
        </w:rPr>
        <w:t>podmiotu tworzącego, w rozumieniu art. 2 ust. 1 pkt 6 ustawy o działalności leczniczej,</w:t>
      </w:r>
    </w:p>
    <w:p w14:paraId="325C94FA" w14:textId="77777777" w:rsidR="00244B88" w:rsidRPr="0009165E" w:rsidRDefault="00244B88" w:rsidP="00244B88">
      <w:pPr>
        <w:numPr>
          <w:ilvl w:val="1"/>
          <w:numId w:val="2"/>
        </w:numPr>
        <w:tabs>
          <w:tab w:val="left" w:pos="559"/>
        </w:tabs>
        <w:spacing w:line="276" w:lineRule="auto"/>
        <w:ind w:left="545" w:hanging="286"/>
        <w:jc w:val="both"/>
        <w:rPr>
          <w:sz w:val="22"/>
          <w:szCs w:val="22"/>
        </w:rPr>
      </w:pPr>
      <w:r w:rsidRPr="0009165E">
        <w:rPr>
          <w:sz w:val="22"/>
          <w:szCs w:val="22"/>
        </w:rPr>
        <w:t>ministra właściwego do spraw zdrowia,</w:t>
      </w:r>
    </w:p>
    <w:p w14:paraId="24CC0719" w14:textId="77777777" w:rsidR="00244B88" w:rsidRPr="0009165E" w:rsidRDefault="00244B88" w:rsidP="00244B88">
      <w:pPr>
        <w:numPr>
          <w:ilvl w:val="1"/>
          <w:numId w:val="2"/>
        </w:numPr>
        <w:tabs>
          <w:tab w:val="left" w:pos="559"/>
        </w:tabs>
        <w:spacing w:line="276" w:lineRule="auto"/>
        <w:ind w:left="545" w:hanging="286"/>
        <w:jc w:val="both"/>
        <w:rPr>
          <w:sz w:val="22"/>
          <w:szCs w:val="22"/>
        </w:rPr>
      </w:pPr>
      <w:r w:rsidRPr="0009165E">
        <w:rPr>
          <w:sz w:val="22"/>
          <w:szCs w:val="22"/>
        </w:rPr>
        <w:t>innych podmiotów uprawnionych, na podstawie odrębnych przepisów, do sprawowania nadzoru lub kontroli nad działalnością prowadzoną przez Udzielającego zamówienia w zakresie wykonania warunków niniejszej umowy, a w szczególności kontroli jakości udzielanych świadczeń, o których mowa w § 1 ust. 1 niniejszej umowy.</w:t>
      </w:r>
    </w:p>
    <w:p w14:paraId="42392079" w14:textId="77777777" w:rsidR="00244B88" w:rsidRPr="0009165E" w:rsidRDefault="00244B88" w:rsidP="00244B88">
      <w:pPr>
        <w:numPr>
          <w:ilvl w:val="0"/>
          <w:numId w:val="2"/>
        </w:numPr>
        <w:tabs>
          <w:tab w:val="left" w:pos="300"/>
        </w:tabs>
        <w:spacing w:line="276" w:lineRule="auto"/>
        <w:ind w:left="286" w:hanging="286"/>
        <w:rPr>
          <w:sz w:val="22"/>
          <w:szCs w:val="22"/>
        </w:rPr>
      </w:pPr>
      <w:r w:rsidRPr="0009165E">
        <w:rPr>
          <w:sz w:val="22"/>
          <w:szCs w:val="22"/>
        </w:rPr>
        <w:t>Udzielający zamówienia zastrzega sobie prawo do wydawania zaleceń pokontrolnych.</w:t>
      </w:r>
    </w:p>
    <w:p w14:paraId="249FAC5B" w14:textId="77777777" w:rsidR="00244B88" w:rsidRPr="0009165E" w:rsidRDefault="00244B88" w:rsidP="00244B88">
      <w:pPr>
        <w:spacing w:line="276" w:lineRule="auto"/>
        <w:jc w:val="center"/>
        <w:rPr>
          <w:sz w:val="22"/>
          <w:szCs w:val="22"/>
        </w:rPr>
      </w:pPr>
      <w:r w:rsidRPr="0009165E">
        <w:rPr>
          <w:sz w:val="22"/>
          <w:szCs w:val="22"/>
        </w:rPr>
        <w:br/>
        <w:t>§ 10</w:t>
      </w:r>
    </w:p>
    <w:p w14:paraId="1CA3F634" w14:textId="77777777" w:rsidR="00244B88" w:rsidRPr="0009165E" w:rsidRDefault="00244B88" w:rsidP="00244B88">
      <w:pPr>
        <w:spacing w:line="276" w:lineRule="auto"/>
        <w:rPr>
          <w:sz w:val="22"/>
          <w:szCs w:val="22"/>
        </w:rPr>
      </w:pPr>
      <w:r w:rsidRPr="0009165E">
        <w:rPr>
          <w:sz w:val="22"/>
          <w:szCs w:val="22"/>
        </w:rPr>
        <w:t xml:space="preserve">Przyjmujący zamówienie zobowiązany jest także do: </w:t>
      </w:r>
    </w:p>
    <w:p w14:paraId="5928E5E2" w14:textId="77777777" w:rsidR="00244B88" w:rsidRPr="0009165E" w:rsidRDefault="00244B88" w:rsidP="00244B88">
      <w:pPr>
        <w:numPr>
          <w:ilvl w:val="0"/>
          <w:numId w:val="14"/>
        </w:numPr>
        <w:tabs>
          <w:tab w:val="left" w:pos="284"/>
        </w:tabs>
        <w:spacing w:line="276" w:lineRule="auto"/>
        <w:ind w:left="259" w:hanging="259"/>
        <w:jc w:val="both"/>
        <w:rPr>
          <w:sz w:val="22"/>
          <w:szCs w:val="22"/>
        </w:rPr>
      </w:pPr>
      <w:r w:rsidRPr="0009165E">
        <w:rPr>
          <w:sz w:val="22"/>
          <w:szCs w:val="22"/>
        </w:rPr>
        <w:t xml:space="preserve">posiadania dokumentów świadczących o prowadzeniu systematycznej kontroli parametrów pracy używanej aparatury i sprzętu oraz procedur bieżącej konserwacji, </w:t>
      </w:r>
    </w:p>
    <w:p w14:paraId="1107E366" w14:textId="4F04DE1F" w:rsidR="00244B88" w:rsidRPr="0009165E" w:rsidRDefault="00244B88" w:rsidP="00244B88">
      <w:pPr>
        <w:numPr>
          <w:ilvl w:val="0"/>
          <w:numId w:val="14"/>
        </w:numPr>
        <w:tabs>
          <w:tab w:val="left" w:pos="284"/>
        </w:tabs>
        <w:spacing w:line="276" w:lineRule="auto"/>
        <w:ind w:left="259" w:hanging="259"/>
        <w:jc w:val="both"/>
        <w:rPr>
          <w:sz w:val="22"/>
          <w:szCs w:val="22"/>
        </w:rPr>
      </w:pPr>
      <w:r w:rsidRPr="0009165E">
        <w:rPr>
          <w:sz w:val="22"/>
          <w:szCs w:val="22"/>
        </w:rPr>
        <w:t>spełniania na bieżąco wymagań NFZ lub innej instytucji finansującej usługi w zakresie ochrony zdrowia realizowane (zakontraktowane) przez Udzielającego Zamówienie, każdorazowego przedkładania wraz z fakturą załącznika obejmującego wykaz pacjentów, którym wykonano badania diagnostyczne w danym dniu miesiąca z uwzględnieniem rodzajów i liczby badań oraz nazwy oddziału lub innej komórki organizacyjnej Udzielającego</w:t>
      </w:r>
      <w:r w:rsidR="003A409B" w:rsidRPr="0009165E">
        <w:rPr>
          <w:sz w:val="22"/>
          <w:szCs w:val="22"/>
        </w:rPr>
        <w:t xml:space="preserve"> zamówienia zlecających badanie, wraz z imieniem i naz</w:t>
      </w:r>
      <w:r w:rsidR="00757D1F">
        <w:rPr>
          <w:sz w:val="22"/>
          <w:szCs w:val="22"/>
        </w:rPr>
        <w:t>wiskiem, oraz nr PESEL pacjenta</w:t>
      </w:r>
      <w:r w:rsidR="00757D1F" w:rsidRPr="00FE143D">
        <w:rPr>
          <w:color w:val="FF0000"/>
          <w:sz w:val="22"/>
          <w:szCs w:val="22"/>
        </w:rPr>
        <w:t xml:space="preserve">, </w:t>
      </w:r>
      <w:r w:rsidR="00757D1F" w:rsidRPr="00FE143D">
        <w:rPr>
          <w:rFonts w:asciiTheme="majorBidi" w:hAnsiTheme="majorBidi" w:cstheme="majorBidi"/>
          <w:color w:val="FF0000"/>
          <w:sz w:val="22"/>
          <w:szCs w:val="22"/>
        </w:rPr>
        <w:t>o ile takie dane zostały wpisane do systemu informatycznego Przyjmujący zamówienie przez personel Udzielającego zamówienia w momencie wysyłania badań do opisu.</w:t>
      </w:r>
    </w:p>
    <w:p w14:paraId="76AB80CA" w14:textId="77777777" w:rsidR="00244B88" w:rsidRPr="0009165E" w:rsidRDefault="00244B88" w:rsidP="00244B88">
      <w:pPr>
        <w:numPr>
          <w:ilvl w:val="0"/>
          <w:numId w:val="14"/>
        </w:numPr>
        <w:tabs>
          <w:tab w:val="left" w:pos="284"/>
        </w:tabs>
        <w:spacing w:line="276" w:lineRule="auto"/>
        <w:ind w:left="259" w:hanging="259"/>
        <w:jc w:val="both"/>
        <w:rPr>
          <w:sz w:val="22"/>
          <w:szCs w:val="22"/>
        </w:rPr>
      </w:pPr>
      <w:r w:rsidRPr="0009165E">
        <w:rPr>
          <w:sz w:val="22"/>
          <w:szCs w:val="22"/>
        </w:rPr>
        <w:t>Przyjmujący zamówienie zobowiązuje się do prowadzenia sprawozdawczości statystycznej i dokumentacji medycznej zgodnie z przepisami prawa.</w:t>
      </w:r>
    </w:p>
    <w:p w14:paraId="2FE4E161" w14:textId="75450112" w:rsidR="00244B88" w:rsidRPr="0009165E" w:rsidRDefault="00244B88" w:rsidP="003A409B">
      <w:pPr>
        <w:numPr>
          <w:ilvl w:val="0"/>
          <w:numId w:val="14"/>
        </w:numPr>
        <w:tabs>
          <w:tab w:val="left" w:pos="300"/>
        </w:tabs>
        <w:spacing w:line="276" w:lineRule="auto"/>
        <w:ind w:left="259" w:hanging="259"/>
        <w:jc w:val="both"/>
        <w:rPr>
          <w:sz w:val="22"/>
          <w:szCs w:val="22"/>
        </w:rPr>
      </w:pPr>
      <w:r w:rsidRPr="0009165E">
        <w:rPr>
          <w:sz w:val="22"/>
          <w:szCs w:val="22"/>
        </w:rPr>
        <w:t>Przyjmujący zamówienie jest zobowiązany do pokrycia wszelkich kar (grzywien, opłat itp.) nałożonych na Udzielającego zamówienia przez organ administracji publicznej w związku z realizacją przedmiotu zamówienia, chyba że Przyjmujący zamówienie nie ponosi winy za spowodowanie sytuacji stanowiącej podstawę nałożenia kary.</w:t>
      </w:r>
    </w:p>
    <w:p w14:paraId="7AA71103" w14:textId="77777777" w:rsidR="00244B88" w:rsidRPr="0009165E" w:rsidRDefault="00244B88" w:rsidP="00244B88">
      <w:pPr>
        <w:spacing w:line="276" w:lineRule="auto"/>
        <w:jc w:val="center"/>
        <w:rPr>
          <w:sz w:val="22"/>
          <w:szCs w:val="22"/>
        </w:rPr>
      </w:pPr>
    </w:p>
    <w:p w14:paraId="7644AAEE" w14:textId="77777777" w:rsidR="00244B88" w:rsidRPr="0009165E" w:rsidRDefault="00244B88" w:rsidP="00244B88">
      <w:pPr>
        <w:spacing w:line="276" w:lineRule="auto"/>
        <w:jc w:val="center"/>
        <w:rPr>
          <w:sz w:val="22"/>
          <w:szCs w:val="22"/>
        </w:rPr>
      </w:pPr>
      <w:r w:rsidRPr="0009165E">
        <w:rPr>
          <w:sz w:val="22"/>
          <w:szCs w:val="22"/>
        </w:rPr>
        <w:t>§ 11</w:t>
      </w:r>
    </w:p>
    <w:p w14:paraId="435E5CA1" w14:textId="1EBD81D4" w:rsidR="00244B88" w:rsidRPr="0009165E" w:rsidRDefault="00244B88" w:rsidP="00244B88">
      <w:pPr>
        <w:numPr>
          <w:ilvl w:val="1"/>
          <w:numId w:val="14"/>
        </w:numPr>
        <w:tabs>
          <w:tab w:val="left" w:pos="273"/>
        </w:tabs>
        <w:spacing w:line="276" w:lineRule="auto"/>
        <w:ind w:left="273" w:hanging="273"/>
        <w:jc w:val="both"/>
        <w:rPr>
          <w:sz w:val="22"/>
          <w:szCs w:val="22"/>
        </w:rPr>
      </w:pPr>
      <w:r w:rsidRPr="0009165E">
        <w:rPr>
          <w:sz w:val="22"/>
          <w:szCs w:val="22"/>
        </w:rPr>
        <w:t xml:space="preserve">Za realizację przedmiotu niniejszej umowy Przyjmującemu zamówienie przysługuje wynagrodzenie za faktycznie wykonane badania według cen jednostkowych określonych w </w:t>
      </w:r>
      <w:r w:rsidR="001320B3" w:rsidRPr="0009165E">
        <w:rPr>
          <w:sz w:val="22"/>
          <w:szCs w:val="22"/>
        </w:rPr>
        <w:t>z</w:t>
      </w:r>
      <w:r w:rsidR="003A409B" w:rsidRPr="0009165E">
        <w:rPr>
          <w:sz w:val="22"/>
          <w:szCs w:val="22"/>
        </w:rPr>
        <w:t>ałączniku nr 1</w:t>
      </w:r>
      <w:r w:rsidR="001320B3" w:rsidRPr="0009165E">
        <w:rPr>
          <w:sz w:val="22"/>
          <w:szCs w:val="22"/>
        </w:rPr>
        <w:t xml:space="preserve"> Umowy</w:t>
      </w:r>
      <w:r w:rsidRPr="0009165E">
        <w:rPr>
          <w:sz w:val="22"/>
          <w:szCs w:val="22"/>
        </w:rPr>
        <w:t xml:space="preserve">. </w:t>
      </w:r>
    </w:p>
    <w:p w14:paraId="1614632F" w14:textId="09E9DCA8" w:rsidR="00244B88" w:rsidRPr="0009165E" w:rsidRDefault="00244B88" w:rsidP="00244B88">
      <w:pPr>
        <w:numPr>
          <w:ilvl w:val="1"/>
          <w:numId w:val="14"/>
        </w:numPr>
        <w:tabs>
          <w:tab w:val="left" w:pos="273"/>
        </w:tabs>
        <w:spacing w:line="276" w:lineRule="auto"/>
        <w:ind w:left="273" w:hanging="273"/>
        <w:jc w:val="both"/>
        <w:rPr>
          <w:sz w:val="22"/>
          <w:szCs w:val="22"/>
        </w:rPr>
      </w:pPr>
      <w:r w:rsidRPr="0009165E">
        <w:rPr>
          <w:sz w:val="22"/>
          <w:szCs w:val="22"/>
        </w:rPr>
        <w:t>W okresie obowiązywania niniejszej umowy ceny jednostkowe ne</w:t>
      </w:r>
      <w:r w:rsidR="003A409B" w:rsidRPr="0009165E">
        <w:rPr>
          <w:sz w:val="22"/>
          <w:szCs w:val="22"/>
        </w:rPr>
        <w:t xml:space="preserve">tto określone w załączniku nr 1 </w:t>
      </w:r>
      <w:r w:rsidRPr="0009165E">
        <w:rPr>
          <w:sz w:val="22"/>
          <w:szCs w:val="22"/>
        </w:rPr>
        <w:t>niniejszej umowy nie mogą ulec zmianie.</w:t>
      </w:r>
    </w:p>
    <w:p w14:paraId="272DBB9F" w14:textId="235A9936" w:rsidR="00244B88" w:rsidRPr="0009165E" w:rsidRDefault="00244B88" w:rsidP="00244B88">
      <w:pPr>
        <w:numPr>
          <w:ilvl w:val="1"/>
          <w:numId w:val="14"/>
        </w:numPr>
        <w:tabs>
          <w:tab w:val="left" w:pos="273"/>
        </w:tabs>
        <w:spacing w:line="276" w:lineRule="auto"/>
        <w:ind w:left="273" w:hanging="273"/>
        <w:jc w:val="both"/>
        <w:rPr>
          <w:sz w:val="22"/>
          <w:szCs w:val="22"/>
        </w:rPr>
      </w:pPr>
      <w:r w:rsidRPr="0009165E">
        <w:rPr>
          <w:sz w:val="22"/>
          <w:szCs w:val="22"/>
        </w:rPr>
        <w:t>Wypłata należności z tytułu wykonania przedmiotu umowy</w:t>
      </w:r>
      <w:r w:rsidR="0016089B" w:rsidRPr="0009165E">
        <w:rPr>
          <w:sz w:val="22"/>
          <w:szCs w:val="22"/>
        </w:rPr>
        <w:t xml:space="preserve"> określonego w § 2 ust. 1 pkt 1-3</w:t>
      </w:r>
      <w:r w:rsidRPr="0009165E">
        <w:rPr>
          <w:sz w:val="22"/>
          <w:szCs w:val="22"/>
        </w:rPr>
        <w:t xml:space="preserve"> następuje na podstawie zbiorczej prawidłowo wystawionej  faktury VAT za faktycznie wykonane badania, w okresach miesięcznych, przedłożonej przez Przyjmującego zamówienie w terminie do 7 dnia następnego miesiąca za miesiąc poprzedni. Zwłoka w złożeniu faktury przez Przyjmującego zamówienie może skutkować przesunięciem terminu zapłaty. </w:t>
      </w:r>
    </w:p>
    <w:p w14:paraId="65B468B5" w14:textId="1F9F7281" w:rsidR="0016089B" w:rsidRPr="0009165E" w:rsidRDefault="0016089B" w:rsidP="00244B88">
      <w:pPr>
        <w:numPr>
          <w:ilvl w:val="1"/>
          <w:numId w:val="14"/>
        </w:numPr>
        <w:tabs>
          <w:tab w:val="left" w:pos="273"/>
        </w:tabs>
        <w:spacing w:line="276" w:lineRule="auto"/>
        <w:ind w:left="273" w:hanging="273"/>
        <w:jc w:val="both"/>
        <w:rPr>
          <w:sz w:val="22"/>
          <w:szCs w:val="22"/>
        </w:rPr>
      </w:pPr>
      <w:r w:rsidRPr="0009165E">
        <w:rPr>
          <w:sz w:val="22"/>
          <w:szCs w:val="22"/>
        </w:rPr>
        <w:t>Wypłata należności z tytułu wykonania przedmiotu umowy określonego w § 2 ust. 1 pkt 4 następuje po protokolarnym odbiorze integracji systemów informatycznych, o którym mowa § 1 ust. 3 pkt 8 i wystawieniu przez Przyjmującego zamówienie faktury</w:t>
      </w:r>
      <w:r w:rsidR="00F93AC2" w:rsidRPr="0009165E">
        <w:rPr>
          <w:sz w:val="22"/>
          <w:szCs w:val="22"/>
        </w:rPr>
        <w:t xml:space="preserve"> na kwotę określoną w § 2 ust. 1 pkt 4</w:t>
      </w:r>
      <w:r w:rsidRPr="0009165E">
        <w:rPr>
          <w:sz w:val="22"/>
          <w:szCs w:val="22"/>
        </w:rPr>
        <w:t xml:space="preserve">. </w:t>
      </w:r>
      <w:r w:rsidR="004C2E63" w:rsidRPr="0009165E">
        <w:rPr>
          <w:sz w:val="22"/>
          <w:szCs w:val="22"/>
        </w:rPr>
        <w:t xml:space="preserve"> Zapłata należności, o których mowa w zdaniu poprzedzającym nastąpi przelewem na rachunek Przyjmującego zamówienie</w:t>
      </w:r>
      <w:r w:rsidR="003F5BD4" w:rsidRPr="0009165E">
        <w:rPr>
          <w:sz w:val="22"/>
          <w:szCs w:val="22"/>
        </w:rPr>
        <w:t xml:space="preserve"> w</w:t>
      </w:r>
      <w:r w:rsidR="004C2E63" w:rsidRPr="0009165E">
        <w:rPr>
          <w:sz w:val="22"/>
          <w:szCs w:val="22"/>
        </w:rPr>
        <w:t xml:space="preserve"> terminie 30 dni licząc od dnia dostarczenia prawidłowo wystawionej faktury (nazwa i pełny adres banku Przyjmującego zamówienie znajdować się będzie na fakturze) i przyjęcia przez Udzielającego zamówienie bez zastrzeżeń</w:t>
      </w:r>
    </w:p>
    <w:p w14:paraId="1B3E57A5" w14:textId="2BEF1A30" w:rsidR="001320B3" w:rsidRPr="0009165E" w:rsidRDefault="00244B88" w:rsidP="00244B88">
      <w:pPr>
        <w:numPr>
          <w:ilvl w:val="1"/>
          <w:numId w:val="14"/>
        </w:numPr>
        <w:tabs>
          <w:tab w:val="left" w:pos="273"/>
        </w:tabs>
        <w:spacing w:line="276" w:lineRule="auto"/>
        <w:ind w:left="273" w:hanging="273"/>
        <w:jc w:val="both"/>
        <w:rPr>
          <w:sz w:val="22"/>
          <w:szCs w:val="22"/>
        </w:rPr>
      </w:pPr>
      <w:r w:rsidRPr="0009165E">
        <w:rPr>
          <w:sz w:val="22"/>
          <w:szCs w:val="22"/>
        </w:rPr>
        <w:t>Zapłata należności</w:t>
      </w:r>
      <w:r w:rsidR="0016089B" w:rsidRPr="0009165E">
        <w:rPr>
          <w:sz w:val="22"/>
          <w:szCs w:val="22"/>
        </w:rPr>
        <w:t xml:space="preserve">, o których mowa w ust. 3 </w:t>
      </w:r>
      <w:r w:rsidRPr="0009165E">
        <w:rPr>
          <w:sz w:val="22"/>
          <w:szCs w:val="22"/>
        </w:rPr>
        <w:t>nastąpi przelewem na rachunek Przyjmującego zamówienie</w:t>
      </w:r>
      <w:r w:rsidR="003F5BD4" w:rsidRPr="0009165E">
        <w:rPr>
          <w:sz w:val="22"/>
          <w:szCs w:val="22"/>
        </w:rPr>
        <w:t xml:space="preserve"> w</w:t>
      </w:r>
      <w:r w:rsidRPr="0009165E">
        <w:rPr>
          <w:sz w:val="22"/>
          <w:szCs w:val="22"/>
        </w:rPr>
        <w:t xml:space="preserve"> terminie 30 dni licząc od dnia dostarczenia prawidłowo wystawionej faktury (nazwa i pełny adres banku Przyjmującego zamówienie znajdować się będzie na fakturze) i przyjęcia przez Udzielającego zamówienie bez zastrzeżeń. </w:t>
      </w:r>
    </w:p>
    <w:p w14:paraId="2083896C" w14:textId="0CFB2EC8" w:rsidR="00244B88" w:rsidRPr="0009165E" w:rsidRDefault="00244B88" w:rsidP="00244B88">
      <w:pPr>
        <w:numPr>
          <w:ilvl w:val="1"/>
          <w:numId w:val="14"/>
        </w:numPr>
        <w:tabs>
          <w:tab w:val="left" w:pos="273"/>
        </w:tabs>
        <w:spacing w:line="276" w:lineRule="auto"/>
        <w:ind w:left="273" w:hanging="273"/>
        <w:jc w:val="both"/>
        <w:rPr>
          <w:sz w:val="22"/>
          <w:szCs w:val="22"/>
        </w:rPr>
      </w:pPr>
      <w:r w:rsidRPr="0009165E">
        <w:rPr>
          <w:sz w:val="22"/>
          <w:szCs w:val="22"/>
        </w:rPr>
        <w:t xml:space="preserve">Za dokonanie zapłaty i spełnienia świadczenia uważa się dzień obciążenia rachunku bankowego Udzielającego zamówienia. </w:t>
      </w:r>
    </w:p>
    <w:p w14:paraId="713BB2B9" w14:textId="01F26E91" w:rsidR="00244B88" w:rsidRPr="0009165E" w:rsidRDefault="00244B88" w:rsidP="00244B88">
      <w:pPr>
        <w:numPr>
          <w:ilvl w:val="1"/>
          <w:numId w:val="14"/>
        </w:numPr>
        <w:tabs>
          <w:tab w:val="left" w:pos="286"/>
        </w:tabs>
        <w:spacing w:line="276" w:lineRule="auto"/>
        <w:ind w:left="273" w:hanging="273"/>
        <w:jc w:val="both"/>
        <w:rPr>
          <w:sz w:val="22"/>
          <w:szCs w:val="22"/>
        </w:rPr>
      </w:pPr>
      <w:r w:rsidRPr="0009165E">
        <w:rPr>
          <w:sz w:val="22"/>
          <w:szCs w:val="22"/>
        </w:rPr>
        <w:t>W przypadku złożenia przez Udzielającego zamówienia reklamacji do wystawionej faktury, termin zapłaty, mo</w:t>
      </w:r>
      <w:r w:rsidR="00570CD0">
        <w:rPr>
          <w:sz w:val="22"/>
          <w:szCs w:val="22"/>
        </w:rPr>
        <w:t xml:space="preserve">że ulec stosownemu przedłużeniu </w:t>
      </w:r>
      <w:r w:rsidR="00570CD0" w:rsidRPr="00C433F2">
        <w:rPr>
          <w:color w:val="FF0000"/>
          <w:sz w:val="22"/>
          <w:szCs w:val="22"/>
        </w:rPr>
        <w:t xml:space="preserve">przy czym </w:t>
      </w:r>
      <w:r w:rsidR="00570CD0" w:rsidRPr="00C433F2">
        <w:rPr>
          <w:rFonts w:asciiTheme="majorBidi" w:hAnsiTheme="majorBidi" w:cstheme="majorBidi"/>
          <w:color w:val="FF0000"/>
          <w:sz w:val="22"/>
          <w:szCs w:val="22"/>
        </w:rPr>
        <w:t>dotyczy to tylko spornej kwoty faktury.</w:t>
      </w:r>
      <w:r w:rsidRPr="00C433F2">
        <w:rPr>
          <w:color w:val="FF0000"/>
          <w:sz w:val="22"/>
          <w:szCs w:val="22"/>
        </w:rPr>
        <w:t xml:space="preserve"> </w:t>
      </w:r>
    </w:p>
    <w:p w14:paraId="49B566C6" w14:textId="6F0DFEA6" w:rsidR="00244B88" w:rsidRPr="0009165E" w:rsidRDefault="00244B88" w:rsidP="003A409B">
      <w:pPr>
        <w:pStyle w:val="Akapitzlist"/>
        <w:numPr>
          <w:ilvl w:val="1"/>
          <w:numId w:val="14"/>
        </w:numPr>
        <w:tabs>
          <w:tab w:val="clear" w:pos="1506"/>
          <w:tab w:val="num" w:pos="284"/>
        </w:tabs>
        <w:spacing w:line="276" w:lineRule="auto"/>
        <w:ind w:left="284" w:hanging="284"/>
        <w:jc w:val="both"/>
        <w:rPr>
          <w:sz w:val="22"/>
          <w:szCs w:val="22"/>
        </w:rPr>
      </w:pPr>
      <w:r w:rsidRPr="0009165E">
        <w:rPr>
          <w:sz w:val="22"/>
          <w:szCs w:val="22"/>
        </w:rPr>
        <w:t xml:space="preserve">Wykonawca może złożyć ustrukturyzowaną fakturę elektroniczną za pośrednictwem platformy elektronicznego fakturowania </w:t>
      </w:r>
      <w:r w:rsidR="003A409B" w:rsidRPr="0009165E">
        <w:rPr>
          <w:sz w:val="22"/>
          <w:szCs w:val="22"/>
        </w:rPr>
        <w:t>Udzielającego zamówienie.</w:t>
      </w:r>
    </w:p>
    <w:p w14:paraId="4F349FD5" w14:textId="24B51BE7" w:rsidR="00244B88" w:rsidRDefault="00244B88" w:rsidP="00244B88">
      <w:pPr>
        <w:pStyle w:val="Akapitzlist"/>
        <w:numPr>
          <w:ilvl w:val="1"/>
          <w:numId w:val="14"/>
        </w:numPr>
        <w:tabs>
          <w:tab w:val="clear" w:pos="1506"/>
          <w:tab w:val="num" w:pos="284"/>
        </w:tabs>
        <w:spacing w:line="276" w:lineRule="auto"/>
        <w:ind w:left="284" w:hanging="284"/>
        <w:jc w:val="both"/>
        <w:rPr>
          <w:sz w:val="22"/>
          <w:szCs w:val="22"/>
        </w:rPr>
      </w:pPr>
      <w:r w:rsidRPr="0009165E">
        <w:rPr>
          <w:sz w:val="22"/>
          <w:szCs w:val="22"/>
        </w:rPr>
        <w:t>Przyjmujący Zamówienie nie może dokonywać przelewu (cesji) wierzytelności przypadającej mu w  stosunku do Udzielającego Zamówienie na rzecz osób trzecich bez uzyskania uprzedniej zgody, podmiotu tworzącego Udzielającego Zamówienie oraz po wyrażeniu zgody Udzielającego Zamówienie, w formie pisemnej pod rygorem nieważności. Czynność prawna mająca na celu zmianę wierzyciela może nastąpić wyłącznie w trybie określonym przepisami Ustawy z dnia 15 kwietnia 2011r. o działalności leczniczej</w:t>
      </w:r>
      <w:r w:rsidR="00660026" w:rsidRPr="0009165E">
        <w:rPr>
          <w:sz w:val="22"/>
          <w:szCs w:val="22"/>
        </w:rPr>
        <w:t>.</w:t>
      </w:r>
    </w:p>
    <w:p w14:paraId="52FC3E84" w14:textId="6CA048D4" w:rsidR="00570CD0" w:rsidRPr="00C433F2" w:rsidRDefault="00570CD0" w:rsidP="00244B88">
      <w:pPr>
        <w:pStyle w:val="Akapitzlist"/>
        <w:numPr>
          <w:ilvl w:val="1"/>
          <w:numId w:val="14"/>
        </w:numPr>
        <w:tabs>
          <w:tab w:val="clear" w:pos="1506"/>
          <w:tab w:val="num" w:pos="284"/>
        </w:tabs>
        <w:spacing w:line="276" w:lineRule="auto"/>
        <w:ind w:left="284" w:hanging="284"/>
        <w:jc w:val="both"/>
        <w:rPr>
          <w:color w:val="FF0000"/>
          <w:sz w:val="22"/>
          <w:szCs w:val="22"/>
        </w:rPr>
      </w:pPr>
      <w:r w:rsidRPr="00C433F2">
        <w:rPr>
          <w:rFonts w:asciiTheme="majorBidi" w:hAnsiTheme="majorBidi" w:cstheme="majorBidi"/>
          <w:color w:val="FF0000"/>
          <w:sz w:val="22"/>
          <w:szCs w:val="22"/>
        </w:rPr>
        <w:t>W przypadku opóźnienia w zapłacie dłuższego niż 30 dni Przyjmujący zamówienie ma prawo – po uprzednim pisemnym wezwaniu do zapłaty i bezskutecznym upływie dodatkowego 7-dniowego terminu na uregulowanie zaległości – do wstrzymania opisów oraz wypowiedzenia umowy w trybie 14 dni bez</w:t>
      </w:r>
      <w:r w:rsidR="003F3D40" w:rsidRPr="00C433F2">
        <w:rPr>
          <w:rFonts w:asciiTheme="majorBidi" w:hAnsiTheme="majorBidi" w:cstheme="majorBidi"/>
          <w:color w:val="FF0000"/>
          <w:sz w:val="22"/>
          <w:szCs w:val="22"/>
        </w:rPr>
        <w:t> ponoszenia kosztów integracji.</w:t>
      </w:r>
    </w:p>
    <w:p w14:paraId="30E4896B" w14:textId="77777777" w:rsidR="00244B88" w:rsidRPr="0009165E" w:rsidRDefault="00244B88" w:rsidP="00244B88">
      <w:pPr>
        <w:spacing w:line="276" w:lineRule="auto"/>
        <w:jc w:val="center"/>
        <w:rPr>
          <w:sz w:val="22"/>
          <w:szCs w:val="22"/>
        </w:rPr>
      </w:pPr>
    </w:p>
    <w:p w14:paraId="4A789BF2" w14:textId="77777777" w:rsidR="00244B88" w:rsidRPr="0009165E" w:rsidRDefault="00244B88" w:rsidP="00244B88">
      <w:pPr>
        <w:spacing w:line="276" w:lineRule="auto"/>
        <w:jc w:val="center"/>
        <w:rPr>
          <w:sz w:val="22"/>
          <w:szCs w:val="22"/>
        </w:rPr>
      </w:pPr>
      <w:r w:rsidRPr="0009165E">
        <w:rPr>
          <w:sz w:val="22"/>
          <w:szCs w:val="22"/>
        </w:rPr>
        <w:t>§ 12</w:t>
      </w:r>
    </w:p>
    <w:p w14:paraId="10037719" w14:textId="79DC47CD" w:rsidR="00244B88" w:rsidRPr="0009165E" w:rsidRDefault="00244B88" w:rsidP="00244B88">
      <w:pPr>
        <w:pStyle w:val="Tekstpodstawowy21"/>
        <w:numPr>
          <w:ilvl w:val="0"/>
          <w:numId w:val="9"/>
        </w:numPr>
        <w:tabs>
          <w:tab w:val="clear" w:pos="511"/>
          <w:tab w:val="num" w:pos="284"/>
        </w:tabs>
        <w:spacing w:after="60" w:line="276" w:lineRule="auto"/>
        <w:ind w:left="284" w:hanging="284"/>
        <w:rPr>
          <w:b/>
          <w:szCs w:val="22"/>
        </w:rPr>
      </w:pPr>
      <w:r w:rsidRPr="0009165E">
        <w:rPr>
          <w:szCs w:val="22"/>
        </w:rPr>
        <w:t xml:space="preserve">Umowa zostaje zawarta na okres </w:t>
      </w:r>
      <w:r w:rsidR="001320B3" w:rsidRPr="0009165E">
        <w:rPr>
          <w:b/>
          <w:szCs w:val="22"/>
        </w:rPr>
        <w:t>24</w:t>
      </w:r>
      <w:r w:rsidRPr="0009165E">
        <w:rPr>
          <w:b/>
          <w:szCs w:val="22"/>
        </w:rPr>
        <w:t xml:space="preserve"> miesięcy</w:t>
      </w:r>
      <w:r w:rsidRPr="0009165E">
        <w:rPr>
          <w:szCs w:val="22"/>
        </w:rPr>
        <w:t xml:space="preserve"> od dnia podpisania umowy,</w:t>
      </w:r>
      <w:r w:rsidR="00EF09C2" w:rsidRPr="0009165E">
        <w:rPr>
          <w:szCs w:val="22"/>
        </w:rPr>
        <w:t xml:space="preserve"> tj. od dnia …………..… do dnia ……</w:t>
      </w:r>
      <w:r w:rsidRPr="0009165E">
        <w:rPr>
          <w:szCs w:val="22"/>
        </w:rPr>
        <w:t xml:space="preserve">……..….. lub do momentu wyczerpania </w:t>
      </w:r>
      <w:r w:rsidR="00EF09C2" w:rsidRPr="0009165E">
        <w:rPr>
          <w:szCs w:val="22"/>
        </w:rPr>
        <w:t xml:space="preserve">wartości umowy, o której mowa </w:t>
      </w:r>
      <w:r w:rsidRPr="0009165E">
        <w:rPr>
          <w:szCs w:val="22"/>
        </w:rPr>
        <w:t>w § 2 ust. 1.</w:t>
      </w:r>
    </w:p>
    <w:p w14:paraId="6FFCA7F0" w14:textId="77777777" w:rsidR="00244B88" w:rsidRPr="0009165E" w:rsidRDefault="00244B88" w:rsidP="00244B88">
      <w:pPr>
        <w:pStyle w:val="Tekstpodstawowy21"/>
        <w:numPr>
          <w:ilvl w:val="0"/>
          <w:numId w:val="9"/>
        </w:numPr>
        <w:tabs>
          <w:tab w:val="clear" w:pos="511"/>
          <w:tab w:val="num" w:pos="284"/>
        </w:tabs>
        <w:spacing w:line="276" w:lineRule="auto"/>
        <w:ind w:left="284" w:hanging="284"/>
        <w:rPr>
          <w:b/>
          <w:szCs w:val="22"/>
        </w:rPr>
      </w:pPr>
      <w:r w:rsidRPr="0009165E">
        <w:rPr>
          <w:szCs w:val="22"/>
        </w:rPr>
        <w:t xml:space="preserve">W przypadku wyczerpania wartości umowy przed dniem ……….….. umowa wygasa </w:t>
      </w:r>
      <w:r w:rsidRPr="0009165E">
        <w:rPr>
          <w:szCs w:val="22"/>
        </w:rPr>
        <w:br/>
        <w:t>z dniem wyczerpania wartości umowy.</w:t>
      </w:r>
    </w:p>
    <w:p w14:paraId="4AC38252" w14:textId="5A798948" w:rsidR="00244B88" w:rsidRPr="0009165E" w:rsidRDefault="00244B88" w:rsidP="00244B88">
      <w:pPr>
        <w:pStyle w:val="Tekstpodstawowy21"/>
        <w:numPr>
          <w:ilvl w:val="0"/>
          <w:numId w:val="9"/>
        </w:numPr>
        <w:tabs>
          <w:tab w:val="clear" w:pos="511"/>
          <w:tab w:val="num" w:pos="284"/>
        </w:tabs>
        <w:spacing w:line="276" w:lineRule="auto"/>
        <w:ind w:left="284" w:hanging="284"/>
        <w:rPr>
          <w:b/>
          <w:szCs w:val="22"/>
        </w:rPr>
      </w:pPr>
      <w:r w:rsidRPr="0009165E">
        <w:rPr>
          <w:szCs w:val="22"/>
        </w:rPr>
        <w:t>W sytuacji niewykorzystania wartości umowy do dnia ……..…….. Strony dopuszczają możliwość przedłużania okresu obowiązywania umowy</w:t>
      </w:r>
      <w:r w:rsidRPr="0009165E">
        <w:rPr>
          <w:b/>
          <w:szCs w:val="22"/>
        </w:rPr>
        <w:t xml:space="preserve"> </w:t>
      </w:r>
      <w:r w:rsidRPr="0009165E">
        <w:rPr>
          <w:szCs w:val="22"/>
        </w:rPr>
        <w:t>z zastosowaniem cen określonych w umowie, do momen</w:t>
      </w:r>
      <w:r w:rsidR="008B072D" w:rsidRPr="0009165E">
        <w:rPr>
          <w:szCs w:val="22"/>
        </w:rPr>
        <w:t>tu wyczerpania wartości umowy. Zmiana umowy wymaga zachowania</w:t>
      </w:r>
      <w:r w:rsidRPr="0009165E">
        <w:rPr>
          <w:szCs w:val="22"/>
        </w:rPr>
        <w:t xml:space="preserve"> formy pisemnej </w:t>
      </w:r>
      <w:r w:rsidR="008B072D" w:rsidRPr="0009165E">
        <w:rPr>
          <w:szCs w:val="22"/>
        </w:rPr>
        <w:t>pod rygorem nieważności</w:t>
      </w:r>
      <w:r w:rsidRPr="0009165E">
        <w:rPr>
          <w:szCs w:val="22"/>
        </w:rPr>
        <w:t>.</w:t>
      </w:r>
    </w:p>
    <w:p w14:paraId="496B5F6D" w14:textId="27E555BC" w:rsidR="00244B88" w:rsidRPr="0009165E" w:rsidRDefault="00244B88" w:rsidP="00244B88">
      <w:pPr>
        <w:spacing w:line="276" w:lineRule="auto"/>
        <w:rPr>
          <w:sz w:val="22"/>
          <w:szCs w:val="22"/>
        </w:rPr>
      </w:pPr>
      <w:bookmarkStart w:id="0" w:name="_GoBack"/>
      <w:bookmarkEnd w:id="0"/>
    </w:p>
    <w:p w14:paraId="3738B80F" w14:textId="77777777" w:rsidR="00244B88" w:rsidRPr="0009165E" w:rsidRDefault="00244B88" w:rsidP="00244B88">
      <w:pPr>
        <w:spacing w:line="276" w:lineRule="auto"/>
        <w:jc w:val="center"/>
        <w:rPr>
          <w:sz w:val="22"/>
          <w:szCs w:val="22"/>
        </w:rPr>
      </w:pPr>
      <w:r w:rsidRPr="0009165E">
        <w:rPr>
          <w:sz w:val="22"/>
          <w:szCs w:val="22"/>
        </w:rPr>
        <w:t>§ 13</w:t>
      </w:r>
    </w:p>
    <w:p w14:paraId="15F9DAAA" w14:textId="77777777" w:rsidR="00244B88" w:rsidRPr="0009165E" w:rsidRDefault="00244B88" w:rsidP="00244B88">
      <w:pPr>
        <w:numPr>
          <w:ilvl w:val="0"/>
          <w:numId w:val="16"/>
        </w:numPr>
        <w:tabs>
          <w:tab w:val="left" w:pos="273"/>
        </w:tabs>
        <w:spacing w:line="276" w:lineRule="auto"/>
        <w:ind w:left="273" w:hanging="300"/>
        <w:rPr>
          <w:sz w:val="22"/>
          <w:szCs w:val="22"/>
        </w:rPr>
      </w:pPr>
      <w:r w:rsidRPr="0009165E">
        <w:rPr>
          <w:sz w:val="22"/>
          <w:szCs w:val="22"/>
        </w:rPr>
        <w:t xml:space="preserve">Umowa ulega rozwiązaniu: </w:t>
      </w:r>
    </w:p>
    <w:p w14:paraId="2D465C9D" w14:textId="7739B656" w:rsidR="00244B88" w:rsidRPr="0009165E" w:rsidRDefault="00244B88" w:rsidP="00244B88">
      <w:pPr>
        <w:numPr>
          <w:ilvl w:val="1"/>
          <w:numId w:val="4"/>
        </w:numPr>
        <w:tabs>
          <w:tab w:val="left" w:pos="559"/>
        </w:tabs>
        <w:spacing w:line="276" w:lineRule="auto"/>
        <w:ind w:left="559" w:hanging="273"/>
        <w:jc w:val="both"/>
        <w:rPr>
          <w:sz w:val="22"/>
          <w:szCs w:val="22"/>
        </w:rPr>
      </w:pPr>
      <w:r w:rsidRPr="0009165E">
        <w:rPr>
          <w:sz w:val="22"/>
          <w:szCs w:val="22"/>
        </w:rPr>
        <w:t>z upływem okresu, na jaki została zawarta z zastrzeżeniem § 12 ust. 3</w:t>
      </w:r>
      <w:r w:rsidR="001320B3" w:rsidRPr="0009165E">
        <w:rPr>
          <w:sz w:val="22"/>
          <w:szCs w:val="22"/>
        </w:rPr>
        <w:t xml:space="preserve"> Umowy</w:t>
      </w:r>
    </w:p>
    <w:p w14:paraId="7F5BB6FE" w14:textId="77777777" w:rsidR="00244B88" w:rsidRPr="0009165E" w:rsidRDefault="00244B88" w:rsidP="00244B88">
      <w:pPr>
        <w:numPr>
          <w:ilvl w:val="1"/>
          <w:numId w:val="4"/>
        </w:numPr>
        <w:tabs>
          <w:tab w:val="left" w:pos="559"/>
        </w:tabs>
        <w:spacing w:line="276" w:lineRule="auto"/>
        <w:ind w:left="559" w:hanging="273"/>
        <w:jc w:val="both"/>
        <w:rPr>
          <w:sz w:val="22"/>
          <w:szCs w:val="22"/>
        </w:rPr>
      </w:pPr>
      <w:r w:rsidRPr="0009165E">
        <w:rPr>
          <w:sz w:val="22"/>
          <w:szCs w:val="22"/>
        </w:rPr>
        <w:t xml:space="preserve">z dniem zakończenia udzielania świadczeń zdrowotnych objętych umową, </w:t>
      </w:r>
    </w:p>
    <w:p w14:paraId="7C8824CE" w14:textId="77777777" w:rsidR="00244B88" w:rsidRPr="0009165E" w:rsidRDefault="00244B88" w:rsidP="00244B88">
      <w:pPr>
        <w:numPr>
          <w:ilvl w:val="1"/>
          <w:numId w:val="4"/>
        </w:numPr>
        <w:tabs>
          <w:tab w:val="left" w:pos="559"/>
        </w:tabs>
        <w:spacing w:line="276" w:lineRule="auto"/>
        <w:ind w:left="559" w:hanging="273"/>
        <w:jc w:val="both"/>
        <w:rPr>
          <w:sz w:val="22"/>
          <w:szCs w:val="22"/>
        </w:rPr>
      </w:pPr>
      <w:r w:rsidRPr="0009165E">
        <w:rPr>
          <w:sz w:val="22"/>
          <w:szCs w:val="22"/>
        </w:rPr>
        <w:t xml:space="preserve">przez pisemne oświadczenie jednej ze stron z zachowaniem 3-miesięcznego okresu wypowiedzenia licząc od ostatniego dnia miesiąca w przypadku, gdy zajdą okoliczności, za które Strony nie ponoszą odpowiedzialności, a które uniemożliwiają dalsze wykonanie umowy lub zajdą zmiany w zakresie organizacji udzielania świadczeń. </w:t>
      </w:r>
    </w:p>
    <w:p w14:paraId="0DF900D4" w14:textId="77777777" w:rsidR="00244B88" w:rsidRPr="0009165E" w:rsidRDefault="00244B88" w:rsidP="00244B88">
      <w:pPr>
        <w:pStyle w:val="Akapitzlist"/>
        <w:numPr>
          <w:ilvl w:val="0"/>
          <w:numId w:val="16"/>
        </w:numPr>
        <w:tabs>
          <w:tab w:val="left" w:pos="284"/>
        </w:tabs>
        <w:spacing w:line="276" w:lineRule="auto"/>
        <w:ind w:left="284" w:hanging="284"/>
        <w:jc w:val="both"/>
        <w:rPr>
          <w:sz w:val="22"/>
          <w:szCs w:val="22"/>
        </w:rPr>
      </w:pPr>
      <w:r w:rsidRPr="0009165E">
        <w:rPr>
          <w:sz w:val="22"/>
          <w:szCs w:val="22"/>
        </w:rPr>
        <w:t>Oświadczenie o rozwiązaniu umowy musi być dokonane w formie pisemnej pod rygorem nieważności.</w:t>
      </w:r>
    </w:p>
    <w:p w14:paraId="24A18096" w14:textId="77777777" w:rsidR="00244B88" w:rsidRPr="0009165E" w:rsidRDefault="00244B88" w:rsidP="00244B88">
      <w:pPr>
        <w:pStyle w:val="Akapitzlist"/>
        <w:numPr>
          <w:ilvl w:val="0"/>
          <w:numId w:val="16"/>
        </w:numPr>
        <w:tabs>
          <w:tab w:val="left" w:pos="284"/>
        </w:tabs>
        <w:spacing w:line="276" w:lineRule="auto"/>
        <w:ind w:left="284" w:hanging="284"/>
        <w:jc w:val="both"/>
        <w:rPr>
          <w:sz w:val="22"/>
          <w:szCs w:val="22"/>
        </w:rPr>
      </w:pPr>
      <w:r w:rsidRPr="0009165E">
        <w:rPr>
          <w:sz w:val="22"/>
          <w:szCs w:val="22"/>
        </w:rPr>
        <w:t>Udzielający zamówienia zastrzega sobie możliwość jednostronnego rozwiązania niniejszej umowy w całości lub w części, w przypadku ograniczenia prowadzonej przez siebie działalności lub likwidacji, a także upadłości lub rozwiązania, bez prawa do odszkodowania.</w:t>
      </w:r>
    </w:p>
    <w:p w14:paraId="2019DB89" w14:textId="77764B53" w:rsidR="00D749EF" w:rsidRPr="0009165E" w:rsidRDefault="00D749EF" w:rsidP="00244B88">
      <w:pPr>
        <w:spacing w:line="276" w:lineRule="auto"/>
        <w:jc w:val="both"/>
        <w:rPr>
          <w:sz w:val="22"/>
          <w:szCs w:val="22"/>
        </w:rPr>
      </w:pPr>
    </w:p>
    <w:p w14:paraId="3047D9FF" w14:textId="77777777" w:rsidR="00244B88" w:rsidRPr="0009165E" w:rsidRDefault="00244B88" w:rsidP="00244B88">
      <w:pPr>
        <w:spacing w:line="276" w:lineRule="auto"/>
        <w:jc w:val="center"/>
        <w:rPr>
          <w:sz w:val="22"/>
          <w:szCs w:val="22"/>
        </w:rPr>
      </w:pPr>
      <w:r w:rsidRPr="0009165E">
        <w:rPr>
          <w:sz w:val="22"/>
          <w:szCs w:val="22"/>
        </w:rPr>
        <w:t>§ 14</w:t>
      </w:r>
    </w:p>
    <w:p w14:paraId="4F82DBF6" w14:textId="77777777" w:rsidR="00244B88" w:rsidRPr="0009165E" w:rsidRDefault="00244B88" w:rsidP="00C53778">
      <w:pPr>
        <w:pStyle w:val="NormalnyWeb"/>
        <w:numPr>
          <w:ilvl w:val="0"/>
          <w:numId w:val="18"/>
        </w:numPr>
        <w:tabs>
          <w:tab w:val="left" w:pos="284"/>
        </w:tabs>
        <w:spacing w:before="0" w:after="0" w:line="276" w:lineRule="auto"/>
        <w:ind w:left="284" w:hanging="284"/>
        <w:jc w:val="both"/>
        <w:rPr>
          <w:sz w:val="22"/>
          <w:szCs w:val="22"/>
        </w:rPr>
      </w:pPr>
      <w:r w:rsidRPr="0009165E">
        <w:rPr>
          <w:sz w:val="22"/>
          <w:szCs w:val="22"/>
        </w:rPr>
        <w:t xml:space="preserve">Udzielający zamówienia może rozwiązać umowę bez zachowania okresu wypowiedzenia </w:t>
      </w:r>
      <w:r w:rsidRPr="0009165E">
        <w:rPr>
          <w:sz w:val="22"/>
          <w:szCs w:val="22"/>
        </w:rPr>
        <w:br/>
        <w:t>w przypadku:</w:t>
      </w:r>
    </w:p>
    <w:p w14:paraId="6A3D3B6A" w14:textId="4C6657C2"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t xml:space="preserve">naruszenia przez Przyjmującego zamówienie przepisów dotyczących udzielania </w:t>
      </w:r>
      <w:r w:rsidR="001320B3" w:rsidRPr="0009165E">
        <w:rPr>
          <w:sz w:val="22"/>
          <w:szCs w:val="22"/>
        </w:rPr>
        <w:t xml:space="preserve">przedmiotowych </w:t>
      </w:r>
      <w:r w:rsidRPr="0009165E">
        <w:rPr>
          <w:sz w:val="22"/>
          <w:szCs w:val="22"/>
        </w:rPr>
        <w:t>świadczeń zdrowotnych;</w:t>
      </w:r>
    </w:p>
    <w:p w14:paraId="4A1D438C" w14:textId="6FACCF38"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t>rażącego naruszenia przez Przyjmującego zamówienie istotnych postanowień niniejszej umowy</w:t>
      </w:r>
      <w:r w:rsidR="00890055" w:rsidRPr="0009165E">
        <w:rPr>
          <w:sz w:val="22"/>
          <w:szCs w:val="22"/>
        </w:rPr>
        <w:t xml:space="preserve">, w szczególności wykonywania opisów badań przez lekarzy nieposiadających doświadczenia </w:t>
      </w:r>
      <w:r w:rsidR="008B072D" w:rsidRPr="0009165E">
        <w:rPr>
          <w:sz w:val="22"/>
          <w:szCs w:val="22"/>
        </w:rPr>
        <w:t>w opisywaniu badań pacjentów pediatrycznych</w:t>
      </w:r>
      <w:r w:rsidR="00890055" w:rsidRPr="0009165E">
        <w:rPr>
          <w:sz w:val="22"/>
          <w:szCs w:val="22"/>
        </w:rPr>
        <w:t>, wymaganych przez Udzielającego Zamówienie</w:t>
      </w:r>
      <w:r w:rsidR="008B072D" w:rsidRPr="0009165E">
        <w:rPr>
          <w:sz w:val="22"/>
          <w:szCs w:val="22"/>
        </w:rPr>
        <w:t>, zgodnie z § 3 pkt 1 i 2</w:t>
      </w:r>
      <w:r w:rsidRPr="0009165E">
        <w:rPr>
          <w:sz w:val="22"/>
          <w:szCs w:val="22"/>
        </w:rPr>
        <w:t>;</w:t>
      </w:r>
    </w:p>
    <w:p w14:paraId="5FB53D3B" w14:textId="77777777"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t>powtarzających się błędów w wynikach badań będących przedmiotem umowy lub też powtarzającej się zwłoki w wykonaniu badań będących przedmiotem niniejszej umowy;</w:t>
      </w:r>
    </w:p>
    <w:p w14:paraId="46FAE570" w14:textId="77777777"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t xml:space="preserve">niedostarczenia niezwłocznie po zawarciu umowy ubezpieczenia kopii polisy OC Przyjmującego zamówienie, o której mowa w §7 ust. 4, poświadczonej za zgodność </w:t>
      </w:r>
      <w:r w:rsidRPr="0009165E">
        <w:rPr>
          <w:sz w:val="22"/>
          <w:szCs w:val="22"/>
        </w:rPr>
        <w:br/>
        <w:t>z oryginałem przez Przyjmującego zamówienie, w przypadku zakończenia okresu obowiązywania umowy ubezpieczenia w czasie trwania umowy i konieczności zawarcia nowej umowy ubezpieczenia;</w:t>
      </w:r>
    </w:p>
    <w:p w14:paraId="2240CDD6" w14:textId="22D91269"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t>przeniesienia praw i obowiązków wynikających z umowy na osobę trzecią z naruszeniem zapisów §6</w:t>
      </w:r>
      <w:r w:rsidR="001320B3" w:rsidRPr="0009165E">
        <w:rPr>
          <w:sz w:val="22"/>
          <w:szCs w:val="22"/>
        </w:rPr>
        <w:t xml:space="preserve"> Umowy</w:t>
      </w:r>
      <w:r w:rsidRPr="0009165E">
        <w:rPr>
          <w:sz w:val="22"/>
          <w:szCs w:val="22"/>
        </w:rPr>
        <w:t>;</w:t>
      </w:r>
    </w:p>
    <w:p w14:paraId="2B253D8C" w14:textId="7F6BF7EE"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t xml:space="preserve">w wyniku kontroli wykonywania niniejszej umowy i innych działań kontrolnych, uregulowanych w odrębnych przepisach, stwierdzono u Przyjmującego zamówienie niewypełnienie warunków </w:t>
      </w:r>
      <w:r w:rsidR="00890055" w:rsidRPr="0009165E">
        <w:rPr>
          <w:sz w:val="22"/>
          <w:szCs w:val="22"/>
        </w:rPr>
        <w:t>ni</w:t>
      </w:r>
      <w:r w:rsidR="005700F4" w:rsidRPr="0009165E">
        <w:rPr>
          <w:sz w:val="22"/>
          <w:szCs w:val="22"/>
        </w:rPr>
        <w:t>niejszej umowy lub wadliwe jej wykonanie;</w:t>
      </w:r>
      <w:r w:rsidRPr="0009165E">
        <w:rPr>
          <w:sz w:val="22"/>
          <w:szCs w:val="22"/>
        </w:rPr>
        <w:t xml:space="preserve"> </w:t>
      </w:r>
    </w:p>
    <w:p w14:paraId="4EB6DD2E" w14:textId="77777777"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t>utraty uprawnień przez Przyjmującego zamówienie koniecznych do realizacji niniejszej umowy;</w:t>
      </w:r>
    </w:p>
    <w:p w14:paraId="585005D3" w14:textId="3C2FF4A2" w:rsidR="00244B88" w:rsidRPr="0009165E" w:rsidRDefault="00244B88" w:rsidP="00C53778">
      <w:pPr>
        <w:pStyle w:val="NormalnyWeb"/>
        <w:numPr>
          <w:ilvl w:val="0"/>
          <w:numId w:val="19"/>
        </w:numPr>
        <w:tabs>
          <w:tab w:val="num" w:pos="-360"/>
        </w:tabs>
        <w:spacing w:before="0" w:after="0" w:line="276" w:lineRule="auto"/>
        <w:jc w:val="both"/>
        <w:rPr>
          <w:sz w:val="22"/>
          <w:szCs w:val="22"/>
        </w:rPr>
      </w:pPr>
      <w:r w:rsidRPr="0009165E">
        <w:rPr>
          <w:sz w:val="22"/>
          <w:szCs w:val="22"/>
        </w:rPr>
        <w:t xml:space="preserve">gdy zajdą okoliczności, za które Strony nie ponoszą odpowiedzialności, a które uniemożliwiają dalsze wykonywanie niniejszej umowy, w szczególności zaś zmiany warunków umowy o udzielanie świadczeń opieki zdrowotnej zawartej przez Udzielającego zamówienia z Narodowym Funduszem Zdrowia, </w:t>
      </w:r>
    </w:p>
    <w:p w14:paraId="16C8BB54" w14:textId="501B30C2" w:rsidR="00DD51EA" w:rsidRPr="0009165E" w:rsidRDefault="00DD51EA" w:rsidP="00C53778">
      <w:pPr>
        <w:pStyle w:val="NormalnyWeb"/>
        <w:numPr>
          <w:ilvl w:val="0"/>
          <w:numId w:val="19"/>
        </w:numPr>
        <w:tabs>
          <w:tab w:val="num" w:pos="-360"/>
        </w:tabs>
        <w:spacing w:before="0" w:after="0" w:line="276" w:lineRule="auto"/>
        <w:jc w:val="both"/>
        <w:rPr>
          <w:sz w:val="22"/>
          <w:szCs w:val="22"/>
        </w:rPr>
      </w:pPr>
      <w:r w:rsidRPr="0009165E">
        <w:rPr>
          <w:sz w:val="22"/>
          <w:szCs w:val="22"/>
        </w:rPr>
        <w:t>niedokonania</w:t>
      </w:r>
      <w:r w:rsidR="00F2089F" w:rsidRPr="0009165E">
        <w:rPr>
          <w:sz w:val="22"/>
          <w:szCs w:val="22"/>
        </w:rPr>
        <w:t xml:space="preserve"> przez Przyjmującego zamówienie</w:t>
      </w:r>
      <w:r w:rsidRPr="0009165E">
        <w:rPr>
          <w:sz w:val="22"/>
          <w:szCs w:val="22"/>
        </w:rPr>
        <w:t xml:space="preserve"> integracji w terminie, o którym mowa w § 1 ust. 3 pkt 6 umowy. </w:t>
      </w:r>
    </w:p>
    <w:p w14:paraId="1D4D2F9A" w14:textId="78B7822B" w:rsidR="00143E2B" w:rsidRPr="0009165E" w:rsidRDefault="00143E2B" w:rsidP="00C53778">
      <w:pPr>
        <w:pStyle w:val="NormalnyWeb"/>
        <w:numPr>
          <w:ilvl w:val="0"/>
          <w:numId w:val="18"/>
        </w:numPr>
        <w:spacing w:before="0" w:after="0" w:line="276" w:lineRule="auto"/>
        <w:ind w:left="567"/>
        <w:jc w:val="both"/>
        <w:rPr>
          <w:sz w:val="22"/>
          <w:szCs w:val="22"/>
        </w:rPr>
      </w:pPr>
      <w:r w:rsidRPr="0009165E">
        <w:rPr>
          <w:sz w:val="22"/>
          <w:szCs w:val="22"/>
        </w:rPr>
        <w:t xml:space="preserve">W przypadku rozwiązania umowy bez zachowania okresu wypowiedzenia przez Udzielającego Zamówienie, z winy Przyjmującego Zamówienie, Przyjmujący </w:t>
      </w:r>
      <w:r w:rsidR="00563AC6" w:rsidRPr="0009165E">
        <w:rPr>
          <w:sz w:val="22"/>
          <w:szCs w:val="22"/>
        </w:rPr>
        <w:t xml:space="preserve">Zamówienie </w:t>
      </w:r>
      <w:r w:rsidRPr="0009165E">
        <w:rPr>
          <w:sz w:val="22"/>
          <w:szCs w:val="22"/>
        </w:rPr>
        <w:t xml:space="preserve">oświadcza, że zapłaci na rzecz </w:t>
      </w:r>
      <w:r w:rsidR="00563AC6" w:rsidRPr="0009165E">
        <w:rPr>
          <w:sz w:val="22"/>
          <w:szCs w:val="22"/>
        </w:rPr>
        <w:t>Udzielającego</w:t>
      </w:r>
      <w:r w:rsidRPr="0009165E">
        <w:rPr>
          <w:sz w:val="22"/>
          <w:szCs w:val="22"/>
        </w:rPr>
        <w:t xml:space="preserve"> Zamówione równowartość jednorazowego koszt</w:t>
      </w:r>
      <w:r w:rsidR="00563AC6" w:rsidRPr="0009165E">
        <w:rPr>
          <w:sz w:val="22"/>
          <w:szCs w:val="22"/>
        </w:rPr>
        <w:t>u</w:t>
      </w:r>
      <w:r w:rsidRPr="0009165E">
        <w:rPr>
          <w:sz w:val="22"/>
          <w:szCs w:val="22"/>
        </w:rPr>
        <w:t xml:space="preserve"> integracji systemów informatycznych, określon</w:t>
      </w:r>
      <w:r w:rsidR="00563AC6" w:rsidRPr="0009165E">
        <w:rPr>
          <w:sz w:val="22"/>
          <w:szCs w:val="22"/>
        </w:rPr>
        <w:t>ego</w:t>
      </w:r>
      <w:r w:rsidRPr="0009165E">
        <w:rPr>
          <w:sz w:val="22"/>
          <w:szCs w:val="22"/>
        </w:rPr>
        <w:t xml:space="preserve"> w ofercie, stanowiącej Załącznik nr 1 do umowy</w:t>
      </w:r>
      <w:r w:rsidR="008E2D1B">
        <w:rPr>
          <w:sz w:val="22"/>
          <w:szCs w:val="22"/>
        </w:rPr>
        <w:t xml:space="preserve">, </w:t>
      </w:r>
      <w:r w:rsidR="008E2D1B" w:rsidRPr="008E2D1B">
        <w:rPr>
          <w:color w:val="FF0000"/>
          <w:sz w:val="22"/>
          <w:szCs w:val="22"/>
        </w:rPr>
        <w:t>przy</w:t>
      </w:r>
      <w:r w:rsidR="008E2D1B">
        <w:rPr>
          <w:color w:val="FF0000"/>
          <w:sz w:val="22"/>
          <w:szCs w:val="22"/>
        </w:rPr>
        <w:t xml:space="preserve"> czym równowartość jednorazowego kosztu integracji będzie proporcjonalnie pomniejszona o ilość miesięcy obowiązywania</w:t>
      </w:r>
      <w:r w:rsidRPr="0009165E">
        <w:rPr>
          <w:sz w:val="22"/>
          <w:szCs w:val="22"/>
        </w:rPr>
        <w:t>.</w:t>
      </w:r>
      <w:r w:rsidR="005700F4" w:rsidRPr="0009165E">
        <w:rPr>
          <w:sz w:val="22"/>
          <w:szCs w:val="22"/>
        </w:rPr>
        <w:t xml:space="preserve"> Za zawinione działanie Przyjmującego Zamówienie uważa się okoliczności określone w § 14 ust. 1 pkt 1) - 6) niniejszej umowy.</w:t>
      </w:r>
      <w:r w:rsidR="008E2D1B">
        <w:rPr>
          <w:sz w:val="22"/>
          <w:szCs w:val="22"/>
        </w:rPr>
        <w:t xml:space="preserve"> </w:t>
      </w:r>
    </w:p>
    <w:p w14:paraId="1EFF54B1" w14:textId="77777777" w:rsidR="00244B88" w:rsidRPr="0009165E" w:rsidRDefault="00244B88" w:rsidP="00244B88">
      <w:pPr>
        <w:spacing w:line="276" w:lineRule="auto"/>
        <w:rPr>
          <w:sz w:val="22"/>
          <w:szCs w:val="22"/>
        </w:rPr>
      </w:pPr>
    </w:p>
    <w:p w14:paraId="4460DA53" w14:textId="77777777" w:rsidR="00244B88" w:rsidRPr="0009165E" w:rsidRDefault="00244B88" w:rsidP="00244B88">
      <w:pPr>
        <w:spacing w:line="276" w:lineRule="auto"/>
        <w:jc w:val="center"/>
        <w:rPr>
          <w:sz w:val="22"/>
          <w:szCs w:val="22"/>
        </w:rPr>
      </w:pPr>
      <w:r w:rsidRPr="0009165E">
        <w:rPr>
          <w:sz w:val="22"/>
          <w:szCs w:val="22"/>
        </w:rPr>
        <w:t>§ 15</w:t>
      </w:r>
    </w:p>
    <w:p w14:paraId="52A47BB1" w14:textId="77777777" w:rsidR="00244B88" w:rsidRPr="0009165E" w:rsidRDefault="00244B88" w:rsidP="00244B88">
      <w:pPr>
        <w:numPr>
          <w:ilvl w:val="0"/>
          <w:numId w:val="3"/>
        </w:numPr>
        <w:tabs>
          <w:tab w:val="left" w:pos="286"/>
        </w:tabs>
        <w:spacing w:line="276" w:lineRule="auto"/>
        <w:ind w:left="273" w:hanging="273"/>
        <w:jc w:val="both"/>
        <w:rPr>
          <w:sz w:val="22"/>
          <w:szCs w:val="22"/>
        </w:rPr>
      </w:pPr>
      <w:r w:rsidRPr="0009165E">
        <w:rPr>
          <w:sz w:val="22"/>
          <w:szCs w:val="22"/>
        </w:rPr>
        <w:t xml:space="preserve">Przyjmujący zamówienie zobowiązuje się do zachowania w tajemnicy wszelkich informacji i danych pozyskanych w związku z umową w czasie jej trwania oraz po jej zakończeniu. </w:t>
      </w:r>
    </w:p>
    <w:p w14:paraId="0B2A1177" w14:textId="77777777" w:rsidR="00244B88" w:rsidRPr="0009165E" w:rsidRDefault="00244B88" w:rsidP="00244B88">
      <w:pPr>
        <w:numPr>
          <w:ilvl w:val="0"/>
          <w:numId w:val="3"/>
        </w:numPr>
        <w:tabs>
          <w:tab w:val="left" w:pos="286"/>
        </w:tabs>
        <w:spacing w:line="276" w:lineRule="auto"/>
        <w:ind w:left="273" w:hanging="273"/>
        <w:jc w:val="both"/>
        <w:rPr>
          <w:sz w:val="22"/>
          <w:szCs w:val="22"/>
        </w:rPr>
      </w:pPr>
      <w:r w:rsidRPr="0009165E">
        <w:rPr>
          <w:sz w:val="22"/>
          <w:szCs w:val="22"/>
        </w:rPr>
        <w:t>Naruszenie obowiązków, wymienionych w § 16 ust. 1 niniejszej umowy spowoduje odpowiedzialność Przyjmującego zamówienie przewidzianą w odrębnych przepisach, a także obowiązek naprawienia szkody wg zasad określonych w Kodeksie cywilnym, a ponadto daje prawo Udzielającemu zamówienia rozwiązania umowy bez wypowiedzenia.</w:t>
      </w:r>
    </w:p>
    <w:p w14:paraId="67ECC5BD" w14:textId="77777777" w:rsidR="00244B88" w:rsidRPr="0009165E" w:rsidRDefault="00244B88" w:rsidP="00244B88">
      <w:pPr>
        <w:tabs>
          <w:tab w:val="left" w:pos="286"/>
        </w:tabs>
        <w:spacing w:line="276" w:lineRule="auto"/>
        <w:ind w:left="273"/>
        <w:jc w:val="both"/>
        <w:rPr>
          <w:sz w:val="22"/>
          <w:szCs w:val="22"/>
        </w:rPr>
      </w:pPr>
    </w:p>
    <w:p w14:paraId="016AD6C1" w14:textId="77777777" w:rsidR="00244B88" w:rsidRPr="0009165E" w:rsidRDefault="00244B88" w:rsidP="00244B88">
      <w:pPr>
        <w:tabs>
          <w:tab w:val="left" w:pos="286"/>
        </w:tabs>
        <w:spacing w:line="276" w:lineRule="auto"/>
        <w:jc w:val="center"/>
        <w:rPr>
          <w:sz w:val="22"/>
          <w:szCs w:val="22"/>
        </w:rPr>
      </w:pPr>
      <w:r w:rsidRPr="0009165E">
        <w:rPr>
          <w:sz w:val="22"/>
          <w:szCs w:val="22"/>
        </w:rPr>
        <w:t>§ 16</w:t>
      </w:r>
    </w:p>
    <w:p w14:paraId="7ABD5D96"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 xml:space="preserve">Na warunkach określonych niniejszą Umową Udzielający Zamówienie (dalej również jako: Administrator 1) powierza Przyjmującemu Zamówienie przetwarzanie (w rozumieniu Rozporządzenia Parlamentu Europejskiego i Rady (UE) 2016/679 z 27.04.2016 r. w sprawie ochrony osób fizycznych w związku z przetwarzaniem danych osobowych i w sprawie swobodnego przepływu takich danych oraz uchylenia dyrektywy 95/46/WE (ogólne rozporządzenie o ochronie danych) – (dalej jako: RODO)) dalej opisanych Danych Osobowych. </w:t>
      </w:r>
    </w:p>
    <w:p w14:paraId="4DBC3B87"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Przyjmujący Zamówienie (dalej również jako: Administrator 2) powierza Udzielającemu Zamówienia przetwarzanie (w rozumieniu RODO dalej opisanych Danych Osobowych).</w:t>
      </w:r>
    </w:p>
    <w:p w14:paraId="49448EF9"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Przetwarzanie będzie wykonywane w okresie obowiązywania Umowy.</w:t>
      </w:r>
    </w:p>
    <w:p w14:paraId="662DB3A2"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Celem przetwarzania jest umożliwienie realizacji pełnego zakresu przedmiotu zamówienia udzielanych Pacjentom Administratora 1, prowadzenie dokumentacji zgodnie z obowiązującymi przepisami prawa oraz rozliczenia finansowe pomiędzy Stronami.</w:t>
      </w:r>
    </w:p>
    <w:p w14:paraId="02512B24"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 xml:space="preserve">Charakter przetwarzania określony jest następującą rolą Przyjmującego Zamówienie: realizowanie przedmiotu zamówienia u Administratora. </w:t>
      </w:r>
    </w:p>
    <w:p w14:paraId="7EF0BD05"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 xml:space="preserve">Przetwarzanie obejmować będzie następujące rodzaje danych osobowych Pacjentów oraz/lub Ich przedstawicieli ustawowych: </w:t>
      </w:r>
    </w:p>
    <w:p w14:paraId="74906AD1" w14:textId="77777777" w:rsidR="00244B88" w:rsidRPr="0009165E" w:rsidRDefault="00244B88" w:rsidP="00C53778">
      <w:pPr>
        <w:numPr>
          <w:ilvl w:val="0"/>
          <w:numId w:val="22"/>
        </w:numPr>
        <w:spacing w:line="276" w:lineRule="auto"/>
        <w:ind w:hanging="357"/>
        <w:jc w:val="both"/>
        <w:rPr>
          <w:sz w:val="22"/>
          <w:szCs w:val="22"/>
        </w:rPr>
      </w:pPr>
      <w:r w:rsidRPr="0009165E">
        <w:rPr>
          <w:sz w:val="22"/>
          <w:szCs w:val="22"/>
        </w:rPr>
        <w:t>dane zwykłe należące do pacjentów, w tym małoletnich pacjentów lub/oraz ich przedstawicieli ustawowych:</w:t>
      </w:r>
    </w:p>
    <w:p w14:paraId="635ECA63" w14:textId="4201D651" w:rsidR="00244B88" w:rsidRPr="0009165E" w:rsidRDefault="00244B88" w:rsidP="00C53778">
      <w:pPr>
        <w:numPr>
          <w:ilvl w:val="1"/>
          <w:numId w:val="23"/>
        </w:numPr>
        <w:spacing w:line="276" w:lineRule="auto"/>
        <w:ind w:hanging="357"/>
        <w:jc w:val="both"/>
        <w:rPr>
          <w:sz w:val="22"/>
          <w:szCs w:val="22"/>
        </w:rPr>
      </w:pPr>
      <w:r w:rsidRPr="0009165E">
        <w:rPr>
          <w:sz w:val="22"/>
          <w:szCs w:val="22"/>
        </w:rPr>
        <w:t>imię i nazwisko,</w:t>
      </w:r>
    </w:p>
    <w:p w14:paraId="5B87B98A" w14:textId="5B6A9E42" w:rsidR="004D3005" w:rsidRPr="0009165E" w:rsidRDefault="004D3005" w:rsidP="00C53778">
      <w:pPr>
        <w:numPr>
          <w:ilvl w:val="1"/>
          <w:numId w:val="23"/>
        </w:numPr>
        <w:spacing w:line="276" w:lineRule="auto"/>
        <w:ind w:hanging="357"/>
        <w:jc w:val="both"/>
        <w:rPr>
          <w:sz w:val="22"/>
          <w:szCs w:val="22"/>
        </w:rPr>
      </w:pPr>
      <w:r w:rsidRPr="0009165E">
        <w:rPr>
          <w:sz w:val="22"/>
          <w:szCs w:val="22"/>
        </w:rPr>
        <w:t>nr dowodu osobistego/paszportu lub innego stwierdzającego tożsamość;</w:t>
      </w:r>
    </w:p>
    <w:p w14:paraId="4687188C"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numer ewidencyjny PESEL,</w:t>
      </w:r>
    </w:p>
    <w:p w14:paraId="47C591DE"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data urodzenia,</w:t>
      </w:r>
    </w:p>
    <w:p w14:paraId="0179D7C8"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wiek,</w:t>
      </w:r>
    </w:p>
    <w:p w14:paraId="3A57B6E0"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płeć,</w:t>
      </w:r>
    </w:p>
    <w:p w14:paraId="520F7116"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adres,</w:t>
      </w:r>
    </w:p>
    <w:p w14:paraId="357249C3"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telefon kontaktowy,</w:t>
      </w:r>
    </w:p>
    <w:p w14:paraId="7C847F79"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adres e-mail,</w:t>
      </w:r>
    </w:p>
    <w:p w14:paraId="021B49A9" w14:textId="77777777" w:rsidR="00244B88" w:rsidRPr="0009165E" w:rsidRDefault="00244B88" w:rsidP="00C53778">
      <w:pPr>
        <w:numPr>
          <w:ilvl w:val="0"/>
          <w:numId w:val="23"/>
        </w:numPr>
        <w:spacing w:line="276" w:lineRule="auto"/>
        <w:ind w:hanging="357"/>
        <w:jc w:val="both"/>
        <w:rPr>
          <w:sz w:val="22"/>
          <w:szCs w:val="22"/>
        </w:rPr>
      </w:pPr>
      <w:r w:rsidRPr="0009165E">
        <w:rPr>
          <w:sz w:val="22"/>
          <w:szCs w:val="22"/>
        </w:rPr>
        <w:t>dane szczególnych kategorii należące do pacjentów, w tym małoletnich pacjentów:</w:t>
      </w:r>
    </w:p>
    <w:p w14:paraId="6BE57FE1"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 xml:space="preserve">cel i uzasadnienie badania, </w:t>
      </w:r>
    </w:p>
    <w:p w14:paraId="7B6DF234" w14:textId="791A537A" w:rsidR="004D3005" w:rsidRPr="0009165E" w:rsidRDefault="00244B88" w:rsidP="00C53778">
      <w:pPr>
        <w:numPr>
          <w:ilvl w:val="1"/>
          <w:numId w:val="23"/>
        </w:numPr>
        <w:spacing w:line="276" w:lineRule="auto"/>
        <w:ind w:hanging="357"/>
        <w:jc w:val="both"/>
        <w:rPr>
          <w:sz w:val="22"/>
          <w:szCs w:val="22"/>
        </w:rPr>
      </w:pPr>
      <w:r w:rsidRPr="0009165E">
        <w:rPr>
          <w:sz w:val="22"/>
          <w:szCs w:val="22"/>
        </w:rPr>
        <w:t>wstępne rozpoznanie kliniczne z zaznaczonym kodem ICD-10,</w:t>
      </w:r>
    </w:p>
    <w:p w14:paraId="4FB1EA89" w14:textId="76CEE123" w:rsidR="00244B88" w:rsidRPr="0009165E" w:rsidRDefault="00244B88" w:rsidP="00C53778">
      <w:pPr>
        <w:numPr>
          <w:ilvl w:val="1"/>
          <w:numId w:val="23"/>
        </w:numPr>
        <w:spacing w:line="276" w:lineRule="auto"/>
        <w:ind w:hanging="357"/>
        <w:jc w:val="both"/>
        <w:rPr>
          <w:sz w:val="22"/>
          <w:szCs w:val="22"/>
        </w:rPr>
      </w:pPr>
      <w:r w:rsidRPr="0009165E">
        <w:rPr>
          <w:sz w:val="22"/>
          <w:szCs w:val="22"/>
        </w:rPr>
        <w:t>inne informacje niezbędne do prawidłowego przeprowadzenia badania,</w:t>
      </w:r>
      <w:r w:rsidR="004D3005" w:rsidRPr="0009165E">
        <w:rPr>
          <w:sz w:val="22"/>
          <w:szCs w:val="22"/>
        </w:rPr>
        <w:t xml:space="preserve"> w tym również zakres zobrazowanych struktur anatomicznych; parametry obrazu radiologicznego obejmujące stwierdzone nieprawidłowości, ich rozmiar i umiejscowienie oraz wskazanie elementów lub procesów utrudniających interpretacje obrazu radiologicznego;</w:t>
      </w:r>
    </w:p>
    <w:p w14:paraId="799FFC70" w14:textId="77777777" w:rsidR="005B5323" w:rsidRPr="0009165E" w:rsidRDefault="005B5323" w:rsidP="00C53778">
      <w:pPr>
        <w:numPr>
          <w:ilvl w:val="1"/>
          <w:numId w:val="23"/>
        </w:numPr>
        <w:spacing w:line="276" w:lineRule="auto"/>
        <w:ind w:hanging="357"/>
        <w:jc w:val="both"/>
        <w:rPr>
          <w:sz w:val="22"/>
          <w:szCs w:val="22"/>
        </w:rPr>
      </w:pPr>
    </w:p>
    <w:p w14:paraId="777F66AD" w14:textId="77777777" w:rsidR="00244B88" w:rsidRPr="0009165E" w:rsidRDefault="00244B88" w:rsidP="00C53778">
      <w:pPr>
        <w:numPr>
          <w:ilvl w:val="0"/>
          <w:numId w:val="23"/>
        </w:numPr>
        <w:spacing w:line="276" w:lineRule="auto"/>
        <w:ind w:hanging="357"/>
        <w:jc w:val="both"/>
        <w:rPr>
          <w:sz w:val="22"/>
          <w:szCs w:val="22"/>
        </w:rPr>
      </w:pPr>
      <w:r w:rsidRPr="0009165E">
        <w:rPr>
          <w:sz w:val="22"/>
          <w:szCs w:val="22"/>
        </w:rPr>
        <w:t>dane personelu Administratora:</w:t>
      </w:r>
    </w:p>
    <w:p w14:paraId="6D93040A" w14:textId="147A9B80" w:rsidR="00244B88" w:rsidRPr="0009165E" w:rsidRDefault="00244B88" w:rsidP="00C53778">
      <w:pPr>
        <w:numPr>
          <w:ilvl w:val="1"/>
          <w:numId w:val="23"/>
        </w:numPr>
        <w:spacing w:line="276" w:lineRule="auto"/>
        <w:ind w:hanging="357"/>
        <w:jc w:val="both"/>
        <w:rPr>
          <w:sz w:val="22"/>
          <w:szCs w:val="22"/>
        </w:rPr>
      </w:pPr>
      <w:r w:rsidRPr="0009165E">
        <w:rPr>
          <w:sz w:val="22"/>
          <w:szCs w:val="22"/>
        </w:rPr>
        <w:t>imię i nazwiska personelu Administratora,</w:t>
      </w:r>
    </w:p>
    <w:p w14:paraId="3EAC364C" w14:textId="4C4D559A" w:rsidR="004D3005" w:rsidRPr="0009165E" w:rsidRDefault="004D3005" w:rsidP="00C53778">
      <w:pPr>
        <w:numPr>
          <w:ilvl w:val="1"/>
          <w:numId w:val="23"/>
        </w:numPr>
        <w:spacing w:line="276" w:lineRule="auto"/>
        <w:ind w:hanging="357"/>
        <w:jc w:val="both"/>
        <w:rPr>
          <w:sz w:val="22"/>
          <w:szCs w:val="22"/>
        </w:rPr>
      </w:pPr>
      <w:r w:rsidRPr="0009165E">
        <w:rPr>
          <w:sz w:val="22"/>
          <w:szCs w:val="22"/>
        </w:rPr>
        <w:t>informacje o uzyskanych specjalizacjach członka personelu Administratora,</w:t>
      </w:r>
    </w:p>
    <w:p w14:paraId="3C0EE3F3" w14:textId="19900550" w:rsidR="00244B88" w:rsidRPr="0009165E" w:rsidRDefault="00244B88" w:rsidP="00C53778">
      <w:pPr>
        <w:numPr>
          <w:ilvl w:val="1"/>
          <w:numId w:val="23"/>
        </w:numPr>
        <w:spacing w:line="276" w:lineRule="auto"/>
        <w:ind w:hanging="357"/>
        <w:jc w:val="both"/>
        <w:rPr>
          <w:sz w:val="22"/>
          <w:szCs w:val="22"/>
        </w:rPr>
      </w:pPr>
      <w:r w:rsidRPr="0009165E">
        <w:rPr>
          <w:sz w:val="22"/>
          <w:szCs w:val="22"/>
        </w:rPr>
        <w:t>numer prawa wykonywania zawodu członków personelu Administratora.</w:t>
      </w:r>
    </w:p>
    <w:p w14:paraId="45289E03" w14:textId="22EDF77A" w:rsidR="004D3005" w:rsidRPr="0009165E" w:rsidRDefault="004D3005" w:rsidP="00C53778">
      <w:pPr>
        <w:numPr>
          <w:ilvl w:val="1"/>
          <w:numId w:val="23"/>
        </w:numPr>
        <w:spacing w:line="276" w:lineRule="auto"/>
        <w:ind w:hanging="357"/>
        <w:jc w:val="both"/>
        <w:rPr>
          <w:sz w:val="22"/>
          <w:szCs w:val="22"/>
        </w:rPr>
      </w:pPr>
      <w:r w:rsidRPr="0009165E">
        <w:rPr>
          <w:sz w:val="22"/>
          <w:szCs w:val="22"/>
        </w:rPr>
        <w:t>Kwalifikowany podpis elektroniczny/ podpis zaufany,</w:t>
      </w:r>
    </w:p>
    <w:p w14:paraId="224BC5E8"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adres,</w:t>
      </w:r>
    </w:p>
    <w:p w14:paraId="4FF42CF2"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telefon kontaktowy,</w:t>
      </w:r>
    </w:p>
    <w:p w14:paraId="656D2DAF" w14:textId="77777777" w:rsidR="00244B88" w:rsidRPr="0009165E" w:rsidRDefault="00244B88" w:rsidP="00C53778">
      <w:pPr>
        <w:numPr>
          <w:ilvl w:val="1"/>
          <w:numId w:val="23"/>
        </w:numPr>
        <w:spacing w:line="276" w:lineRule="auto"/>
        <w:ind w:hanging="357"/>
        <w:jc w:val="both"/>
        <w:rPr>
          <w:sz w:val="22"/>
          <w:szCs w:val="22"/>
        </w:rPr>
      </w:pPr>
      <w:r w:rsidRPr="0009165E">
        <w:rPr>
          <w:sz w:val="22"/>
          <w:szCs w:val="22"/>
        </w:rPr>
        <w:t>adres e-mail,</w:t>
      </w:r>
    </w:p>
    <w:p w14:paraId="287E7063"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Przetwarzanie danych będzie dotyczyć osób wykonujących zakres prac wskazanych w niniejszej Umowie.</w:t>
      </w:r>
    </w:p>
    <w:p w14:paraId="15AA4954"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 xml:space="preserve">Wykonawca nie może powierzyć operacji przetwarzania danych osobowych, o których mowa w pkt. 5 (dalej jako: Dane) innym podmiotom przetwarzającym bez uprzedniej akceptacji Administratora 1. </w:t>
      </w:r>
    </w:p>
    <w:p w14:paraId="40CBDA4E"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Obowiązki stron:</w:t>
      </w:r>
    </w:p>
    <w:p w14:paraId="6782C46A" w14:textId="77777777" w:rsidR="00244B88" w:rsidRPr="0009165E" w:rsidRDefault="00244B88" w:rsidP="00C53778">
      <w:pPr>
        <w:pStyle w:val="Akapitzlist"/>
        <w:widowControl w:val="0"/>
        <w:numPr>
          <w:ilvl w:val="0"/>
          <w:numId w:val="21"/>
        </w:numPr>
        <w:spacing w:line="276" w:lineRule="auto"/>
        <w:jc w:val="both"/>
        <w:rPr>
          <w:sz w:val="22"/>
          <w:szCs w:val="22"/>
        </w:rPr>
      </w:pPr>
      <w:r w:rsidRPr="0009165E">
        <w:rPr>
          <w:sz w:val="22"/>
          <w:szCs w:val="22"/>
        </w:rPr>
        <w:t>Administrator 1 przetwarza Dane wyłącznie zgodnie z udokumentowanymi poleceniami lub instrukcjami Administratora 2. Administrator 2 przetwarza Dane wyłącznie zgodnie</w:t>
      </w:r>
      <w:r w:rsidRPr="0009165E">
        <w:rPr>
          <w:sz w:val="22"/>
          <w:szCs w:val="22"/>
        </w:rPr>
        <w:br/>
        <w:t>z udokumentowanymi poleceniami lub instrukcjami Administratora 1;</w:t>
      </w:r>
    </w:p>
    <w:p w14:paraId="1EB60DCC" w14:textId="77777777" w:rsidR="00244B88" w:rsidRPr="0009165E" w:rsidRDefault="00244B88" w:rsidP="00C53778">
      <w:pPr>
        <w:pStyle w:val="Akapitzlist"/>
        <w:widowControl w:val="0"/>
        <w:numPr>
          <w:ilvl w:val="0"/>
          <w:numId w:val="21"/>
        </w:numPr>
        <w:spacing w:line="276" w:lineRule="auto"/>
        <w:jc w:val="both"/>
        <w:rPr>
          <w:sz w:val="22"/>
          <w:szCs w:val="22"/>
        </w:rPr>
      </w:pPr>
      <w:r w:rsidRPr="0009165E">
        <w:rPr>
          <w:sz w:val="22"/>
          <w:szCs w:val="22"/>
        </w:rPr>
        <w:t>Administrator 1 i Administrator 2 oświadczają, że nie przekazują Danych do państwa trzeciego lub organizacji międzynarodowej (czyli poza Europejski Obszar Gospodarczy);</w:t>
      </w:r>
    </w:p>
    <w:p w14:paraId="493C052E" w14:textId="77777777" w:rsidR="00244B88" w:rsidRPr="0009165E" w:rsidRDefault="00244B88" w:rsidP="00C53778">
      <w:pPr>
        <w:pStyle w:val="Akapitzlist"/>
        <w:widowControl w:val="0"/>
        <w:numPr>
          <w:ilvl w:val="0"/>
          <w:numId w:val="21"/>
        </w:numPr>
        <w:spacing w:line="276" w:lineRule="auto"/>
        <w:jc w:val="both"/>
        <w:rPr>
          <w:sz w:val="22"/>
          <w:szCs w:val="22"/>
        </w:rPr>
      </w:pPr>
      <w:r w:rsidRPr="0009165E">
        <w:rPr>
          <w:sz w:val="22"/>
          <w:szCs w:val="22"/>
        </w:rPr>
        <w:t>Administrator 1 i Administrator 2 zapewniają ochronę Danych i podejmuje środki ochrony danych,</w:t>
      </w:r>
      <w:r w:rsidRPr="0009165E">
        <w:rPr>
          <w:sz w:val="22"/>
          <w:szCs w:val="22"/>
        </w:rPr>
        <w:br/>
        <w:t>o których mowa w art. 32 RODO, zgodnie z dalszymi postanowieniami Umowy;</w:t>
      </w:r>
    </w:p>
    <w:p w14:paraId="1E9F86C9" w14:textId="77777777" w:rsidR="00244B88" w:rsidRPr="0009165E" w:rsidRDefault="00244B88" w:rsidP="00C53778">
      <w:pPr>
        <w:pStyle w:val="Akapitzlist"/>
        <w:widowControl w:val="0"/>
        <w:numPr>
          <w:ilvl w:val="0"/>
          <w:numId w:val="21"/>
        </w:numPr>
        <w:spacing w:line="276" w:lineRule="auto"/>
        <w:jc w:val="both"/>
        <w:rPr>
          <w:sz w:val="22"/>
          <w:szCs w:val="22"/>
        </w:rPr>
      </w:pPr>
      <w:r w:rsidRPr="0009165E">
        <w:rPr>
          <w:sz w:val="22"/>
          <w:szCs w:val="22"/>
        </w:rPr>
        <w:t>Administrator 1 zobowiązuje się wobec Administratora 2, a Administrator 2 zobowiązuje się wobec Administratora 1 do odpowiadania na żądania osoby, której dane dotyczą, w zakresie wykonywania praw określonych w rozdziale III RODO (dalej jako: prawa jednostki). Strony oświadczają, że zapewniają obsługę Praw jednostki w odniesieniu do powierzonych Danych;</w:t>
      </w:r>
    </w:p>
    <w:p w14:paraId="69029506" w14:textId="77777777" w:rsidR="00244B88" w:rsidRPr="0009165E" w:rsidRDefault="00244B88" w:rsidP="00C53778">
      <w:pPr>
        <w:pStyle w:val="Akapitzlist"/>
        <w:widowControl w:val="0"/>
        <w:numPr>
          <w:ilvl w:val="0"/>
          <w:numId w:val="21"/>
        </w:numPr>
        <w:spacing w:line="276" w:lineRule="auto"/>
        <w:jc w:val="both"/>
        <w:rPr>
          <w:sz w:val="22"/>
          <w:szCs w:val="22"/>
        </w:rPr>
      </w:pPr>
      <w:r w:rsidRPr="0009165E">
        <w:rPr>
          <w:sz w:val="22"/>
          <w:szCs w:val="22"/>
        </w:rPr>
        <w:t>Strony współpracują przy wykonywaniu obowiązków z obszaru ochrony danych osobowych,</w:t>
      </w:r>
      <w:r w:rsidRPr="0009165E">
        <w:rPr>
          <w:sz w:val="22"/>
          <w:szCs w:val="22"/>
        </w:rPr>
        <w:br/>
        <w:t xml:space="preserve">o których mowa w art. 32−36 RODO (ochrona danych, zgłaszanie naruszeń organowi nadzorczemu, zawiadamianie osób dotkniętych naruszeniem ochrony danych, ocena skutków dla ochrony </w:t>
      </w:r>
      <w:proofErr w:type="spellStart"/>
      <w:r w:rsidRPr="0009165E">
        <w:rPr>
          <w:sz w:val="22"/>
          <w:szCs w:val="22"/>
        </w:rPr>
        <w:t>danychi</w:t>
      </w:r>
      <w:proofErr w:type="spellEnd"/>
      <w:r w:rsidRPr="0009165E">
        <w:rPr>
          <w:sz w:val="22"/>
          <w:szCs w:val="22"/>
        </w:rPr>
        <w:t xml:space="preserve"> uprzednie konsultacje z organem nadzorczym);</w:t>
      </w:r>
    </w:p>
    <w:p w14:paraId="231BF660" w14:textId="77777777" w:rsidR="00244B88" w:rsidRPr="0009165E" w:rsidRDefault="00244B88" w:rsidP="00C53778">
      <w:pPr>
        <w:pStyle w:val="Akapitzlist"/>
        <w:widowControl w:val="0"/>
        <w:numPr>
          <w:ilvl w:val="0"/>
          <w:numId w:val="21"/>
        </w:numPr>
        <w:spacing w:line="276" w:lineRule="auto"/>
        <w:jc w:val="both"/>
        <w:rPr>
          <w:sz w:val="22"/>
          <w:szCs w:val="22"/>
        </w:rPr>
      </w:pPr>
      <w:r w:rsidRPr="0009165E">
        <w:rPr>
          <w:sz w:val="22"/>
          <w:szCs w:val="22"/>
        </w:rPr>
        <w:t>Jeżeli Administrator 1 poweźmie wątpliwości co do zgodności z prawem wydanych przez Administratora 2 poleceń lub instrukcji, Administrator 1 natychmiast informuje Administratora 2 o stwierdzonej wątpliwości (w sposób udokumentowany i z uzasadnieniem). Jeżeli Administrator 2 poweźmie wątpliwości co do zgodności z prawem wydanych przez Administratora 1 poleceń lub instrukcji, Administrator 2 natychmiast informuje Administratora 1 o stwierdzonej wątpliwości(w sposób udokumentowany i z uzasadnieniem);</w:t>
      </w:r>
    </w:p>
    <w:p w14:paraId="02C789A2" w14:textId="77777777" w:rsidR="00244B88" w:rsidRPr="0009165E" w:rsidRDefault="00244B88" w:rsidP="00C53778">
      <w:pPr>
        <w:pStyle w:val="Akapitzlist"/>
        <w:widowControl w:val="0"/>
        <w:numPr>
          <w:ilvl w:val="0"/>
          <w:numId w:val="21"/>
        </w:numPr>
        <w:spacing w:line="276" w:lineRule="auto"/>
        <w:jc w:val="both"/>
        <w:rPr>
          <w:sz w:val="22"/>
          <w:szCs w:val="22"/>
        </w:rPr>
      </w:pPr>
      <w:r w:rsidRPr="0009165E">
        <w:rPr>
          <w:sz w:val="22"/>
          <w:szCs w:val="22"/>
        </w:rPr>
        <w:t>Planując dokonanie zmian w sposobie przetwarzania Danych, Administrator 1 i Administrator 2 mają obowiązek zastosować się do wymogu projektowania prywatności, o którym mowa w art. 25 ust. 1 RODO i mają obowiązek z wyprzedzeniem informować drugą stronę niniejszej umowy o planowanych zmianach w taki sposób i terminach, aby zapewnić jej realną możliwość reagowania, jeżeli planowane przez zmiany w jej opinii grożą uzgodnionemu poziomowi bezpieczeństwa Danych lub zwiększają ryzyko naruszenia praw lub wolności osób, wskutek przetwarzania Danych.</w:t>
      </w:r>
    </w:p>
    <w:p w14:paraId="3BF7CDA4"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Administrator 1 i Administrator 2 zobowiązani są współdziałać w wykonaniu Umowy, udzielać  wyjaśnień w razie wątpliwości co do legalności poleceń drugiej strony, jak też wywiązywać się terminowo ze swoich szczegółowych obowiązków.</w:t>
      </w:r>
    </w:p>
    <w:p w14:paraId="2C98D27D"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Administrator 1 powiadamia Inspektora Ochrona Danych Administratora 2 o każdym podejrzeniu naruszenia ochrony Danych osobowych nie później niż w 24 godziny od pierwszego zgłoszenia, umożliwia Administratorowi 2 uczestnictwo w czynnościach wyjaśniających, informuje Administratora 2 o ustaleniach z chwilą ich dokonania, w szczególności o stwierdzeniu naruszenia. Administrator 2 powiadamia Inspektora Ochrona Danych Administratora 1 o każdym podejrzeniu naruszenia ochrony Danych osobowych nie później niż w 24 godziny od pierwszego zgłoszenia, umożliwia Administratorowi 1 uczestnictwo w czynnościach wyjaśniających, informuje Administratora 1 o ustaleniach z chwilą ich dokonania, w szczególności o stwierdzeniu naruszenia.</w:t>
      </w:r>
    </w:p>
    <w:p w14:paraId="7DCFE1F1"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Powiadomienie o stwierdzeniu naruszenia, powinno być przesłane wraz z wszelką niezbędną dokumentacją dotyczącą naruszenia, aby umożliwić spełnienie obowiązku powiadomienia organu nadzoru.</w:t>
      </w:r>
    </w:p>
    <w:p w14:paraId="2B1BE745"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Administrator  1 kontroluje sposób przetwarzania przez Administratora 2 powierzonych Danych. Natomiast Administrator 2 kontroluje sposób przetwarzania przez Administratora 1 powierzonych Danych.</w:t>
      </w:r>
    </w:p>
    <w:p w14:paraId="6883FA56"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Administrator 1 uprawniony jest do żądania od Administratora 2 udzielania informacji dotyczących przebiegu przetwarzania Danych. Administrator 2 uprawniony jest do żądania od Administratora 1 udzielania informacji dotyczących przebiegu przetwarzania przez niego Danych.</w:t>
      </w:r>
    </w:p>
    <w:p w14:paraId="2A279EE5"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Administrator 1 udostępnia Administratorowi 2 wszelkie informacje niezbędne do wykazania zgodności działania Administratora  2 z przepisami RODO. Administrator 2 udostępnia Administratorowi 1 wszelkie informacje niezbędne do wykazania zgodności działania Administratora  1 z przepisami RODO.</w:t>
      </w:r>
    </w:p>
    <w:p w14:paraId="4D076F03"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Administrator 1 oświadcza, że jest Administratorem Danych określonych w  pkt 5a przedmiotowej umowy w stosunku do swoich pracowników oraz, że jest uprawniony do ich przetwarzania w zakresie, w jakim powierzył je Przetwarzającemu (Administratorowi 2). Administrator 2 oświadcza, że jest Administratorem Danych określonych w  pkt 5a przedmiotowej umowy w stosunku do swoich pracowników oraz, że jest uprawniony do ich przetwarzania w zakresie, w jakim powierzył je Przetwarzającemu (Administratorowi 1).</w:t>
      </w:r>
    </w:p>
    <w:p w14:paraId="313AAC4B"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 xml:space="preserve">Administrator 1 i Administrator 2 oświadczają, że profesjonalnie zajmują się przetwarzaniem danych osobowych objętych Umową, posiadają w tym zakresie niezbędną wiedzę, odpowiednie środki techniczne i organizacyjne oraz dają rękojmię należytego wykonania niniejszej Umowy. </w:t>
      </w:r>
    </w:p>
    <w:p w14:paraId="32F089CC" w14:textId="77777777" w:rsidR="00244B88" w:rsidRPr="0009165E" w:rsidRDefault="00244B88" w:rsidP="00C53778">
      <w:pPr>
        <w:pStyle w:val="Akapitzlist"/>
        <w:widowControl w:val="0"/>
        <w:numPr>
          <w:ilvl w:val="0"/>
          <w:numId w:val="20"/>
        </w:numPr>
        <w:spacing w:line="276" w:lineRule="auto"/>
        <w:jc w:val="both"/>
        <w:rPr>
          <w:sz w:val="22"/>
          <w:szCs w:val="22"/>
        </w:rPr>
      </w:pPr>
      <w:r w:rsidRPr="0009165E">
        <w:rPr>
          <w:sz w:val="22"/>
          <w:szCs w:val="22"/>
        </w:rPr>
        <w:t>Administrator 1 i Administrator 2 odpowiadają za szkody spowodowane swoim działaniem w związku z niedopełnieniem obowiązków, które RODO nakłada bezpośrednio na Przetwarzającego lub gdy działał poza zgodnymi z prawem instrukcjami Administratora lub wbrew tym instrukcjom. Przetwarzający odpowiada za szkody spowodowane zastosowaniem lub niezastosowaniem właściwych środków bezpieczeństwa.</w:t>
      </w:r>
    </w:p>
    <w:p w14:paraId="50E314B3" w14:textId="77777777" w:rsidR="00244B88" w:rsidRPr="0009165E" w:rsidRDefault="00244B88" w:rsidP="00C53778">
      <w:pPr>
        <w:pStyle w:val="Akapitzlist"/>
        <w:widowControl w:val="0"/>
        <w:numPr>
          <w:ilvl w:val="0"/>
          <w:numId w:val="20"/>
        </w:numPr>
        <w:spacing w:after="240" w:line="276" w:lineRule="auto"/>
        <w:jc w:val="both"/>
        <w:rPr>
          <w:sz w:val="22"/>
          <w:szCs w:val="22"/>
        </w:rPr>
      </w:pPr>
      <w:r w:rsidRPr="0009165E">
        <w:rPr>
          <w:sz w:val="22"/>
          <w:szCs w:val="22"/>
        </w:rPr>
        <w:t>Z chwilą rozwiązania Umowy Przetwarzający (odpowiednio Zamawiający i Wykonawca) nie mają prawa do dalszego przetwarzania powierzonych Danych.</w:t>
      </w:r>
    </w:p>
    <w:p w14:paraId="329DFCB5" w14:textId="77777777" w:rsidR="00244B88" w:rsidRPr="0009165E" w:rsidRDefault="00244B88" w:rsidP="00244B88">
      <w:pPr>
        <w:spacing w:line="276" w:lineRule="auto"/>
        <w:jc w:val="center"/>
        <w:rPr>
          <w:sz w:val="22"/>
          <w:szCs w:val="22"/>
        </w:rPr>
      </w:pPr>
      <w:r w:rsidRPr="0009165E">
        <w:rPr>
          <w:sz w:val="22"/>
          <w:szCs w:val="22"/>
        </w:rPr>
        <w:t>§ 17</w:t>
      </w:r>
    </w:p>
    <w:p w14:paraId="71F471E2" w14:textId="77777777" w:rsidR="00244B88" w:rsidRPr="0009165E" w:rsidRDefault="00244B88" w:rsidP="00244B88">
      <w:pPr>
        <w:pStyle w:val="NormalnyWeb"/>
        <w:spacing w:before="0" w:after="0" w:line="276" w:lineRule="auto"/>
        <w:jc w:val="both"/>
        <w:rPr>
          <w:sz w:val="22"/>
          <w:szCs w:val="22"/>
        </w:rPr>
      </w:pPr>
      <w:r w:rsidRPr="0009165E">
        <w:rPr>
          <w:sz w:val="22"/>
          <w:szCs w:val="22"/>
        </w:rPr>
        <w:t>W sprawach nieuregulowanych niniejszą umową mają zastosowanie przepisy kodeksu cywilnego, ustawy o działalności leczniczej oraz innych odpowiednich przepisów prawa.</w:t>
      </w:r>
    </w:p>
    <w:p w14:paraId="49C1EBE7" w14:textId="77777777" w:rsidR="00244B88" w:rsidRPr="0009165E" w:rsidRDefault="00244B88" w:rsidP="00244B88">
      <w:pPr>
        <w:spacing w:line="276" w:lineRule="auto"/>
        <w:rPr>
          <w:sz w:val="22"/>
          <w:szCs w:val="22"/>
        </w:rPr>
      </w:pPr>
    </w:p>
    <w:p w14:paraId="2F83E00D" w14:textId="77777777" w:rsidR="00244B88" w:rsidRPr="0009165E" w:rsidRDefault="00244B88" w:rsidP="00244B88">
      <w:pPr>
        <w:spacing w:line="276" w:lineRule="auto"/>
        <w:jc w:val="center"/>
        <w:rPr>
          <w:sz w:val="22"/>
          <w:szCs w:val="22"/>
        </w:rPr>
      </w:pPr>
      <w:r w:rsidRPr="0009165E">
        <w:rPr>
          <w:sz w:val="22"/>
          <w:szCs w:val="22"/>
        </w:rPr>
        <w:t>§ 18</w:t>
      </w:r>
    </w:p>
    <w:p w14:paraId="7137121C" w14:textId="73999607" w:rsidR="00244B88" w:rsidRPr="0009165E" w:rsidRDefault="00244B88" w:rsidP="00244B88">
      <w:pPr>
        <w:numPr>
          <w:ilvl w:val="0"/>
          <w:numId w:val="15"/>
        </w:numPr>
        <w:tabs>
          <w:tab w:val="left" w:pos="286"/>
        </w:tabs>
        <w:spacing w:line="276" w:lineRule="auto"/>
        <w:ind w:left="273" w:hanging="273"/>
        <w:jc w:val="both"/>
        <w:rPr>
          <w:sz w:val="22"/>
          <w:szCs w:val="22"/>
        </w:rPr>
      </w:pPr>
      <w:r w:rsidRPr="0009165E">
        <w:rPr>
          <w:sz w:val="22"/>
          <w:szCs w:val="22"/>
        </w:rPr>
        <w:t xml:space="preserve">Wszelkie oświadczenia i zawiadomienia, jak również zmiany umowy wymagają dla swej ważności formy pisemnej </w:t>
      </w:r>
      <w:r w:rsidR="00143E2B" w:rsidRPr="0009165E">
        <w:rPr>
          <w:sz w:val="22"/>
          <w:szCs w:val="22"/>
        </w:rPr>
        <w:t>pod rygorem nieważności</w:t>
      </w:r>
      <w:r w:rsidRPr="0009165E">
        <w:rPr>
          <w:sz w:val="22"/>
          <w:szCs w:val="22"/>
        </w:rPr>
        <w:t xml:space="preserve">. </w:t>
      </w:r>
    </w:p>
    <w:p w14:paraId="68BEAFA2" w14:textId="77777777" w:rsidR="00244B88" w:rsidRPr="0009165E" w:rsidRDefault="00244B88" w:rsidP="00244B88">
      <w:pPr>
        <w:numPr>
          <w:ilvl w:val="0"/>
          <w:numId w:val="15"/>
        </w:numPr>
        <w:tabs>
          <w:tab w:val="left" w:pos="286"/>
        </w:tabs>
        <w:spacing w:line="276" w:lineRule="auto"/>
        <w:ind w:left="273" w:hanging="273"/>
        <w:jc w:val="both"/>
        <w:rPr>
          <w:sz w:val="22"/>
          <w:szCs w:val="22"/>
        </w:rPr>
      </w:pPr>
      <w:r w:rsidRPr="0009165E">
        <w:rPr>
          <w:sz w:val="22"/>
          <w:szCs w:val="22"/>
        </w:rPr>
        <w:t xml:space="preserve">Zmiana umowy wymaga sporządzenia aneksu w formie pisemnej pod rygorem nieważności. </w:t>
      </w:r>
    </w:p>
    <w:p w14:paraId="1589E2B6" w14:textId="493DBD8F" w:rsidR="00244B88" w:rsidRPr="0009165E" w:rsidRDefault="00244B88" w:rsidP="00EF09C2">
      <w:pPr>
        <w:numPr>
          <w:ilvl w:val="0"/>
          <w:numId w:val="15"/>
        </w:numPr>
        <w:tabs>
          <w:tab w:val="left" w:pos="286"/>
        </w:tabs>
        <w:spacing w:line="276" w:lineRule="auto"/>
        <w:ind w:left="273" w:hanging="273"/>
        <w:jc w:val="both"/>
        <w:rPr>
          <w:sz w:val="22"/>
          <w:szCs w:val="22"/>
        </w:rPr>
      </w:pPr>
      <w:r w:rsidRPr="0009165E">
        <w:rPr>
          <w:sz w:val="22"/>
          <w:szCs w:val="22"/>
        </w:rPr>
        <w:t>Niedopuszczalne są zmiany postanowień niniejszej umowy oraz wprowadzenie nowych postanowień niekorzystnych dla Udzielającego zamówienia, jeżeli przy ich wprowadzeniu zachodziłaby konieczność zmiany treści oferty, na podstawie której dokonano wyboru Przyjmującego zamówienie, chyba że konieczność wprowadzenia tych zmian i nowych postanowień wynika z okoliczności, których nie można było przewidzieć w chwili zawarcia niniejszej umowy.</w:t>
      </w:r>
    </w:p>
    <w:p w14:paraId="65CB10E5" w14:textId="77777777" w:rsidR="00244B88" w:rsidRPr="0009165E" w:rsidRDefault="00244B88" w:rsidP="00244B88">
      <w:pPr>
        <w:spacing w:line="276" w:lineRule="auto"/>
        <w:jc w:val="center"/>
        <w:rPr>
          <w:sz w:val="22"/>
          <w:szCs w:val="22"/>
        </w:rPr>
      </w:pPr>
      <w:r w:rsidRPr="0009165E">
        <w:rPr>
          <w:sz w:val="22"/>
          <w:szCs w:val="22"/>
        </w:rPr>
        <w:t>§ 19</w:t>
      </w:r>
    </w:p>
    <w:p w14:paraId="3A54048C" w14:textId="77777777" w:rsidR="00244B88" w:rsidRPr="0009165E" w:rsidRDefault="00244B88" w:rsidP="00244B88">
      <w:pPr>
        <w:pStyle w:val="NormalnyWeb"/>
        <w:spacing w:before="0" w:after="0" w:line="276" w:lineRule="auto"/>
        <w:jc w:val="both"/>
        <w:rPr>
          <w:sz w:val="22"/>
          <w:szCs w:val="22"/>
        </w:rPr>
      </w:pPr>
      <w:r w:rsidRPr="0009165E">
        <w:rPr>
          <w:sz w:val="22"/>
          <w:szCs w:val="22"/>
        </w:rPr>
        <w:t>Spory wynikłe z realizacji niniejszej umowy strony poddają właściwemu miejscowo dla Udzielającego zamówienia sądowi powszechnemu.</w:t>
      </w:r>
    </w:p>
    <w:p w14:paraId="443F4327" w14:textId="77777777" w:rsidR="00244B88" w:rsidRPr="0009165E" w:rsidRDefault="00244B88" w:rsidP="00244B88">
      <w:pPr>
        <w:spacing w:line="276" w:lineRule="auto"/>
        <w:jc w:val="center"/>
        <w:rPr>
          <w:sz w:val="22"/>
          <w:szCs w:val="22"/>
        </w:rPr>
      </w:pPr>
    </w:p>
    <w:p w14:paraId="4A001645" w14:textId="77777777" w:rsidR="00244B88" w:rsidRPr="0009165E" w:rsidRDefault="00244B88" w:rsidP="00244B88">
      <w:pPr>
        <w:spacing w:line="276" w:lineRule="auto"/>
        <w:jc w:val="center"/>
        <w:rPr>
          <w:sz w:val="22"/>
          <w:szCs w:val="22"/>
        </w:rPr>
      </w:pPr>
      <w:r w:rsidRPr="0009165E">
        <w:rPr>
          <w:sz w:val="22"/>
          <w:szCs w:val="22"/>
        </w:rPr>
        <w:t>§ 20</w:t>
      </w:r>
    </w:p>
    <w:p w14:paraId="00632C83" w14:textId="77777777" w:rsidR="00244B88" w:rsidRPr="0009165E" w:rsidRDefault="00244B88" w:rsidP="00244B88">
      <w:pPr>
        <w:spacing w:line="276" w:lineRule="auto"/>
        <w:jc w:val="both"/>
        <w:rPr>
          <w:sz w:val="22"/>
          <w:szCs w:val="22"/>
        </w:rPr>
      </w:pPr>
      <w:r w:rsidRPr="0009165E">
        <w:rPr>
          <w:sz w:val="22"/>
          <w:szCs w:val="22"/>
        </w:rPr>
        <w:t>Umowę sporządzono w trzech  jednobrzmiących egzemplarzach, dwa dla Udzielającego Zamówienie, jeden dla Przyjmującego Zamówienie.</w:t>
      </w:r>
    </w:p>
    <w:p w14:paraId="77AF5017" w14:textId="77777777" w:rsidR="00244B88" w:rsidRPr="0009165E" w:rsidRDefault="00244B88" w:rsidP="00244B88">
      <w:pPr>
        <w:spacing w:line="276" w:lineRule="auto"/>
        <w:rPr>
          <w:sz w:val="22"/>
          <w:szCs w:val="22"/>
        </w:rPr>
      </w:pPr>
    </w:p>
    <w:p w14:paraId="1BA06C88" w14:textId="77777777" w:rsidR="00244B88" w:rsidRPr="0009165E" w:rsidRDefault="00244B88" w:rsidP="00244B88">
      <w:pPr>
        <w:spacing w:line="276" w:lineRule="auto"/>
        <w:rPr>
          <w:sz w:val="22"/>
          <w:szCs w:val="22"/>
        </w:rPr>
      </w:pPr>
    </w:p>
    <w:p w14:paraId="4F43FBAC" w14:textId="7AEA74C2" w:rsidR="00244B88" w:rsidRPr="00E43AA3" w:rsidRDefault="00244B88" w:rsidP="00E43AA3">
      <w:pPr>
        <w:spacing w:line="276" w:lineRule="auto"/>
        <w:jc w:val="center"/>
        <w:rPr>
          <w:b/>
          <w:sz w:val="22"/>
          <w:szCs w:val="22"/>
        </w:rPr>
      </w:pPr>
      <w:r w:rsidRPr="0009165E">
        <w:rPr>
          <w:b/>
          <w:sz w:val="22"/>
          <w:szCs w:val="22"/>
        </w:rPr>
        <w:t>PRZYJMUJĄCY ZAM</w:t>
      </w:r>
      <w:r w:rsidR="00E43AA3">
        <w:rPr>
          <w:b/>
          <w:sz w:val="22"/>
          <w:szCs w:val="22"/>
        </w:rPr>
        <w:t>ÓWIENIE</w:t>
      </w:r>
      <w:r w:rsidR="00E43AA3">
        <w:rPr>
          <w:b/>
          <w:sz w:val="22"/>
          <w:szCs w:val="22"/>
        </w:rPr>
        <w:tab/>
      </w:r>
      <w:r w:rsidR="00E43AA3">
        <w:rPr>
          <w:b/>
          <w:sz w:val="22"/>
          <w:szCs w:val="22"/>
        </w:rPr>
        <w:tab/>
      </w:r>
      <w:r w:rsidR="00E43AA3">
        <w:rPr>
          <w:b/>
          <w:sz w:val="22"/>
          <w:szCs w:val="22"/>
        </w:rPr>
        <w:tab/>
        <w:t>UDZIELAJĄCY ZAMÓWIENIE</w:t>
      </w:r>
    </w:p>
    <w:p w14:paraId="684C816F" w14:textId="3982A0C5" w:rsidR="00EF09C2" w:rsidRPr="0009165E" w:rsidRDefault="00EF09C2" w:rsidP="00244B88">
      <w:pPr>
        <w:spacing w:line="276" w:lineRule="auto"/>
        <w:rPr>
          <w:sz w:val="22"/>
          <w:szCs w:val="22"/>
        </w:rPr>
      </w:pPr>
    </w:p>
    <w:p w14:paraId="635E7CA2" w14:textId="322C1370" w:rsidR="00EF09C2" w:rsidRPr="0009165E" w:rsidRDefault="00EF09C2" w:rsidP="00244B88">
      <w:pPr>
        <w:spacing w:line="276" w:lineRule="auto"/>
        <w:rPr>
          <w:sz w:val="22"/>
          <w:szCs w:val="22"/>
        </w:rPr>
      </w:pPr>
    </w:p>
    <w:p w14:paraId="5FF2907E" w14:textId="16DFFA42" w:rsidR="00EF09C2" w:rsidRPr="0009165E" w:rsidRDefault="00EF09C2" w:rsidP="00244B88">
      <w:pPr>
        <w:spacing w:line="276" w:lineRule="auto"/>
        <w:rPr>
          <w:sz w:val="22"/>
          <w:szCs w:val="22"/>
        </w:rPr>
      </w:pPr>
    </w:p>
    <w:p w14:paraId="7E1ADDEE" w14:textId="7E580EE7" w:rsidR="00244B88" w:rsidRDefault="00244B88" w:rsidP="00244B88">
      <w:pPr>
        <w:spacing w:line="276" w:lineRule="auto"/>
        <w:rPr>
          <w:sz w:val="22"/>
          <w:szCs w:val="22"/>
        </w:rPr>
      </w:pPr>
    </w:p>
    <w:p w14:paraId="1340B95E" w14:textId="53329C86" w:rsidR="00E43AA3" w:rsidRDefault="00E43AA3" w:rsidP="00244B88">
      <w:pPr>
        <w:spacing w:line="276" w:lineRule="auto"/>
        <w:rPr>
          <w:sz w:val="22"/>
          <w:szCs w:val="22"/>
        </w:rPr>
      </w:pPr>
    </w:p>
    <w:p w14:paraId="57ABB3FE" w14:textId="6E30F436" w:rsidR="00E43AA3" w:rsidRDefault="00E43AA3" w:rsidP="00244B88">
      <w:pPr>
        <w:spacing w:line="276" w:lineRule="auto"/>
        <w:rPr>
          <w:sz w:val="22"/>
          <w:szCs w:val="22"/>
        </w:rPr>
      </w:pPr>
    </w:p>
    <w:p w14:paraId="6715B3F3" w14:textId="18754BFC" w:rsidR="00E43AA3" w:rsidRDefault="00E43AA3" w:rsidP="00244B88">
      <w:pPr>
        <w:spacing w:line="276" w:lineRule="auto"/>
        <w:rPr>
          <w:sz w:val="22"/>
          <w:szCs w:val="22"/>
        </w:rPr>
      </w:pPr>
    </w:p>
    <w:p w14:paraId="66F0B559" w14:textId="225F6646" w:rsidR="00E43AA3" w:rsidRDefault="00E43AA3" w:rsidP="00244B88">
      <w:pPr>
        <w:spacing w:line="276" w:lineRule="auto"/>
        <w:rPr>
          <w:sz w:val="22"/>
          <w:szCs w:val="22"/>
        </w:rPr>
      </w:pPr>
    </w:p>
    <w:p w14:paraId="40E35755" w14:textId="1C220F0D" w:rsidR="00E43AA3" w:rsidRDefault="00E43AA3" w:rsidP="00244B88">
      <w:pPr>
        <w:spacing w:line="276" w:lineRule="auto"/>
        <w:rPr>
          <w:sz w:val="22"/>
          <w:szCs w:val="22"/>
        </w:rPr>
      </w:pPr>
    </w:p>
    <w:p w14:paraId="61A81959" w14:textId="5CF34308" w:rsidR="00E43AA3" w:rsidRDefault="00E43AA3" w:rsidP="00244B88">
      <w:pPr>
        <w:spacing w:line="276" w:lineRule="auto"/>
        <w:rPr>
          <w:sz w:val="22"/>
          <w:szCs w:val="22"/>
        </w:rPr>
      </w:pPr>
    </w:p>
    <w:p w14:paraId="7B5F6E88" w14:textId="2CDBD3C3" w:rsidR="00E43AA3" w:rsidRDefault="00E43AA3" w:rsidP="00244B88">
      <w:pPr>
        <w:spacing w:line="276" w:lineRule="auto"/>
        <w:rPr>
          <w:sz w:val="22"/>
          <w:szCs w:val="22"/>
        </w:rPr>
      </w:pPr>
    </w:p>
    <w:p w14:paraId="0857BAE2" w14:textId="77777777" w:rsidR="00E43AA3" w:rsidRPr="002B03A4" w:rsidRDefault="00E43AA3" w:rsidP="00244B88">
      <w:pPr>
        <w:spacing w:line="276" w:lineRule="auto"/>
        <w:rPr>
          <w:sz w:val="22"/>
          <w:szCs w:val="22"/>
        </w:rPr>
      </w:pPr>
    </w:p>
    <w:p w14:paraId="67C0FB9B" w14:textId="77777777" w:rsidR="00244B88" w:rsidRPr="002B03A4" w:rsidRDefault="00244B88" w:rsidP="00244B88">
      <w:pPr>
        <w:spacing w:line="276" w:lineRule="auto"/>
        <w:rPr>
          <w:sz w:val="22"/>
          <w:szCs w:val="22"/>
        </w:rPr>
      </w:pPr>
      <w:r w:rsidRPr="002B03A4">
        <w:rPr>
          <w:sz w:val="22"/>
          <w:szCs w:val="22"/>
        </w:rPr>
        <w:t>Integralną część umowy stanowią załączniki:</w:t>
      </w:r>
    </w:p>
    <w:p w14:paraId="718144CB" w14:textId="77777777" w:rsidR="00244B88" w:rsidRPr="002B03A4" w:rsidRDefault="00244B88" w:rsidP="00C53778">
      <w:pPr>
        <w:pStyle w:val="Akapitzlist"/>
        <w:numPr>
          <w:ilvl w:val="0"/>
          <w:numId w:val="24"/>
        </w:numPr>
        <w:spacing w:line="276" w:lineRule="auto"/>
        <w:rPr>
          <w:sz w:val="22"/>
          <w:szCs w:val="22"/>
        </w:rPr>
      </w:pPr>
      <w:r w:rsidRPr="002B03A4">
        <w:rPr>
          <w:sz w:val="22"/>
          <w:szCs w:val="22"/>
        </w:rPr>
        <w:t>Załącznik nr 1 – kopia formularza oferty;</w:t>
      </w:r>
    </w:p>
    <w:p w14:paraId="4602A4C0" w14:textId="6FBECCFD" w:rsidR="00342F74" w:rsidRPr="002B03A4" w:rsidRDefault="00244B88" w:rsidP="00C53778">
      <w:pPr>
        <w:pStyle w:val="Akapitzlist"/>
        <w:numPr>
          <w:ilvl w:val="0"/>
          <w:numId w:val="24"/>
        </w:numPr>
        <w:spacing w:line="276" w:lineRule="auto"/>
        <w:rPr>
          <w:sz w:val="22"/>
          <w:szCs w:val="22"/>
        </w:rPr>
      </w:pPr>
      <w:r w:rsidRPr="002B03A4">
        <w:rPr>
          <w:sz w:val="22"/>
          <w:szCs w:val="22"/>
        </w:rPr>
        <w:t>Załącznik nr 2 – kopia szczegółowego opisu przedmiotu zamówienia.</w:t>
      </w:r>
    </w:p>
    <w:sectPr w:rsidR="00342F74" w:rsidRPr="002B03A4" w:rsidSect="00E43AA3">
      <w:headerReference w:type="default" r:id="rId9"/>
      <w:footerReference w:type="even" r:id="rId10"/>
      <w:footerReference w:type="default" r:id="rId11"/>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51135" w14:textId="77777777" w:rsidR="007E40B9" w:rsidRDefault="007E40B9">
      <w:r>
        <w:separator/>
      </w:r>
    </w:p>
  </w:endnote>
  <w:endnote w:type="continuationSeparator" w:id="0">
    <w:p w14:paraId="631C9417" w14:textId="77777777" w:rsidR="007E40B9" w:rsidRDefault="007E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ADB7F" w14:textId="77777777" w:rsidR="00F4547E" w:rsidRDefault="0007584B" w:rsidP="000E0A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62C38F52" w14:textId="77777777" w:rsidR="00F4547E" w:rsidRDefault="00916885" w:rsidP="000369BA">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C58E2" w14:textId="5CCDB82D" w:rsidR="00F4547E" w:rsidRDefault="0007584B" w:rsidP="000E0A8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916885">
      <w:rPr>
        <w:rStyle w:val="Numerstrony"/>
        <w:noProof/>
      </w:rPr>
      <w:t>12</w:t>
    </w:r>
    <w:r>
      <w:rPr>
        <w:rStyle w:val="Numerstrony"/>
      </w:rPr>
      <w:fldChar w:fldCharType="end"/>
    </w:r>
  </w:p>
  <w:p w14:paraId="020AA29C" w14:textId="77777777" w:rsidR="00F4547E" w:rsidRDefault="00916885" w:rsidP="000369BA">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24691" w14:textId="77777777" w:rsidR="007E40B9" w:rsidRDefault="007E40B9">
      <w:r>
        <w:separator/>
      </w:r>
    </w:p>
  </w:footnote>
  <w:footnote w:type="continuationSeparator" w:id="0">
    <w:p w14:paraId="0BDD621D" w14:textId="77777777" w:rsidR="007E40B9" w:rsidRDefault="007E4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D77C0" w14:textId="2E591085" w:rsidR="0041315C" w:rsidRDefault="0008603D" w:rsidP="0041315C">
    <w:r>
      <w:t>Sprawa nr: KO/03</w:t>
    </w:r>
    <w:r w:rsidR="00322966">
      <w:t>/2022</w:t>
    </w:r>
    <w:r w:rsidR="002B5113">
      <w:tab/>
    </w:r>
    <w:r w:rsidR="002B5113">
      <w:tab/>
    </w:r>
    <w:r w:rsidR="002B5113">
      <w:tab/>
    </w:r>
    <w:r w:rsidR="002B5113">
      <w:tab/>
    </w:r>
    <w:r w:rsidR="002B5113">
      <w:tab/>
    </w:r>
    <w:r w:rsidR="002B5113">
      <w:tab/>
    </w:r>
    <w:r w:rsidR="002B5113" w:rsidRPr="002B5113">
      <w:t xml:space="preserve"> Załącznik Nr 3 do SWKO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lowerLetter"/>
      <w:lvlText w:val="%1)"/>
      <w:lvlJc w:val="left"/>
      <w:pPr>
        <w:tabs>
          <w:tab w:val="num" w:pos="1440"/>
        </w:tabs>
        <w:ind w:left="1440" w:hanging="360"/>
      </w:pPr>
      <w:rPr>
        <w:rFonts w:cs="Times New Roman"/>
      </w:rPr>
    </w:lvl>
  </w:abstractNum>
  <w:abstractNum w:abstractNumId="1" w15:restartNumberingAfterBreak="0">
    <w:nsid w:val="00000002"/>
    <w:multiLevelType w:val="multilevel"/>
    <w:tmpl w:val="5CA230BE"/>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multilevel"/>
    <w:tmpl w:val="6F1A9200"/>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15:restartNumberingAfterBreak="0">
    <w:nsid w:val="00000005"/>
    <w:multiLevelType w:val="singleLevel"/>
    <w:tmpl w:val="0415000F"/>
    <w:lvl w:ilvl="0">
      <w:start w:val="1"/>
      <w:numFmt w:val="decimal"/>
      <w:lvlText w:val="%1."/>
      <w:lvlJc w:val="left"/>
      <w:pPr>
        <w:ind w:left="720" w:hanging="360"/>
      </w:pPr>
    </w:lvl>
  </w:abstractNum>
  <w:abstractNum w:abstractNumId="5" w15:restartNumberingAfterBreak="0">
    <w:nsid w:val="00000006"/>
    <w:multiLevelType w:val="multilevel"/>
    <w:tmpl w:val="FCCEF9B6"/>
    <w:lvl w:ilvl="0">
      <w:start w:val="1"/>
      <w:numFmt w:val="decimal"/>
      <w:lvlText w:val="%1."/>
      <w:lvlJc w:val="left"/>
      <w:pPr>
        <w:tabs>
          <w:tab w:val="num" w:pos="720"/>
        </w:tabs>
        <w:ind w:left="720" w:hanging="360"/>
      </w:pPr>
      <w:rPr>
        <w:rFonts w:cs="Times New Roman"/>
        <w:color w:val="000000"/>
        <w:sz w:val="22"/>
        <w:szCs w:val="22"/>
      </w:rPr>
    </w:lvl>
    <w:lvl w:ilvl="1">
      <w:start w:val="1"/>
      <w:numFmt w:val="lowerLetter"/>
      <w:lvlText w:val="%2)"/>
      <w:lvlJc w:val="left"/>
      <w:pPr>
        <w:tabs>
          <w:tab w:val="num" w:pos="786"/>
        </w:tabs>
        <w:ind w:left="786" w:hanging="360"/>
      </w:pPr>
      <w:rPr>
        <w:rFonts w:cs="Times New Roman"/>
        <w:b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 w15:restartNumberingAfterBreak="0">
    <w:nsid w:val="00000007"/>
    <w:multiLevelType w:val="singleLevel"/>
    <w:tmpl w:val="C854FCF6"/>
    <w:name w:val="WW8Num11"/>
    <w:lvl w:ilvl="0">
      <w:start w:val="1"/>
      <w:numFmt w:val="decimal"/>
      <w:lvlText w:val="%1."/>
      <w:lvlJc w:val="left"/>
      <w:pPr>
        <w:tabs>
          <w:tab w:val="num" w:pos="360"/>
        </w:tabs>
        <w:ind w:left="360" w:hanging="360"/>
      </w:pPr>
      <w:rPr>
        <w:rFonts w:cs="Times New Roman"/>
        <w:b w:val="0"/>
        <w:color w:val="auto"/>
      </w:rPr>
    </w:lvl>
  </w:abstractNum>
  <w:abstractNum w:abstractNumId="7" w15:restartNumberingAfterBreak="0">
    <w:nsid w:val="00000008"/>
    <w:multiLevelType w:val="multilevel"/>
    <w:tmpl w:val="6BC4D422"/>
    <w:name w:val="WW8Num1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786"/>
        </w:tabs>
        <w:ind w:left="786"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8" w15:restartNumberingAfterBreak="0">
    <w:nsid w:val="00000009"/>
    <w:multiLevelType w:val="singleLevel"/>
    <w:tmpl w:val="00000009"/>
    <w:name w:val="WW8Num14"/>
    <w:lvl w:ilvl="0">
      <w:start w:val="1"/>
      <w:numFmt w:val="decimal"/>
      <w:lvlText w:val="%1."/>
      <w:lvlJc w:val="left"/>
      <w:pPr>
        <w:tabs>
          <w:tab w:val="num" w:pos="511"/>
        </w:tabs>
        <w:ind w:left="511" w:hanging="360"/>
      </w:pPr>
      <w:rPr>
        <w:rFonts w:cs="Times New Roman"/>
        <w:b w:val="0"/>
      </w:rPr>
    </w:lvl>
  </w:abstractNum>
  <w:abstractNum w:abstractNumId="9" w15:restartNumberingAfterBreak="0">
    <w:nsid w:val="0000000A"/>
    <w:multiLevelType w:val="singleLevel"/>
    <w:tmpl w:val="0000000A"/>
    <w:name w:val="WW8Num18"/>
    <w:lvl w:ilvl="0">
      <w:start w:val="1"/>
      <w:numFmt w:val="decimal"/>
      <w:lvlText w:val="%1."/>
      <w:lvlJc w:val="left"/>
      <w:pPr>
        <w:tabs>
          <w:tab w:val="num" w:pos="720"/>
        </w:tabs>
        <w:ind w:left="720" w:hanging="360"/>
      </w:pPr>
      <w:rPr>
        <w:rFonts w:cs="Times New Roman"/>
      </w:rPr>
    </w:lvl>
  </w:abstractNum>
  <w:abstractNum w:abstractNumId="10" w15:restartNumberingAfterBreak="0">
    <w:nsid w:val="0000000B"/>
    <w:multiLevelType w:val="singleLevel"/>
    <w:tmpl w:val="0000000B"/>
    <w:name w:val="WW8Num19"/>
    <w:lvl w:ilvl="0">
      <w:start w:val="1"/>
      <w:numFmt w:val="decimal"/>
      <w:lvlText w:val="%1. "/>
      <w:lvlJc w:val="left"/>
      <w:pPr>
        <w:tabs>
          <w:tab w:val="num" w:pos="0"/>
        </w:tabs>
        <w:ind w:left="283" w:hanging="283"/>
      </w:pPr>
      <w:rPr>
        <w:rFonts w:ascii="Times New Roman" w:hAnsi="Times New Roman" w:cs="Times New Roman"/>
        <w:b w:val="0"/>
        <w:bCs w:val="0"/>
        <w:i w:val="0"/>
        <w:iCs w:val="0"/>
        <w:sz w:val="22"/>
        <w:szCs w:val="22"/>
      </w:rPr>
    </w:lvl>
  </w:abstractNum>
  <w:abstractNum w:abstractNumId="11" w15:restartNumberingAfterBreak="0">
    <w:nsid w:val="0000000C"/>
    <w:multiLevelType w:val="singleLevel"/>
    <w:tmpl w:val="0000000C"/>
    <w:name w:val="WW8Num20"/>
    <w:lvl w:ilvl="0">
      <w:start w:val="1"/>
      <w:numFmt w:val="decimal"/>
      <w:lvlText w:val="%1."/>
      <w:lvlJc w:val="left"/>
      <w:pPr>
        <w:tabs>
          <w:tab w:val="num" w:pos="720"/>
        </w:tabs>
        <w:ind w:left="720" w:hanging="360"/>
      </w:pPr>
      <w:rPr>
        <w:rFonts w:cs="Times New Roman"/>
      </w:rPr>
    </w:lvl>
  </w:abstractNum>
  <w:abstractNum w:abstractNumId="12" w15:restartNumberingAfterBreak="0">
    <w:nsid w:val="0000000D"/>
    <w:multiLevelType w:val="singleLevel"/>
    <w:tmpl w:val="2910BA10"/>
    <w:name w:val="WW8Num23"/>
    <w:lvl w:ilvl="0">
      <w:start w:val="1"/>
      <w:numFmt w:val="decimal"/>
      <w:lvlText w:val="%1. "/>
      <w:lvlJc w:val="left"/>
      <w:pPr>
        <w:tabs>
          <w:tab w:val="num" w:pos="0"/>
        </w:tabs>
        <w:ind w:left="283" w:hanging="283"/>
      </w:pPr>
      <w:rPr>
        <w:rFonts w:ascii="Times New Roman" w:hAnsi="Times New Roman" w:cs="Times New Roman"/>
        <w:b w:val="0"/>
        <w:bCs w:val="0"/>
        <w:i w:val="0"/>
        <w:iCs w:val="0"/>
        <w:sz w:val="22"/>
        <w:szCs w:val="22"/>
      </w:rPr>
    </w:lvl>
  </w:abstractNum>
  <w:abstractNum w:abstractNumId="13" w15:restartNumberingAfterBreak="0">
    <w:nsid w:val="0000000E"/>
    <w:multiLevelType w:val="multilevel"/>
    <w:tmpl w:val="A2DA04EE"/>
    <w:name w:val="WW8Num24"/>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rPr>
        <w:rFonts w:cs="Times New Roman"/>
        <w:sz w:val="22"/>
        <w:szCs w:val="22"/>
      </w:rPr>
    </w:lvl>
    <w:lvl w:ilvl="2">
      <w:start w:val="1"/>
      <w:numFmt w:val="lowerRoman"/>
      <w:lvlText w:val="%3."/>
      <w:lvlJc w:val="left"/>
      <w:pPr>
        <w:tabs>
          <w:tab w:val="num" w:pos="2226"/>
        </w:tabs>
        <w:ind w:left="2226" w:hanging="180"/>
      </w:pPr>
      <w:rPr>
        <w:rFonts w:cs="Times New Roman"/>
      </w:rPr>
    </w:lvl>
    <w:lvl w:ilvl="3">
      <w:start w:val="1"/>
      <w:numFmt w:val="decimal"/>
      <w:lvlText w:val="%4."/>
      <w:lvlJc w:val="left"/>
      <w:pPr>
        <w:tabs>
          <w:tab w:val="num" w:pos="2946"/>
        </w:tabs>
        <w:ind w:left="2946" w:hanging="360"/>
      </w:pPr>
      <w:rPr>
        <w:rFonts w:cs="Times New Roman"/>
      </w:rPr>
    </w:lvl>
    <w:lvl w:ilvl="4">
      <w:start w:val="1"/>
      <w:numFmt w:val="lowerLetter"/>
      <w:lvlText w:val="%5."/>
      <w:lvlJc w:val="left"/>
      <w:pPr>
        <w:tabs>
          <w:tab w:val="num" w:pos="3666"/>
        </w:tabs>
        <w:ind w:left="3666" w:hanging="360"/>
      </w:pPr>
      <w:rPr>
        <w:rFonts w:cs="Times New Roman"/>
      </w:rPr>
    </w:lvl>
    <w:lvl w:ilvl="5">
      <w:start w:val="1"/>
      <w:numFmt w:val="lowerRoman"/>
      <w:lvlText w:val="%6."/>
      <w:lvlJc w:val="left"/>
      <w:pPr>
        <w:tabs>
          <w:tab w:val="num" w:pos="4386"/>
        </w:tabs>
        <w:ind w:left="4386" w:hanging="180"/>
      </w:pPr>
      <w:rPr>
        <w:rFonts w:cs="Times New Roman"/>
      </w:rPr>
    </w:lvl>
    <w:lvl w:ilvl="6">
      <w:start w:val="1"/>
      <w:numFmt w:val="decimal"/>
      <w:lvlText w:val="%7."/>
      <w:lvlJc w:val="left"/>
      <w:pPr>
        <w:tabs>
          <w:tab w:val="num" w:pos="5106"/>
        </w:tabs>
        <w:ind w:left="5106" w:hanging="360"/>
      </w:pPr>
      <w:rPr>
        <w:rFonts w:cs="Times New Roman"/>
      </w:rPr>
    </w:lvl>
    <w:lvl w:ilvl="7">
      <w:start w:val="1"/>
      <w:numFmt w:val="lowerLetter"/>
      <w:lvlText w:val="%8."/>
      <w:lvlJc w:val="left"/>
      <w:pPr>
        <w:tabs>
          <w:tab w:val="num" w:pos="5826"/>
        </w:tabs>
        <w:ind w:left="5826" w:hanging="360"/>
      </w:pPr>
      <w:rPr>
        <w:rFonts w:cs="Times New Roman"/>
      </w:rPr>
    </w:lvl>
    <w:lvl w:ilvl="8">
      <w:start w:val="1"/>
      <w:numFmt w:val="lowerRoman"/>
      <w:lvlText w:val="%9."/>
      <w:lvlJc w:val="left"/>
      <w:pPr>
        <w:tabs>
          <w:tab w:val="num" w:pos="6546"/>
        </w:tabs>
        <w:ind w:left="6546" w:hanging="180"/>
      </w:pPr>
      <w:rPr>
        <w:rFonts w:cs="Times New Roman"/>
      </w:rPr>
    </w:lvl>
  </w:abstractNum>
  <w:abstractNum w:abstractNumId="14" w15:restartNumberingAfterBreak="0">
    <w:nsid w:val="0000000F"/>
    <w:multiLevelType w:val="singleLevel"/>
    <w:tmpl w:val="0000000F"/>
    <w:name w:val="WW8Num28"/>
    <w:lvl w:ilvl="0">
      <w:start w:val="1"/>
      <w:numFmt w:val="decimal"/>
      <w:lvlText w:val="%1."/>
      <w:lvlJc w:val="left"/>
      <w:pPr>
        <w:tabs>
          <w:tab w:val="num" w:pos="720"/>
        </w:tabs>
        <w:ind w:left="720" w:hanging="360"/>
      </w:pPr>
      <w:rPr>
        <w:rFonts w:cs="Times New Roman"/>
      </w:rPr>
    </w:lvl>
  </w:abstractNum>
  <w:abstractNum w:abstractNumId="15" w15:restartNumberingAfterBreak="0">
    <w:nsid w:val="00000010"/>
    <w:multiLevelType w:val="singleLevel"/>
    <w:tmpl w:val="0415000F"/>
    <w:lvl w:ilvl="0">
      <w:start w:val="1"/>
      <w:numFmt w:val="decimal"/>
      <w:lvlText w:val="%1."/>
      <w:lvlJc w:val="left"/>
      <w:pPr>
        <w:ind w:left="720" w:hanging="360"/>
      </w:pPr>
    </w:lvl>
  </w:abstractNum>
  <w:abstractNum w:abstractNumId="16" w15:restartNumberingAfterBreak="0">
    <w:nsid w:val="01D32159"/>
    <w:multiLevelType w:val="singleLevel"/>
    <w:tmpl w:val="0415000F"/>
    <w:lvl w:ilvl="0">
      <w:start w:val="1"/>
      <w:numFmt w:val="decimal"/>
      <w:lvlText w:val="%1."/>
      <w:lvlJc w:val="left"/>
      <w:pPr>
        <w:ind w:left="720" w:hanging="360"/>
      </w:pPr>
    </w:lvl>
  </w:abstractNum>
  <w:abstractNum w:abstractNumId="17" w15:restartNumberingAfterBreak="0">
    <w:nsid w:val="0DB039CE"/>
    <w:multiLevelType w:val="hybridMultilevel"/>
    <w:tmpl w:val="C360D5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0607831"/>
    <w:multiLevelType w:val="hybridMultilevel"/>
    <w:tmpl w:val="B53AF8EA"/>
    <w:lvl w:ilvl="0" w:tplc="C526BE64">
      <w:start w:val="1"/>
      <w:numFmt w:val="decimal"/>
      <w:lvlText w:val="%1)"/>
      <w:lvlJc w:val="left"/>
      <w:pPr>
        <w:ind w:left="643" w:hanging="360"/>
      </w:pPr>
      <w:rPr>
        <w:b w:val="0"/>
      </w:rPr>
    </w:lvl>
    <w:lvl w:ilvl="1" w:tplc="04150019" w:tentative="1">
      <w:start w:val="1"/>
      <w:numFmt w:val="lowerLetter"/>
      <w:lvlText w:val="%2."/>
      <w:lvlJc w:val="left"/>
      <w:pPr>
        <w:ind w:left="1366" w:hanging="360"/>
      </w:pPr>
    </w:lvl>
    <w:lvl w:ilvl="2" w:tplc="0415001B" w:tentative="1">
      <w:start w:val="1"/>
      <w:numFmt w:val="lowerRoman"/>
      <w:lvlText w:val="%3."/>
      <w:lvlJc w:val="right"/>
      <w:pPr>
        <w:ind w:left="2086" w:hanging="180"/>
      </w:pPr>
    </w:lvl>
    <w:lvl w:ilvl="3" w:tplc="0415000F" w:tentative="1">
      <w:start w:val="1"/>
      <w:numFmt w:val="decimal"/>
      <w:lvlText w:val="%4."/>
      <w:lvlJc w:val="left"/>
      <w:pPr>
        <w:ind w:left="2806" w:hanging="360"/>
      </w:pPr>
    </w:lvl>
    <w:lvl w:ilvl="4" w:tplc="04150019" w:tentative="1">
      <w:start w:val="1"/>
      <w:numFmt w:val="lowerLetter"/>
      <w:lvlText w:val="%5."/>
      <w:lvlJc w:val="left"/>
      <w:pPr>
        <w:ind w:left="3526" w:hanging="360"/>
      </w:pPr>
    </w:lvl>
    <w:lvl w:ilvl="5" w:tplc="0415001B" w:tentative="1">
      <w:start w:val="1"/>
      <w:numFmt w:val="lowerRoman"/>
      <w:lvlText w:val="%6."/>
      <w:lvlJc w:val="right"/>
      <w:pPr>
        <w:ind w:left="4246" w:hanging="180"/>
      </w:pPr>
    </w:lvl>
    <w:lvl w:ilvl="6" w:tplc="0415000F" w:tentative="1">
      <w:start w:val="1"/>
      <w:numFmt w:val="decimal"/>
      <w:lvlText w:val="%7."/>
      <w:lvlJc w:val="left"/>
      <w:pPr>
        <w:ind w:left="4966" w:hanging="360"/>
      </w:pPr>
    </w:lvl>
    <w:lvl w:ilvl="7" w:tplc="04150019" w:tentative="1">
      <w:start w:val="1"/>
      <w:numFmt w:val="lowerLetter"/>
      <w:lvlText w:val="%8."/>
      <w:lvlJc w:val="left"/>
      <w:pPr>
        <w:ind w:left="5686" w:hanging="360"/>
      </w:pPr>
    </w:lvl>
    <w:lvl w:ilvl="8" w:tplc="0415001B" w:tentative="1">
      <w:start w:val="1"/>
      <w:numFmt w:val="lowerRoman"/>
      <w:lvlText w:val="%9."/>
      <w:lvlJc w:val="right"/>
      <w:pPr>
        <w:ind w:left="6406" w:hanging="180"/>
      </w:pPr>
    </w:lvl>
  </w:abstractNum>
  <w:abstractNum w:abstractNumId="19" w15:restartNumberingAfterBreak="0">
    <w:nsid w:val="1E0132C4"/>
    <w:multiLevelType w:val="hybridMultilevel"/>
    <w:tmpl w:val="8FC85C9A"/>
    <w:lvl w:ilvl="0" w:tplc="04150011">
      <w:start w:val="1"/>
      <w:numFmt w:val="decimal"/>
      <w:lvlText w:val="%1)"/>
      <w:lvlJc w:val="left"/>
      <w:pPr>
        <w:ind w:left="502" w:hanging="360"/>
      </w:pPr>
      <w:rPr>
        <w:rFonts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0" w15:restartNumberingAfterBreak="0">
    <w:nsid w:val="22240085"/>
    <w:multiLevelType w:val="hybridMultilevel"/>
    <w:tmpl w:val="56E02BAE"/>
    <w:lvl w:ilvl="0" w:tplc="22125F72">
      <w:start w:val="1"/>
      <w:numFmt w:val="lowerLetter"/>
      <w:lvlText w:val="%1)"/>
      <w:lvlJc w:val="left"/>
      <w:pPr>
        <w:ind w:left="1146" w:hanging="360"/>
      </w:pPr>
      <w:rPr>
        <w:color w:val="auto"/>
      </w:rPr>
    </w:lvl>
    <w:lvl w:ilvl="1" w:tplc="9E469342">
      <w:start w:val="1"/>
      <w:numFmt w:val="bullet"/>
      <w:lvlText w:val=""/>
      <w:lvlJc w:val="left"/>
      <w:pPr>
        <w:ind w:left="1866" w:hanging="360"/>
      </w:pPr>
      <w:rPr>
        <w:rFonts w:ascii="Symbol" w:hAnsi="Symbol" w:hint="default"/>
      </w:r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1" w15:restartNumberingAfterBreak="0">
    <w:nsid w:val="2AB636D4"/>
    <w:multiLevelType w:val="hybridMultilevel"/>
    <w:tmpl w:val="C7E6722C"/>
    <w:lvl w:ilvl="0" w:tplc="04150017">
      <w:start w:val="1"/>
      <w:numFmt w:val="lowerLetter"/>
      <w:lvlText w:val="%1)"/>
      <w:lvlJc w:val="left"/>
      <w:pPr>
        <w:ind w:left="786" w:hanging="360"/>
      </w:pPr>
    </w:lvl>
    <w:lvl w:ilvl="1" w:tplc="04150019" w:tentative="1">
      <w:start w:val="1"/>
      <w:numFmt w:val="lowerLetter"/>
      <w:lvlText w:val="%2."/>
      <w:lvlJc w:val="left"/>
      <w:pPr>
        <w:ind w:left="2083" w:hanging="360"/>
      </w:pPr>
    </w:lvl>
    <w:lvl w:ilvl="2" w:tplc="0415001B" w:tentative="1">
      <w:start w:val="1"/>
      <w:numFmt w:val="lowerRoman"/>
      <w:lvlText w:val="%3."/>
      <w:lvlJc w:val="right"/>
      <w:pPr>
        <w:ind w:left="2803" w:hanging="180"/>
      </w:pPr>
    </w:lvl>
    <w:lvl w:ilvl="3" w:tplc="0415000F" w:tentative="1">
      <w:start w:val="1"/>
      <w:numFmt w:val="decimal"/>
      <w:lvlText w:val="%4."/>
      <w:lvlJc w:val="left"/>
      <w:pPr>
        <w:ind w:left="3523" w:hanging="360"/>
      </w:pPr>
    </w:lvl>
    <w:lvl w:ilvl="4" w:tplc="04150019" w:tentative="1">
      <w:start w:val="1"/>
      <w:numFmt w:val="lowerLetter"/>
      <w:lvlText w:val="%5."/>
      <w:lvlJc w:val="left"/>
      <w:pPr>
        <w:ind w:left="4243" w:hanging="360"/>
      </w:pPr>
    </w:lvl>
    <w:lvl w:ilvl="5" w:tplc="0415001B" w:tentative="1">
      <w:start w:val="1"/>
      <w:numFmt w:val="lowerRoman"/>
      <w:lvlText w:val="%6."/>
      <w:lvlJc w:val="right"/>
      <w:pPr>
        <w:ind w:left="4963" w:hanging="180"/>
      </w:pPr>
    </w:lvl>
    <w:lvl w:ilvl="6" w:tplc="0415000F" w:tentative="1">
      <w:start w:val="1"/>
      <w:numFmt w:val="decimal"/>
      <w:lvlText w:val="%7."/>
      <w:lvlJc w:val="left"/>
      <w:pPr>
        <w:ind w:left="5683" w:hanging="360"/>
      </w:pPr>
    </w:lvl>
    <w:lvl w:ilvl="7" w:tplc="04150019" w:tentative="1">
      <w:start w:val="1"/>
      <w:numFmt w:val="lowerLetter"/>
      <w:lvlText w:val="%8."/>
      <w:lvlJc w:val="left"/>
      <w:pPr>
        <w:ind w:left="6403" w:hanging="360"/>
      </w:pPr>
    </w:lvl>
    <w:lvl w:ilvl="8" w:tplc="0415001B" w:tentative="1">
      <w:start w:val="1"/>
      <w:numFmt w:val="lowerRoman"/>
      <w:lvlText w:val="%9."/>
      <w:lvlJc w:val="right"/>
      <w:pPr>
        <w:ind w:left="7123" w:hanging="180"/>
      </w:pPr>
    </w:lvl>
  </w:abstractNum>
  <w:abstractNum w:abstractNumId="22" w15:restartNumberingAfterBreak="0">
    <w:nsid w:val="34A424B5"/>
    <w:multiLevelType w:val="hybridMultilevel"/>
    <w:tmpl w:val="D2F0D722"/>
    <w:lvl w:ilvl="0" w:tplc="B84834A0">
      <w:start w:val="1"/>
      <w:numFmt w:val="lowerLetter"/>
      <w:lvlText w:val="%1)"/>
      <w:lvlJc w:val="left"/>
      <w:pPr>
        <w:ind w:left="1753" w:hanging="360"/>
      </w:pPr>
      <w:rPr>
        <w:color w:val="auto"/>
      </w:rPr>
    </w:lvl>
    <w:lvl w:ilvl="1" w:tplc="04150019">
      <w:start w:val="1"/>
      <w:numFmt w:val="lowerLetter"/>
      <w:lvlText w:val="%2."/>
      <w:lvlJc w:val="left"/>
      <w:pPr>
        <w:ind w:left="927" w:hanging="360"/>
      </w:pPr>
    </w:lvl>
    <w:lvl w:ilvl="2" w:tplc="0415001B" w:tentative="1">
      <w:start w:val="1"/>
      <w:numFmt w:val="lowerRoman"/>
      <w:lvlText w:val="%3."/>
      <w:lvlJc w:val="right"/>
      <w:pPr>
        <w:ind w:left="3193" w:hanging="180"/>
      </w:pPr>
    </w:lvl>
    <w:lvl w:ilvl="3" w:tplc="0415000F" w:tentative="1">
      <w:start w:val="1"/>
      <w:numFmt w:val="decimal"/>
      <w:lvlText w:val="%4."/>
      <w:lvlJc w:val="left"/>
      <w:pPr>
        <w:ind w:left="3913" w:hanging="360"/>
      </w:pPr>
    </w:lvl>
    <w:lvl w:ilvl="4" w:tplc="04150019" w:tentative="1">
      <w:start w:val="1"/>
      <w:numFmt w:val="lowerLetter"/>
      <w:lvlText w:val="%5."/>
      <w:lvlJc w:val="left"/>
      <w:pPr>
        <w:ind w:left="4633" w:hanging="360"/>
      </w:pPr>
    </w:lvl>
    <w:lvl w:ilvl="5" w:tplc="0415001B" w:tentative="1">
      <w:start w:val="1"/>
      <w:numFmt w:val="lowerRoman"/>
      <w:lvlText w:val="%6."/>
      <w:lvlJc w:val="right"/>
      <w:pPr>
        <w:ind w:left="5353" w:hanging="180"/>
      </w:pPr>
    </w:lvl>
    <w:lvl w:ilvl="6" w:tplc="0415000F" w:tentative="1">
      <w:start w:val="1"/>
      <w:numFmt w:val="decimal"/>
      <w:lvlText w:val="%7."/>
      <w:lvlJc w:val="left"/>
      <w:pPr>
        <w:ind w:left="6073" w:hanging="360"/>
      </w:pPr>
    </w:lvl>
    <w:lvl w:ilvl="7" w:tplc="04150019" w:tentative="1">
      <w:start w:val="1"/>
      <w:numFmt w:val="lowerLetter"/>
      <w:lvlText w:val="%8."/>
      <w:lvlJc w:val="left"/>
      <w:pPr>
        <w:ind w:left="6793" w:hanging="360"/>
      </w:pPr>
    </w:lvl>
    <w:lvl w:ilvl="8" w:tplc="0415001B" w:tentative="1">
      <w:start w:val="1"/>
      <w:numFmt w:val="lowerRoman"/>
      <w:lvlText w:val="%9."/>
      <w:lvlJc w:val="right"/>
      <w:pPr>
        <w:ind w:left="7513" w:hanging="180"/>
      </w:pPr>
    </w:lvl>
  </w:abstractNum>
  <w:abstractNum w:abstractNumId="23" w15:restartNumberingAfterBreak="0">
    <w:nsid w:val="4D284EEC"/>
    <w:multiLevelType w:val="hybridMultilevel"/>
    <w:tmpl w:val="0512F9AE"/>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6C6886"/>
    <w:multiLevelType w:val="hybridMultilevel"/>
    <w:tmpl w:val="F2D8EBF2"/>
    <w:lvl w:ilvl="0" w:tplc="22125F72">
      <w:start w:val="1"/>
      <w:numFmt w:val="lowerLetter"/>
      <w:lvlText w:val="%1)"/>
      <w:lvlJc w:val="left"/>
      <w:pPr>
        <w:ind w:left="1146" w:hanging="360"/>
      </w:pPr>
      <w:rPr>
        <w:color w:val="auto"/>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25" w15:restartNumberingAfterBreak="0">
    <w:nsid w:val="58FF7E64"/>
    <w:multiLevelType w:val="hybridMultilevel"/>
    <w:tmpl w:val="287EEDC6"/>
    <w:lvl w:ilvl="0" w:tplc="04150011">
      <w:start w:val="1"/>
      <w:numFmt w:val="decimal"/>
      <w:lvlText w:val="%1)"/>
      <w:lvlJc w:val="left"/>
      <w:pPr>
        <w:ind w:left="774" w:hanging="360"/>
      </w:pPr>
    </w:lvl>
    <w:lvl w:ilvl="1" w:tplc="04150019" w:tentative="1">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26" w15:restartNumberingAfterBreak="0">
    <w:nsid w:val="62150CE5"/>
    <w:multiLevelType w:val="hybridMultilevel"/>
    <w:tmpl w:val="68A03CF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9763466"/>
    <w:multiLevelType w:val="hybridMultilevel"/>
    <w:tmpl w:val="BC8A839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8"/>
  </w:num>
  <w:num w:numId="18">
    <w:abstractNumId w:val="16"/>
  </w:num>
  <w:num w:numId="19">
    <w:abstractNumId w:val="25"/>
  </w:num>
  <w:num w:numId="20">
    <w:abstractNumId w:val="26"/>
  </w:num>
  <w:num w:numId="21">
    <w:abstractNumId w:val="17"/>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2"/>
  </w:num>
  <w:num w:numId="26">
    <w:abstractNumId w:val="21"/>
  </w:num>
  <w:num w:numId="27">
    <w:abstractNumId w:val="27"/>
  </w:num>
  <w:num w:numId="28">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84B"/>
    <w:rsid w:val="00003435"/>
    <w:rsid w:val="0002294D"/>
    <w:rsid w:val="000254E7"/>
    <w:rsid w:val="0004385B"/>
    <w:rsid w:val="00044517"/>
    <w:rsid w:val="000648B3"/>
    <w:rsid w:val="0007584B"/>
    <w:rsid w:val="00076138"/>
    <w:rsid w:val="0008603D"/>
    <w:rsid w:val="0009165E"/>
    <w:rsid w:val="00094131"/>
    <w:rsid w:val="000A7FA5"/>
    <w:rsid w:val="000B414C"/>
    <w:rsid w:val="00103313"/>
    <w:rsid w:val="00117CF6"/>
    <w:rsid w:val="0012262E"/>
    <w:rsid w:val="001241AA"/>
    <w:rsid w:val="0012506C"/>
    <w:rsid w:val="001320B3"/>
    <w:rsid w:val="001423D0"/>
    <w:rsid w:val="00142B7B"/>
    <w:rsid w:val="00143E2B"/>
    <w:rsid w:val="00145A58"/>
    <w:rsid w:val="0016089B"/>
    <w:rsid w:val="0017246F"/>
    <w:rsid w:val="00180165"/>
    <w:rsid w:val="0019053B"/>
    <w:rsid w:val="001A69C8"/>
    <w:rsid w:val="001F0D01"/>
    <w:rsid w:val="00215280"/>
    <w:rsid w:val="002222CD"/>
    <w:rsid w:val="0023010E"/>
    <w:rsid w:val="00234444"/>
    <w:rsid w:val="00244B88"/>
    <w:rsid w:val="00245FDB"/>
    <w:rsid w:val="002470D0"/>
    <w:rsid w:val="00256F22"/>
    <w:rsid w:val="00283DF5"/>
    <w:rsid w:val="002A4D6C"/>
    <w:rsid w:val="002A6018"/>
    <w:rsid w:val="002B03A4"/>
    <w:rsid w:val="002B4B18"/>
    <w:rsid w:val="002B5113"/>
    <w:rsid w:val="002E5085"/>
    <w:rsid w:val="00301676"/>
    <w:rsid w:val="00322966"/>
    <w:rsid w:val="0033714C"/>
    <w:rsid w:val="00342F74"/>
    <w:rsid w:val="00351755"/>
    <w:rsid w:val="00380941"/>
    <w:rsid w:val="00387F37"/>
    <w:rsid w:val="00392B14"/>
    <w:rsid w:val="003941FD"/>
    <w:rsid w:val="00394B01"/>
    <w:rsid w:val="003A409B"/>
    <w:rsid w:val="003B1235"/>
    <w:rsid w:val="003E2CCA"/>
    <w:rsid w:val="003E552A"/>
    <w:rsid w:val="003F04F9"/>
    <w:rsid w:val="003F1569"/>
    <w:rsid w:val="003F3D40"/>
    <w:rsid w:val="003F5BD4"/>
    <w:rsid w:val="004001D0"/>
    <w:rsid w:val="0041315C"/>
    <w:rsid w:val="00414008"/>
    <w:rsid w:val="00424252"/>
    <w:rsid w:val="0043310D"/>
    <w:rsid w:val="00442255"/>
    <w:rsid w:val="00445DD0"/>
    <w:rsid w:val="00447B3B"/>
    <w:rsid w:val="00460312"/>
    <w:rsid w:val="00466A83"/>
    <w:rsid w:val="00484647"/>
    <w:rsid w:val="004A18E1"/>
    <w:rsid w:val="004C2E63"/>
    <w:rsid w:val="004C7265"/>
    <w:rsid w:val="004D3005"/>
    <w:rsid w:val="004D3AAA"/>
    <w:rsid w:val="004F43AD"/>
    <w:rsid w:val="0054435A"/>
    <w:rsid w:val="00554A1C"/>
    <w:rsid w:val="00563AC6"/>
    <w:rsid w:val="005700F4"/>
    <w:rsid w:val="00570CD0"/>
    <w:rsid w:val="005806C1"/>
    <w:rsid w:val="00590429"/>
    <w:rsid w:val="005A6CD8"/>
    <w:rsid w:val="005B5323"/>
    <w:rsid w:val="005C0C96"/>
    <w:rsid w:val="005C0E1A"/>
    <w:rsid w:val="005C31BA"/>
    <w:rsid w:val="005D1CB8"/>
    <w:rsid w:val="005D318D"/>
    <w:rsid w:val="005D4A2F"/>
    <w:rsid w:val="005E0F39"/>
    <w:rsid w:val="00606687"/>
    <w:rsid w:val="006068D2"/>
    <w:rsid w:val="00630456"/>
    <w:rsid w:val="00632148"/>
    <w:rsid w:val="006348CD"/>
    <w:rsid w:val="00660026"/>
    <w:rsid w:val="006743F0"/>
    <w:rsid w:val="006A47B7"/>
    <w:rsid w:val="006A48BD"/>
    <w:rsid w:val="006A544B"/>
    <w:rsid w:val="006B0E17"/>
    <w:rsid w:val="006B6E9D"/>
    <w:rsid w:val="007021C3"/>
    <w:rsid w:val="00746BAB"/>
    <w:rsid w:val="00752D77"/>
    <w:rsid w:val="007535DE"/>
    <w:rsid w:val="00757D1F"/>
    <w:rsid w:val="00780315"/>
    <w:rsid w:val="007818E3"/>
    <w:rsid w:val="00797B12"/>
    <w:rsid w:val="007B4EF8"/>
    <w:rsid w:val="007C07AB"/>
    <w:rsid w:val="007C22BD"/>
    <w:rsid w:val="007C6E18"/>
    <w:rsid w:val="007C776C"/>
    <w:rsid w:val="007E40B9"/>
    <w:rsid w:val="0085363F"/>
    <w:rsid w:val="00861997"/>
    <w:rsid w:val="0087118A"/>
    <w:rsid w:val="00874738"/>
    <w:rsid w:val="008817E4"/>
    <w:rsid w:val="00890055"/>
    <w:rsid w:val="008A3896"/>
    <w:rsid w:val="008B072D"/>
    <w:rsid w:val="008C6760"/>
    <w:rsid w:val="008E2D1B"/>
    <w:rsid w:val="008E7E66"/>
    <w:rsid w:val="008F082A"/>
    <w:rsid w:val="0091421A"/>
    <w:rsid w:val="00916885"/>
    <w:rsid w:val="00926D9A"/>
    <w:rsid w:val="0093593E"/>
    <w:rsid w:val="009577C4"/>
    <w:rsid w:val="00957FE9"/>
    <w:rsid w:val="0096549E"/>
    <w:rsid w:val="009A016D"/>
    <w:rsid w:val="009A1F6C"/>
    <w:rsid w:val="009C510D"/>
    <w:rsid w:val="009D5BB4"/>
    <w:rsid w:val="009F2FE3"/>
    <w:rsid w:val="00A0190B"/>
    <w:rsid w:val="00A03C83"/>
    <w:rsid w:val="00A16D42"/>
    <w:rsid w:val="00A400C8"/>
    <w:rsid w:val="00A548B8"/>
    <w:rsid w:val="00A72BED"/>
    <w:rsid w:val="00A74CA1"/>
    <w:rsid w:val="00A81A4F"/>
    <w:rsid w:val="00A84FD8"/>
    <w:rsid w:val="00A87FD6"/>
    <w:rsid w:val="00AA4A7D"/>
    <w:rsid w:val="00AF30A3"/>
    <w:rsid w:val="00AF7134"/>
    <w:rsid w:val="00B034D5"/>
    <w:rsid w:val="00B0536B"/>
    <w:rsid w:val="00B165A7"/>
    <w:rsid w:val="00B224EE"/>
    <w:rsid w:val="00B2715C"/>
    <w:rsid w:val="00B460AF"/>
    <w:rsid w:val="00B469B5"/>
    <w:rsid w:val="00B64902"/>
    <w:rsid w:val="00B73C1B"/>
    <w:rsid w:val="00B73FEE"/>
    <w:rsid w:val="00B85F60"/>
    <w:rsid w:val="00B93FCF"/>
    <w:rsid w:val="00BA0656"/>
    <w:rsid w:val="00BB03E5"/>
    <w:rsid w:val="00BB4C2A"/>
    <w:rsid w:val="00BB50DC"/>
    <w:rsid w:val="00BE3DB7"/>
    <w:rsid w:val="00BF367A"/>
    <w:rsid w:val="00BF3F3F"/>
    <w:rsid w:val="00C01CCC"/>
    <w:rsid w:val="00C10D2E"/>
    <w:rsid w:val="00C22FFF"/>
    <w:rsid w:val="00C312FE"/>
    <w:rsid w:val="00C33D6A"/>
    <w:rsid w:val="00C433CC"/>
    <w:rsid w:val="00C433F2"/>
    <w:rsid w:val="00C53778"/>
    <w:rsid w:val="00CB29FD"/>
    <w:rsid w:val="00D02015"/>
    <w:rsid w:val="00D2517C"/>
    <w:rsid w:val="00D26090"/>
    <w:rsid w:val="00D52450"/>
    <w:rsid w:val="00D60263"/>
    <w:rsid w:val="00D61030"/>
    <w:rsid w:val="00D62B04"/>
    <w:rsid w:val="00D63BF9"/>
    <w:rsid w:val="00D749EF"/>
    <w:rsid w:val="00D86167"/>
    <w:rsid w:val="00D86825"/>
    <w:rsid w:val="00D9792A"/>
    <w:rsid w:val="00DC3890"/>
    <w:rsid w:val="00DD51EA"/>
    <w:rsid w:val="00DF7F9A"/>
    <w:rsid w:val="00E03402"/>
    <w:rsid w:val="00E04C62"/>
    <w:rsid w:val="00E30EBA"/>
    <w:rsid w:val="00E43AA3"/>
    <w:rsid w:val="00E714B8"/>
    <w:rsid w:val="00E92186"/>
    <w:rsid w:val="00E95C01"/>
    <w:rsid w:val="00EB7419"/>
    <w:rsid w:val="00EC44A5"/>
    <w:rsid w:val="00EC4FF3"/>
    <w:rsid w:val="00EC5BF8"/>
    <w:rsid w:val="00ED7FA7"/>
    <w:rsid w:val="00EF09C2"/>
    <w:rsid w:val="00EF0B1C"/>
    <w:rsid w:val="00F0012B"/>
    <w:rsid w:val="00F2089F"/>
    <w:rsid w:val="00F85F77"/>
    <w:rsid w:val="00F93AC2"/>
    <w:rsid w:val="00FB5EC7"/>
    <w:rsid w:val="00FD1C6F"/>
    <w:rsid w:val="00FD3E7A"/>
    <w:rsid w:val="00FD49E6"/>
    <w:rsid w:val="00FD73CE"/>
    <w:rsid w:val="00FE08E4"/>
    <w:rsid w:val="00FE098C"/>
    <w:rsid w:val="00FE143D"/>
    <w:rsid w:val="00FF5AE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4A212"/>
  <w15:docId w15:val="{1850416A-F2AF-40F6-AF4D-E8B4D96A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584B"/>
    <w:pPr>
      <w:suppressAutoHyphens/>
      <w:spacing w:after="0" w:line="240" w:lineRule="auto"/>
    </w:pPr>
    <w:rPr>
      <w:rFonts w:ascii="Times New Roman" w:eastAsia="Times New Roman" w:hAnsi="Times New Roman" w:cs="Times New Roman"/>
      <w:sz w:val="24"/>
      <w:szCs w:val="24"/>
      <w:lang w:eastAsia="ar-SA"/>
    </w:rPr>
  </w:style>
  <w:style w:type="paragraph" w:styleId="Nagwek3">
    <w:name w:val="heading 3"/>
    <w:basedOn w:val="Normalny"/>
    <w:link w:val="Nagwek3Znak"/>
    <w:uiPriority w:val="9"/>
    <w:qFormat/>
    <w:rsid w:val="006A48BD"/>
    <w:pPr>
      <w:suppressAutoHyphens w:val="0"/>
      <w:spacing w:before="100" w:beforeAutospacing="1" w:after="100" w:afterAutospacing="1"/>
      <w:outlineLvl w:val="2"/>
    </w:pPr>
    <w:rPr>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2">
    <w:name w:val="h2"/>
    <w:uiPriority w:val="99"/>
    <w:rsid w:val="0007584B"/>
    <w:rPr>
      <w:rFonts w:cs="Times New Roman"/>
    </w:rPr>
  </w:style>
  <w:style w:type="paragraph" w:customStyle="1" w:styleId="Default">
    <w:name w:val="Default"/>
    <w:uiPriority w:val="99"/>
    <w:rsid w:val="0007584B"/>
    <w:pPr>
      <w:suppressAutoHyphens/>
      <w:autoSpaceDE w:val="0"/>
      <w:spacing w:after="0" w:line="240" w:lineRule="auto"/>
    </w:pPr>
    <w:rPr>
      <w:rFonts w:ascii="Times New Roman" w:eastAsia="Calibri" w:hAnsi="Times New Roman" w:cs="Times New Roman"/>
      <w:color w:val="000000"/>
      <w:sz w:val="24"/>
      <w:szCs w:val="24"/>
      <w:lang w:eastAsia="ar-SA"/>
    </w:rPr>
  </w:style>
  <w:style w:type="paragraph" w:styleId="Stopka">
    <w:name w:val="footer"/>
    <w:basedOn w:val="Normalny"/>
    <w:link w:val="StopkaZnak"/>
    <w:uiPriority w:val="99"/>
    <w:rsid w:val="0007584B"/>
    <w:pPr>
      <w:tabs>
        <w:tab w:val="center" w:pos="4536"/>
        <w:tab w:val="right" w:pos="9072"/>
      </w:tabs>
    </w:pPr>
  </w:style>
  <w:style w:type="character" w:customStyle="1" w:styleId="StopkaZnak">
    <w:name w:val="Stopka Znak"/>
    <w:basedOn w:val="Domylnaczcionkaakapitu"/>
    <w:link w:val="Stopka"/>
    <w:uiPriority w:val="99"/>
    <w:rsid w:val="0007584B"/>
    <w:rPr>
      <w:rFonts w:ascii="Times New Roman" w:eastAsia="Times New Roman" w:hAnsi="Times New Roman" w:cs="Times New Roman"/>
      <w:sz w:val="24"/>
      <w:szCs w:val="24"/>
      <w:lang w:eastAsia="ar-SA"/>
    </w:rPr>
  </w:style>
  <w:style w:type="character" w:styleId="Numerstrony">
    <w:name w:val="page number"/>
    <w:uiPriority w:val="99"/>
    <w:rsid w:val="0007584B"/>
    <w:rPr>
      <w:rFonts w:cs="Times New Roman"/>
    </w:rPr>
  </w:style>
  <w:style w:type="paragraph" w:styleId="Tekstdymka">
    <w:name w:val="Balloon Text"/>
    <w:basedOn w:val="Normalny"/>
    <w:link w:val="TekstdymkaZnak"/>
    <w:uiPriority w:val="99"/>
    <w:semiHidden/>
    <w:unhideWhenUsed/>
    <w:rsid w:val="00D2517C"/>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517C"/>
    <w:rPr>
      <w:rFonts w:ascii="Segoe UI" w:eastAsia="Times New Roman" w:hAnsi="Segoe UI" w:cs="Segoe UI"/>
      <w:sz w:val="18"/>
      <w:szCs w:val="18"/>
      <w:lang w:eastAsia="ar-SA"/>
    </w:rPr>
  </w:style>
  <w:style w:type="paragraph" w:styleId="Akapitzlist">
    <w:name w:val="List Paragraph"/>
    <w:basedOn w:val="Normalny"/>
    <w:uiPriority w:val="34"/>
    <w:qFormat/>
    <w:rsid w:val="00E04C62"/>
    <w:pPr>
      <w:ind w:left="720"/>
      <w:contextualSpacing/>
    </w:pPr>
  </w:style>
  <w:style w:type="paragraph" w:styleId="NormalnyWeb">
    <w:name w:val="Normal (Web)"/>
    <w:basedOn w:val="Normalny"/>
    <w:rsid w:val="00AF7134"/>
    <w:pPr>
      <w:spacing w:before="280" w:after="280"/>
    </w:pPr>
    <w:rPr>
      <w:lang w:eastAsia="zh-CN"/>
    </w:rPr>
  </w:style>
  <w:style w:type="paragraph" w:customStyle="1" w:styleId="Tekstpodstawowy21">
    <w:name w:val="Tekst podstawowy 21"/>
    <w:basedOn w:val="Normalny"/>
    <w:uiPriority w:val="99"/>
    <w:rsid w:val="000B414C"/>
    <w:pPr>
      <w:spacing w:line="360" w:lineRule="auto"/>
      <w:jc w:val="both"/>
    </w:pPr>
    <w:rPr>
      <w:sz w:val="22"/>
      <w:szCs w:val="20"/>
    </w:rPr>
  </w:style>
  <w:style w:type="character" w:styleId="Odwoaniedokomentarza">
    <w:name w:val="annotation reference"/>
    <w:basedOn w:val="Domylnaczcionkaakapitu"/>
    <w:uiPriority w:val="99"/>
    <w:semiHidden/>
    <w:unhideWhenUsed/>
    <w:rsid w:val="006348CD"/>
    <w:rPr>
      <w:sz w:val="16"/>
      <w:szCs w:val="16"/>
    </w:rPr>
  </w:style>
  <w:style w:type="paragraph" w:styleId="Tekstkomentarza">
    <w:name w:val="annotation text"/>
    <w:basedOn w:val="Normalny"/>
    <w:link w:val="TekstkomentarzaZnak"/>
    <w:uiPriority w:val="99"/>
    <w:semiHidden/>
    <w:unhideWhenUsed/>
    <w:rsid w:val="006348CD"/>
    <w:rPr>
      <w:sz w:val="20"/>
      <w:szCs w:val="20"/>
    </w:rPr>
  </w:style>
  <w:style w:type="character" w:customStyle="1" w:styleId="TekstkomentarzaZnak">
    <w:name w:val="Tekst komentarza Znak"/>
    <w:basedOn w:val="Domylnaczcionkaakapitu"/>
    <w:link w:val="Tekstkomentarza"/>
    <w:uiPriority w:val="99"/>
    <w:semiHidden/>
    <w:rsid w:val="006348CD"/>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6348CD"/>
    <w:rPr>
      <w:b/>
      <w:bCs/>
    </w:rPr>
  </w:style>
  <w:style w:type="character" w:customStyle="1" w:styleId="TematkomentarzaZnak">
    <w:name w:val="Temat komentarza Znak"/>
    <w:basedOn w:val="TekstkomentarzaZnak"/>
    <w:link w:val="Tematkomentarza"/>
    <w:uiPriority w:val="99"/>
    <w:semiHidden/>
    <w:rsid w:val="006348CD"/>
    <w:rPr>
      <w:rFonts w:ascii="Times New Roman" w:eastAsia="Times New Roman" w:hAnsi="Times New Roman" w:cs="Times New Roman"/>
      <w:b/>
      <w:bCs/>
      <w:sz w:val="20"/>
      <w:szCs w:val="20"/>
      <w:lang w:eastAsia="ar-SA"/>
    </w:rPr>
  </w:style>
  <w:style w:type="table" w:styleId="Tabela-Siatka">
    <w:name w:val="Table Grid"/>
    <w:basedOn w:val="Standardowy"/>
    <w:uiPriority w:val="39"/>
    <w:rsid w:val="00FD3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1315C"/>
    <w:pPr>
      <w:tabs>
        <w:tab w:val="center" w:pos="4536"/>
        <w:tab w:val="right" w:pos="9072"/>
      </w:tabs>
    </w:pPr>
  </w:style>
  <w:style w:type="character" w:customStyle="1" w:styleId="NagwekZnak">
    <w:name w:val="Nagłówek Znak"/>
    <w:basedOn w:val="Domylnaczcionkaakapitu"/>
    <w:link w:val="Nagwek"/>
    <w:uiPriority w:val="99"/>
    <w:rsid w:val="0041315C"/>
    <w:rPr>
      <w:rFonts w:ascii="Times New Roman" w:eastAsia="Times New Roman" w:hAnsi="Times New Roman" w:cs="Times New Roman"/>
      <w:sz w:val="24"/>
      <w:szCs w:val="24"/>
      <w:lang w:eastAsia="ar-SA"/>
    </w:rPr>
  </w:style>
  <w:style w:type="character" w:customStyle="1" w:styleId="fn-ref">
    <w:name w:val="fn-ref"/>
    <w:basedOn w:val="Domylnaczcionkaakapitu"/>
    <w:rsid w:val="0054435A"/>
  </w:style>
  <w:style w:type="character" w:styleId="Uwydatnienie">
    <w:name w:val="Emphasis"/>
    <w:basedOn w:val="Domylnaczcionkaakapitu"/>
    <w:uiPriority w:val="20"/>
    <w:qFormat/>
    <w:rsid w:val="0054435A"/>
    <w:rPr>
      <w:i/>
      <w:iCs/>
    </w:rPr>
  </w:style>
  <w:style w:type="character" w:customStyle="1" w:styleId="Nagwek3Znak">
    <w:name w:val="Nagłówek 3 Znak"/>
    <w:basedOn w:val="Domylnaczcionkaakapitu"/>
    <w:link w:val="Nagwek3"/>
    <w:uiPriority w:val="9"/>
    <w:rsid w:val="006A48BD"/>
    <w:rPr>
      <w:rFonts w:ascii="Times New Roman" w:eastAsia="Times New Roman" w:hAnsi="Times New Roman" w:cs="Times New Roman"/>
      <w:b/>
      <w:bCs/>
      <w:sz w:val="27"/>
      <w:szCs w:val="27"/>
      <w:lang w:eastAsia="pl-PL"/>
    </w:rPr>
  </w:style>
  <w:style w:type="character" w:customStyle="1" w:styleId="ng-binding">
    <w:name w:val="ng-binding"/>
    <w:basedOn w:val="Domylnaczcionkaakapitu"/>
    <w:rsid w:val="006A48BD"/>
  </w:style>
  <w:style w:type="character" w:customStyle="1" w:styleId="alb">
    <w:name w:val="a_lb"/>
    <w:basedOn w:val="Domylnaczcionkaakapitu"/>
    <w:rsid w:val="006A48BD"/>
  </w:style>
  <w:style w:type="character" w:styleId="Hipercze">
    <w:name w:val="Hyperlink"/>
    <w:basedOn w:val="Domylnaczcionkaakapitu"/>
    <w:uiPriority w:val="99"/>
    <w:semiHidden/>
    <w:unhideWhenUsed/>
    <w:rsid w:val="006A48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105258">
      <w:bodyDiv w:val="1"/>
      <w:marLeft w:val="0"/>
      <w:marRight w:val="0"/>
      <w:marTop w:val="0"/>
      <w:marBottom w:val="0"/>
      <w:divBdr>
        <w:top w:val="none" w:sz="0" w:space="0" w:color="auto"/>
        <w:left w:val="none" w:sz="0" w:space="0" w:color="auto"/>
        <w:bottom w:val="none" w:sz="0" w:space="0" w:color="auto"/>
        <w:right w:val="none" w:sz="0" w:space="0" w:color="auto"/>
      </w:divBdr>
    </w:div>
    <w:div w:id="419839699">
      <w:bodyDiv w:val="1"/>
      <w:marLeft w:val="0"/>
      <w:marRight w:val="0"/>
      <w:marTop w:val="0"/>
      <w:marBottom w:val="0"/>
      <w:divBdr>
        <w:top w:val="none" w:sz="0" w:space="0" w:color="auto"/>
        <w:left w:val="none" w:sz="0" w:space="0" w:color="auto"/>
        <w:bottom w:val="none" w:sz="0" w:space="0" w:color="auto"/>
        <w:right w:val="none" w:sz="0" w:space="0" w:color="auto"/>
      </w:divBdr>
    </w:div>
    <w:div w:id="561908335">
      <w:bodyDiv w:val="1"/>
      <w:marLeft w:val="0"/>
      <w:marRight w:val="0"/>
      <w:marTop w:val="0"/>
      <w:marBottom w:val="0"/>
      <w:divBdr>
        <w:top w:val="none" w:sz="0" w:space="0" w:color="auto"/>
        <w:left w:val="none" w:sz="0" w:space="0" w:color="auto"/>
        <w:bottom w:val="none" w:sz="0" w:space="0" w:color="auto"/>
        <w:right w:val="none" w:sz="0" w:space="0" w:color="auto"/>
      </w:divBdr>
      <w:divsChild>
        <w:div w:id="1129126213">
          <w:marLeft w:val="0"/>
          <w:marRight w:val="0"/>
          <w:marTop w:val="240"/>
          <w:marBottom w:val="0"/>
          <w:divBdr>
            <w:top w:val="none" w:sz="0" w:space="0" w:color="auto"/>
            <w:left w:val="none" w:sz="0" w:space="0" w:color="auto"/>
            <w:bottom w:val="none" w:sz="0" w:space="0" w:color="auto"/>
            <w:right w:val="none" w:sz="0" w:space="0" w:color="auto"/>
          </w:divBdr>
        </w:div>
        <w:div w:id="1839537472">
          <w:marLeft w:val="0"/>
          <w:marRight w:val="0"/>
          <w:marTop w:val="240"/>
          <w:marBottom w:val="0"/>
          <w:divBdr>
            <w:top w:val="none" w:sz="0" w:space="0" w:color="auto"/>
            <w:left w:val="none" w:sz="0" w:space="0" w:color="auto"/>
            <w:bottom w:val="none" w:sz="0" w:space="0" w:color="auto"/>
            <w:right w:val="none" w:sz="0" w:space="0" w:color="auto"/>
          </w:divBdr>
        </w:div>
      </w:divsChild>
    </w:div>
    <w:div w:id="679627038">
      <w:bodyDiv w:val="1"/>
      <w:marLeft w:val="0"/>
      <w:marRight w:val="0"/>
      <w:marTop w:val="0"/>
      <w:marBottom w:val="0"/>
      <w:divBdr>
        <w:top w:val="none" w:sz="0" w:space="0" w:color="auto"/>
        <w:left w:val="none" w:sz="0" w:space="0" w:color="auto"/>
        <w:bottom w:val="none" w:sz="0" w:space="0" w:color="auto"/>
        <w:right w:val="none" w:sz="0" w:space="0" w:color="auto"/>
      </w:divBdr>
    </w:div>
    <w:div w:id="731081611">
      <w:bodyDiv w:val="1"/>
      <w:marLeft w:val="0"/>
      <w:marRight w:val="0"/>
      <w:marTop w:val="0"/>
      <w:marBottom w:val="0"/>
      <w:divBdr>
        <w:top w:val="none" w:sz="0" w:space="0" w:color="auto"/>
        <w:left w:val="none" w:sz="0" w:space="0" w:color="auto"/>
        <w:bottom w:val="none" w:sz="0" w:space="0" w:color="auto"/>
        <w:right w:val="none" w:sz="0" w:space="0" w:color="auto"/>
      </w:divBdr>
    </w:div>
    <w:div w:id="1093404528">
      <w:bodyDiv w:val="1"/>
      <w:marLeft w:val="0"/>
      <w:marRight w:val="0"/>
      <w:marTop w:val="0"/>
      <w:marBottom w:val="0"/>
      <w:divBdr>
        <w:top w:val="none" w:sz="0" w:space="0" w:color="auto"/>
        <w:left w:val="none" w:sz="0" w:space="0" w:color="auto"/>
        <w:bottom w:val="none" w:sz="0" w:space="0" w:color="auto"/>
        <w:right w:val="none" w:sz="0" w:space="0" w:color="auto"/>
      </w:divBdr>
    </w:div>
    <w:div w:id="1349210154">
      <w:bodyDiv w:val="1"/>
      <w:marLeft w:val="0"/>
      <w:marRight w:val="0"/>
      <w:marTop w:val="0"/>
      <w:marBottom w:val="0"/>
      <w:divBdr>
        <w:top w:val="none" w:sz="0" w:space="0" w:color="auto"/>
        <w:left w:val="none" w:sz="0" w:space="0" w:color="auto"/>
        <w:bottom w:val="none" w:sz="0" w:space="0" w:color="auto"/>
        <w:right w:val="none" w:sz="0" w:space="0" w:color="auto"/>
      </w:divBdr>
    </w:div>
    <w:div w:id="1477868495">
      <w:bodyDiv w:val="1"/>
      <w:marLeft w:val="0"/>
      <w:marRight w:val="0"/>
      <w:marTop w:val="0"/>
      <w:marBottom w:val="0"/>
      <w:divBdr>
        <w:top w:val="none" w:sz="0" w:space="0" w:color="auto"/>
        <w:left w:val="none" w:sz="0" w:space="0" w:color="auto"/>
        <w:bottom w:val="none" w:sz="0" w:space="0" w:color="auto"/>
        <w:right w:val="none" w:sz="0" w:space="0" w:color="auto"/>
      </w:divBdr>
    </w:div>
    <w:div w:id="1586569599">
      <w:bodyDiv w:val="1"/>
      <w:marLeft w:val="0"/>
      <w:marRight w:val="0"/>
      <w:marTop w:val="0"/>
      <w:marBottom w:val="0"/>
      <w:divBdr>
        <w:top w:val="none" w:sz="0" w:space="0" w:color="auto"/>
        <w:left w:val="none" w:sz="0" w:space="0" w:color="auto"/>
        <w:bottom w:val="none" w:sz="0" w:space="0" w:color="auto"/>
        <w:right w:val="none" w:sz="0" w:space="0" w:color="auto"/>
      </w:divBdr>
    </w:div>
    <w:div w:id="1660113591">
      <w:bodyDiv w:val="1"/>
      <w:marLeft w:val="0"/>
      <w:marRight w:val="0"/>
      <w:marTop w:val="0"/>
      <w:marBottom w:val="0"/>
      <w:divBdr>
        <w:top w:val="none" w:sz="0" w:space="0" w:color="auto"/>
        <w:left w:val="none" w:sz="0" w:space="0" w:color="auto"/>
        <w:bottom w:val="none" w:sz="0" w:space="0" w:color="auto"/>
        <w:right w:val="none" w:sz="0" w:space="0" w:color="auto"/>
      </w:divBdr>
    </w:div>
    <w:div w:id="1743716767">
      <w:bodyDiv w:val="1"/>
      <w:marLeft w:val="0"/>
      <w:marRight w:val="0"/>
      <w:marTop w:val="0"/>
      <w:marBottom w:val="0"/>
      <w:divBdr>
        <w:top w:val="none" w:sz="0" w:space="0" w:color="auto"/>
        <w:left w:val="none" w:sz="0" w:space="0" w:color="auto"/>
        <w:bottom w:val="none" w:sz="0" w:space="0" w:color="auto"/>
        <w:right w:val="none" w:sz="0" w:space="0" w:color="auto"/>
      </w:divBdr>
      <w:divsChild>
        <w:div w:id="615407208">
          <w:marLeft w:val="360"/>
          <w:marRight w:val="0"/>
          <w:marTop w:val="0"/>
          <w:marBottom w:val="0"/>
          <w:divBdr>
            <w:top w:val="none" w:sz="0" w:space="0" w:color="auto"/>
            <w:left w:val="none" w:sz="0" w:space="0" w:color="auto"/>
            <w:bottom w:val="none" w:sz="0" w:space="0" w:color="auto"/>
            <w:right w:val="none" w:sz="0" w:space="0" w:color="auto"/>
          </w:divBdr>
        </w:div>
        <w:div w:id="1295330214">
          <w:marLeft w:val="360"/>
          <w:marRight w:val="0"/>
          <w:marTop w:val="0"/>
          <w:marBottom w:val="0"/>
          <w:divBdr>
            <w:top w:val="none" w:sz="0" w:space="0" w:color="auto"/>
            <w:left w:val="none" w:sz="0" w:space="0" w:color="auto"/>
            <w:bottom w:val="none" w:sz="0" w:space="0" w:color="auto"/>
            <w:right w:val="none" w:sz="0" w:space="0" w:color="auto"/>
          </w:divBdr>
        </w:div>
        <w:div w:id="516309466">
          <w:marLeft w:val="360"/>
          <w:marRight w:val="0"/>
          <w:marTop w:val="0"/>
          <w:marBottom w:val="0"/>
          <w:divBdr>
            <w:top w:val="none" w:sz="0" w:space="0" w:color="auto"/>
            <w:left w:val="none" w:sz="0" w:space="0" w:color="auto"/>
            <w:bottom w:val="none" w:sz="0" w:space="0" w:color="auto"/>
            <w:right w:val="none" w:sz="0" w:space="0" w:color="auto"/>
          </w:divBdr>
        </w:div>
        <w:div w:id="1470784809">
          <w:marLeft w:val="360"/>
          <w:marRight w:val="0"/>
          <w:marTop w:val="0"/>
          <w:marBottom w:val="0"/>
          <w:divBdr>
            <w:top w:val="none" w:sz="0" w:space="0" w:color="auto"/>
            <w:left w:val="none" w:sz="0" w:space="0" w:color="auto"/>
            <w:bottom w:val="none" w:sz="0" w:space="0" w:color="auto"/>
            <w:right w:val="none" w:sz="0" w:space="0" w:color="auto"/>
          </w:divBdr>
        </w:div>
        <w:div w:id="174466483">
          <w:marLeft w:val="360"/>
          <w:marRight w:val="0"/>
          <w:marTop w:val="0"/>
          <w:marBottom w:val="0"/>
          <w:divBdr>
            <w:top w:val="none" w:sz="0" w:space="0" w:color="auto"/>
            <w:left w:val="none" w:sz="0" w:space="0" w:color="auto"/>
            <w:bottom w:val="none" w:sz="0" w:space="0" w:color="auto"/>
            <w:right w:val="none" w:sz="0" w:space="0" w:color="auto"/>
          </w:divBdr>
        </w:div>
      </w:divsChild>
    </w:div>
    <w:div w:id="1922524473">
      <w:bodyDiv w:val="1"/>
      <w:marLeft w:val="0"/>
      <w:marRight w:val="0"/>
      <w:marTop w:val="0"/>
      <w:marBottom w:val="0"/>
      <w:divBdr>
        <w:top w:val="none" w:sz="0" w:space="0" w:color="auto"/>
        <w:left w:val="none" w:sz="0" w:space="0" w:color="auto"/>
        <w:bottom w:val="none" w:sz="0" w:space="0" w:color="auto"/>
        <w:right w:val="none" w:sz="0" w:space="0" w:color="auto"/>
      </w:divBdr>
      <w:divsChild>
        <w:div w:id="1658459975">
          <w:marLeft w:val="0"/>
          <w:marRight w:val="0"/>
          <w:marTop w:val="240"/>
          <w:marBottom w:val="0"/>
          <w:divBdr>
            <w:top w:val="none" w:sz="0" w:space="0" w:color="auto"/>
            <w:left w:val="none" w:sz="0" w:space="0" w:color="auto"/>
            <w:bottom w:val="none" w:sz="0" w:space="0" w:color="auto"/>
            <w:right w:val="none" w:sz="0" w:space="0" w:color="auto"/>
          </w:divBdr>
        </w:div>
        <w:div w:id="18359572">
          <w:marLeft w:val="0"/>
          <w:marRight w:val="0"/>
          <w:marTop w:val="240"/>
          <w:marBottom w:val="0"/>
          <w:divBdr>
            <w:top w:val="none" w:sz="0" w:space="0" w:color="auto"/>
            <w:left w:val="none" w:sz="0" w:space="0" w:color="auto"/>
            <w:bottom w:val="none" w:sz="0" w:space="0" w:color="auto"/>
            <w:right w:val="none" w:sz="0" w:space="0" w:color="auto"/>
          </w:divBdr>
        </w:div>
      </w:divsChild>
    </w:div>
    <w:div w:id="213597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4D33D-8361-4E18-8CDD-1CC03468E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5460</Words>
  <Characters>32764</Characters>
  <Application>Microsoft Office Word</Application>
  <DocSecurity>0</DocSecurity>
  <Lines>273</Lines>
  <Paragraphs>76</Paragraphs>
  <ScaleCrop>false</ScaleCrop>
  <HeadingPairs>
    <vt:vector size="2" baseType="variant">
      <vt:variant>
        <vt:lpstr>Tytuł</vt:lpstr>
      </vt:variant>
      <vt:variant>
        <vt:i4>1</vt:i4>
      </vt:variant>
    </vt:vector>
  </HeadingPairs>
  <TitlesOfParts>
    <vt:vector size="1" baseType="lpstr">
      <vt:lpstr/>
    </vt:vector>
  </TitlesOfParts>
  <Company>SZPZOZ im. Dzieci Warszawy</Company>
  <LinksUpToDate>false</LinksUpToDate>
  <CharactersWithSpaces>38148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SZPZOZ im. Dzieci Warszawy</dc:creator>
  <cp:keywords/>
  <dc:description/>
  <cp:lastModifiedBy>UK015</cp:lastModifiedBy>
  <cp:revision>3</cp:revision>
  <cp:lastPrinted>2022-06-03T10:37:00Z</cp:lastPrinted>
  <dcterms:created xsi:type="dcterms:W3CDTF">2022-06-03T12:08:00Z</dcterms:created>
  <dcterms:modified xsi:type="dcterms:W3CDTF">2022-06-03T12:48:00Z</dcterms:modified>
</cp:coreProperties>
</file>