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BC7B" w14:textId="0DFA58DB" w:rsidR="00D47632" w:rsidRPr="00EC2D6D" w:rsidRDefault="00394C55" w:rsidP="00E227B8">
      <w:pPr>
        <w:suppressAutoHyphens/>
        <w:spacing w:line="360" w:lineRule="auto"/>
        <w:jc w:val="right"/>
        <w:rPr>
          <w:sz w:val="22"/>
          <w:szCs w:val="22"/>
          <w:lang w:eastAsia="ar-SA"/>
        </w:rPr>
      </w:pPr>
      <w:r w:rsidRPr="00EC2D6D">
        <w:rPr>
          <w:sz w:val="22"/>
          <w:szCs w:val="22"/>
          <w:lang w:eastAsia="ar-SA"/>
        </w:rPr>
        <w:t xml:space="preserve">Dziekanów Leśny, dn. </w:t>
      </w:r>
      <w:r w:rsidR="00081F3D">
        <w:rPr>
          <w:sz w:val="22"/>
          <w:szCs w:val="22"/>
          <w:lang w:eastAsia="ar-SA"/>
        </w:rPr>
        <w:t>13</w:t>
      </w:r>
      <w:r w:rsidR="00E227B8">
        <w:rPr>
          <w:sz w:val="22"/>
          <w:szCs w:val="22"/>
          <w:lang w:eastAsia="ar-SA"/>
        </w:rPr>
        <w:t>.10.2022 r.</w:t>
      </w:r>
      <w:r w:rsidR="00D47632" w:rsidRPr="00EC2D6D">
        <w:rPr>
          <w:sz w:val="22"/>
          <w:szCs w:val="22"/>
          <w:lang w:eastAsia="ar-SA"/>
        </w:rPr>
        <w:t>.</w:t>
      </w:r>
    </w:p>
    <w:p w14:paraId="58D533A5" w14:textId="25D01DB5" w:rsidR="00EC2D6D" w:rsidRPr="005C3BE6" w:rsidRDefault="00A25211" w:rsidP="00896B64">
      <w:pPr>
        <w:suppressAutoHyphens/>
        <w:spacing w:after="20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>DPZP/26/</w:t>
      </w:r>
      <w:r w:rsidR="00896B64">
        <w:rPr>
          <w:rFonts w:eastAsiaTheme="minorHAnsi"/>
          <w:sz w:val="22"/>
          <w:szCs w:val="22"/>
          <w:lang w:eastAsia="en-US"/>
        </w:rPr>
        <w:t>328</w:t>
      </w:r>
      <w:r w:rsidR="00E227B8">
        <w:rPr>
          <w:rFonts w:eastAsiaTheme="minorHAnsi"/>
          <w:sz w:val="22"/>
          <w:szCs w:val="22"/>
          <w:lang w:eastAsia="en-US"/>
        </w:rPr>
        <w:t>/2022</w:t>
      </w:r>
      <w:r w:rsidR="005C3BE6">
        <w:rPr>
          <w:rFonts w:eastAsiaTheme="minorHAnsi"/>
          <w:sz w:val="22"/>
          <w:szCs w:val="22"/>
          <w:lang w:eastAsia="en-US"/>
        </w:rPr>
        <w:t>/MP</w:t>
      </w:r>
      <w:r w:rsidR="00E227B8">
        <w:rPr>
          <w:rFonts w:eastAsiaTheme="minorHAnsi"/>
          <w:sz w:val="22"/>
          <w:szCs w:val="22"/>
          <w:lang w:eastAsia="en-US"/>
        </w:rPr>
        <w:t>.SW.</w:t>
      </w:r>
    </w:p>
    <w:p w14:paraId="5EAB2C04" w14:textId="77777777" w:rsidR="00997ACC" w:rsidRDefault="00997ACC" w:rsidP="00EC2D6D">
      <w:pPr>
        <w:suppressAutoHyphens/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8293365" w14:textId="241898D0" w:rsidR="00D47632" w:rsidRPr="00EC2D6D" w:rsidRDefault="00D47632" w:rsidP="00EC2D6D">
      <w:pPr>
        <w:suppressAutoHyphens/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EC2D6D">
        <w:rPr>
          <w:rFonts w:eastAsiaTheme="minorHAnsi"/>
          <w:b/>
          <w:sz w:val="22"/>
          <w:szCs w:val="22"/>
          <w:lang w:eastAsia="en-US"/>
        </w:rPr>
        <w:t>ZAPROSZENIE DO ZŁOŻENIA OFERTY</w:t>
      </w:r>
    </w:p>
    <w:p w14:paraId="5FA59A02" w14:textId="512FA102" w:rsidR="00D47632" w:rsidRPr="00EC2D6D" w:rsidRDefault="00E227B8" w:rsidP="00EC2D6D">
      <w:pPr>
        <w:suppressAutoHyphens/>
        <w:spacing w:after="200" w:line="360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Nr postępowania DZ/17</w:t>
      </w:r>
      <w:r w:rsidR="00124CFC" w:rsidRPr="00EC2D6D">
        <w:rPr>
          <w:rFonts w:eastAsiaTheme="minorHAnsi"/>
          <w:sz w:val="22"/>
          <w:szCs w:val="22"/>
          <w:lang w:eastAsia="en-US"/>
        </w:rPr>
        <w:t>/ZC</w:t>
      </w:r>
      <w:r>
        <w:rPr>
          <w:rFonts w:eastAsiaTheme="minorHAnsi"/>
          <w:sz w:val="22"/>
          <w:szCs w:val="22"/>
          <w:lang w:eastAsia="en-US"/>
        </w:rPr>
        <w:t>/2022</w:t>
      </w:r>
    </w:p>
    <w:p w14:paraId="6F123A48" w14:textId="04A1E523" w:rsidR="00D47632" w:rsidRPr="00EC2D6D" w:rsidRDefault="00D47632" w:rsidP="00195A24">
      <w:pPr>
        <w:numPr>
          <w:ilvl w:val="0"/>
          <w:numId w:val="12"/>
        </w:numPr>
        <w:suppressAutoHyphens/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 xml:space="preserve">Zamawiający, Samodzielny Zespół Publicznych Zakładów Opieki Zdrowotnej im. Dzieci Warszawy w </w:t>
      </w:r>
      <w:proofErr w:type="spellStart"/>
      <w:r w:rsidRPr="00EC2D6D">
        <w:rPr>
          <w:rFonts w:eastAsiaTheme="minorHAnsi"/>
          <w:sz w:val="22"/>
          <w:szCs w:val="22"/>
          <w:lang w:eastAsia="en-US"/>
        </w:rPr>
        <w:t>Dziekanowie</w:t>
      </w:r>
      <w:proofErr w:type="spellEnd"/>
      <w:r w:rsidRPr="00EC2D6D">
        <w:rPr>
          <w:rFonts w:eastAsiaTheme="minorHAnsi"/>
          <w:sz w:val="22"/>
          <w:szCs w:val="22"/>
          <w:lang w:eastAsia="en-US"/>
        </w:rPr>
        <w:t xml:space="preserve"> Leśnym przy ul. M. Konopnickiej 65, zaprasza do złożenia oferty cenowej na: </w:t>
      </w:r>
      <w:r w:rsidR="004C3ED7" w:rsidRPr="00EC2D6D">
        <w:rPr>
          <w:rFonts w:eastAsiaTheme="minorHAnsi"/>
          <w:sz w:val="22"/>
          <w:szCs w:val="22"/>
          <w:lang w:eastAsia="en-US"/>
        </w:rPr>
        <w:t>„</w:t>
      </w:r>
      <w:r w:rsidR="00195A24" w:rsidRPr="00195A24">
        <w:rPr>
          <w:rFonts w:eastAsiaTheme="minorHAnsi"/>
          <w:sz w:val="22"/>
          <w:szCs w:val="22"/>
          <w:lang w:eastAsia="en-US"/>
        </w:rPr>
        <w:t xml:space="preserve">Dostawa wraz z demontażem i utylizacją starych filtrów, montażem nowych filtrów w centralach wentylacyjnych, filtrów HEPA do Sal Operacyjnych i Sali </w:t>
      </w:r>
      <w:proofErr w:type="spellStart"/>
      <w:r w:rsidR="00195A24" w:rsidRPr="00195A24">
        <w:rPr>
          <w:rFonts w:eastAsiaTheme="minorHAnsi"/>
          <w:sz w:val="22"/>
          <w:szCs w:val="22"/>
          <w:lang w:eastAsia="en-US"/>
        </w:rPr>
        <w:t>Wybudzeń</w:t>
      </w:r>
      <w:proofErr w:type="spellEnd"/>
      <w:r w:rsidR="00195A24" w:rsidRPr="00195A24">
        <w:rPr>
          <w:rFonts w:eastAsiaTheme="minorHAnsi"/>
          <w:sz w:val="22"/>
          <w:szCs w:val="22"/>
          <w:lang w:eastAsia="en-US"/>
        </w:rPr>
        <w:t xml:space="preserve">, filtrów do Centralnej </w:t>
      </w:r>
      <w:proofErr w:type="spellStart"/>
      <w:r w:rsidR="00195A24" w:rsidRPr="00195A24">
        <w:rPr>
          <w:rFonts w:eastAsiaTheme="minorHAnsi"/>
          <w:sz w:val="22"/>
          <w:szCs w:val="22"/>
          <w:lang w:eastAsia="en-US"/>
        </w:rPr>
        <w:t>Sterylizatorni</w:t>
      </w:r>
      <w:proofErr w:type="spellEnd"/>
      <w:r w:rsidR="00195A24" w:rsidRPr="00195A24">
        <w:rPr>
          <w:rFonts w:eastAsiaTheme="minorHAnsi"/>
          <w:sz w:val="22"/>
          <w:szCs w:val="22"/>
          <w:lang w:eastAsia="en-US"/>
        </w:rPr>
        <w:t xml:space="preserve">, do Centrum Leczenia Mukowiscydozy, jak również filtrów w Magazynie Odpadów Medycznych (Pawilony C,D,XI) w Samodzielnym Zespole Publicznych Zakładów Opieki Zdrowotnej im. Dzieci Warszawy w </w:t>
      </w:r>
      <w:proofErr w:type="spellStart"/>
      <w:r w:rsidR="00195A24" w:rsidRPr="00195A24">
        <w:rPr>
          <w:rFonts w:eastAsiaTheme="minorHAnsi"/>
          <w:sz w:val="22"/>
          <w:szCs w:val="22"/>
          <w:lang w:eastAsia="en-US"/>
        </w:rPr>
        <w:t>Dziekanowie</w:t>
      </w:r>
      <w:proofErr w:type="spellEnd"/>
      <w:r w:rsidR="00195A24" w:rsidRPr="00195A24">
        <w:rPr>
          <w:rFonts w:eastAsiaTheme="minorHAnsi"/>
          <w:sz w:val="22"/>
          <w:szCs w:val="22"/>
          <w:lang w:eastAsia="en-US"/>
        </w:rPr>
        <w:t xml:space="preserve"> Leśnym.</w:t>
      </w:r>
      <w:r w:rsidR="00E227B8">
        <w:rPr>
          <w:rFonts w:eastAsiaTheme="minorHAnsi"/>
          <w:sz w:val="22"/>
          <w:szCs w:val="22"/>
          <w:lang w:eastAsia="en-US"/>
        </w:rPr>
        <w:t>” - DZ/17</w:t>
      </w:r>
      <w:r w:rsidR="00580F8F">
        <w:rPr>
          <w:rFonts w:eastAsiaTheme="minorHAnsi"/>
          <w:sz w:val="22"/>
          <w:szCs w:val="22"/>
          <w:lang w:eastAsia="en-US"/>
        </w:rPr>
        <w:t>/ZC/2022</w:t>
      </w:r>
      <w:r w:rsidR="00E361F7">
        <w:rPr>
          <w:rFonts w:eastAsiaTheme="minorHAnsi"/>
          <w:sz w:val="22"/>
          <w:szCs w:val="22"/>
          <w:lang w:eastAsia="en-US"/>
        </w:rPr>
        <w:t>.</w:t>
      </w:r>
    </w:p>
    <w:p w14:paraId="2952CA27" w14:textId="20E28150" w:rsidR="00D47632" w:rsidRPr="00EC2D6D" w:rsidRDefault="00D47632" w:rsidP="00EC2D6D">
      <w:pPr>
        <w:numPr>
          <w:ilvl w:val="0"/>
          <w:numId w:val="12"/>
        </w:numPr>
        <w:suppressAutoHyphens/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b/>
          <w:color w:val="000000"/>
          <w:spacing w:val="-7"/>
          <w:sz w:val="22"/>
          <w:szCs w:val="22"/>
          <w:lang w:eastAsia="en-US"/>
        </w:rPr>
        <w:t xml:space="preserve"> </w:t>
      </w:r>
      <w:r w:rsidRPr="00EC2D6D">
        <w:rPr>
          <w:rFonts w:eastAsiaTheme="minorHAnsi"/>
          <w:sz w:val="22"/>
          <w:szCs w:val="22"/>
          <w:lang w:eastAsia="en-US"/>
        </w:rPr>
        <w:t xml:space="preserve">Szczegółowy opis zawarty w </w:t>
      </w:r>
      <w:r w:rsidRPr="005C3BE6">
        <w:rPr>
          <w:rFonts w:eastAsiaTheme="minorHAnsi"/>
          <w:b/>
          <w:bCs/>
          <w:sz w:val="22"/>
          <w:szCs w:val="22"/>
          <w:lang w:eastAsia="en-US"/>
        </w:rPr>
        <w:t>załączniku nr 2</w:t>
      </w:r>
      <w:r w:rsidR="00124CFC" w:rsidRPr="00EC2D6D">
        <w:rPr>
          <w:rFonts w:eastAsiaTheme="minorHAnsi"/>
          <w:sz w:val="22"/>
          <w:szCs w:val="22"/>
          <w:lang w:eastAsia="en-US"/>
        </w:rPr>
        <w:t xml:space="preserve"> </w:t>
      </w:r>
      <w:r w:rsidRPr="00EC2D6D">
        <w:rPr>
          <w:rFonts w:eastAsiaTheme="minorHAnsi"/>
          <w:sz w:val="22"/>
          <w:szCs w:val="22"/>
          <w:lang w:eastAsia="en-US"/>
        </w:rPr>
        <w:t xml:space="preserve"> do niniejszego zapytania.</w:t>
      </w:r>
    </w:p>
    <w:p w14:paraId="68220685" w14:textId="7408E7DA" w:rsidR="00D47632" w:rsidRPr="00EC2D6D" w:rsidRDefault="00D47632" w:rsidP="008A7B47">
      <w:pPr>
        <w:numPr>
          <w:ilvl w:val="0"/>
          <w:numId w:val="12"/>
        </w:numPr>
        <w:tabs>
          <w:tab w:val="left" w:pos="360"/>
        </w:tabs>
        <w:suppressAutoHyphens/>
        <w:spacing w:after="200" w:line="360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>Termin real</w:t>
      </w:r>
      <w:r w:rsidR="003D5DA4" w:rsidRPr="00EC2D6D">
        <w:rPr>
          <w:rFonts w:eastAsiaTheme="minorHAnsi"/>
          <w:sz w:val="22"/>
          <w:szCs w:val="22"/>
          <w:lang w:eastAsia="en-US"/>
        </w:rPr>
        <w:t xml:space="preserve">izacji zamówienia:  </w:t>
      </w:r>
      <w:r w:rsidR="008A7B47" w:rsidRPr="008A7B47">
        <w:rPr>
          <w:rFonts w:eastAsiaTheme="minorHAnsi"/>
          <w:b/>
          <w:bCs/>
          <w:sz w:val="22"/>
          <w:szCs w:val="22"/>
          <w:lang w:eastAsia="en-US"/>
        </w:rPr>
        <w:t>12 miesięcy</w:t>
      </w:r>
      <w:r w:rsidR="00124CFC" w:rsidRPr="00EC2D6D">
        <w:rPr>
          <w:rFonts w:eastAsiaTheme="minorHAnsi"/>
          <w:sz w:val="22"/>
          <w:szCs w:val="22"/>
          <w:lang w:eastAsia="en-US"/>
        </w:rPr>
        <w:t xml:space="preserve"> od podpisania umowy</w:t>
      </w:r>
      <w:r w:rsidR="006537F7" w:rsidRPr="00EC2D6D">
        <w:rPr>
          <w:rFonts w:eastAsiaTheme="minorHAnsi"/>
          <w:sz w:val="22"/>
          <w:szCs w:val="22"/>
          <w:lang w:eastAsia="en-US"/>
        </w:rPr>
        <w:t>.</w:t>
      </w:r>
      <w:r w:rsidR="00124CFC" w:rsidRPr="00EC2D6D">
        <w:rPr>
          <w:rFonts w:eastAsiaTheme="minorHAnsi"/>
          <w:sz w:val="22"/>
          <w:szCs w:val="22"/>
          <w:lang w:eastAsia="en-US"/>
        </w:rPr>
        <w:t xml:space="preserve"> </w:t>
      </w:r>
    </w:p>
    <w:p w14:paraId="39051176" w14:textId="127B9B2F" w:rsidR="00195A24" w:rsidRDefault="00D47632" w:rsidP="00195A24">
      <w:pPr>
        <w:numPr>
          <w:ilvl w:val="0"/>
          <w:numId w:val="12"/>
        </w:numPr>
        <w:tabs>
          <w:tab w:val="left" w:pos="360"/>
        </w:tabs>
        <w:suppressAutoHyphens/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>Miejsce i sposób uzyskania informacji dotyczących:</w:t>
      </w:r>
    </w:p>
    <w:p w14:paraId="4AC443C9" w14:textId="77777777" w:rsidR="00195A24" w:rsidRPr="00EC2D6D" w:rsidRDefault="00195A24" w:rsidP="00195A24">
      <w:pPr>
        <w:tabs>
          <w:tab w:val="left" w:pos="360"/>
        </w:tabs>
        <w:suppressAutoHyphens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 xml:space="preserve">- warunków udziału w postępowaniu: Dział Prawny i Zamówień Publicznych, tel.: 22 76 57 121,  </w:t>
      </w:r>
      <w:hyperlink r:id="rId8" w:history="1">
        <w:r w:rsidRPr="00EC2D6D">
          <w:rPr>
            <w:rStyle w:val="Hipercze"/>
            <w:rFonts w:eastAsiaTheme="minorHAnsi"/>
            <w:sz w:val="22"/>
            <w:szCs w:val="22"/>
            <w:lang w:eastAsia="en-US"/>
          </w:rPr>
          <w:t>dzp@szpitaldziekanow.pl</w:t>
        </w:r>
      </w:hyperlink>
      <w:r w:rsidRPr="00EC2D6D">
        <w:rPr>
          <w:rFonts w:eastAsiaTheme="minorHAnsi"/>
          <w:sz w:val="22"/>
          <w:szCs w:val="22"/>
          <w:lang w:eastAsia="en-US"/>
        </w:rPr>
        <w:t>.</w:t>
      </w:r>
    </w:p>
    <w:p w14:paraId="2AFD2035" w14:textId="5DB6C88B" w:rsidR="00195A24" w:rsidRDefault="00195A24" w:rsidP="00195A24">
      <w:pPr>
        <w:tabs>
          <w:tab w:val="left" w:pos="360"/>
        </w:tabs>
        <w:suppressAutoHyphens/>
        <w:spacing w:line="360" w:lineRule="auto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 xml:space="preserve">- w sprawach merytorycznych: Dział </w:t>
      </w:r>
      <w:proofErr w:type="spellStart"/>
      <w:r w:rsidRPr="00EC2D6D">
        <w:rPr>
          <w:rFonts w:eastAsiaTheme="minorHAnsi"/>
          <w:sz w:val="22"/>
          <w:szCs w:val="22"/>
          <w:lang w:eastAsia="en-US"/>
        </w:rPr>
        <w:t>Techniczno</w:t>
      </w:r>
      <w:proofErr w:type="spellEnd"/>
      <w:r w:rsidRPr="00EC2D6D">
        <w:rPr>
          <w:rFonts w:eastAsiaTheme="minorHAnsi"/>
          <w:sz w:val="22"/>
          <w:szCs w:val="22"/>
          <w:lang w:eastAsia="en-US"/>
        </w:rPr>
        <w:t xml:space="preserve"> - Eksploatacyjny tel.: 22 76 57</w:t>
      </w:r>
      <w:r>
        <w:rPr>
          <w:rFonts w:eastAsiaTheme="minorHAnsi"/>
          <w:sz w:val="22"/>
          <w:szCs w:val="22"/>
          <w:lang w:eastAsia="en-US"/>
        </w:rPr>
        <w:t xml:space="preserve"> 113; - </w:t>
      </w:r>
      <w:r w:rsidRPr="00EC2D6D">
        <w:rPr>
          <w:rFonts w:eastAsiaTheme="minorHAnsi"/>
          <w:sz w:val="22"/>
          <w:szCs w:val="22"/>
          <w:lang w:eastAsia="en-US"/>
        </w:rPr>
        <w:t xml:space="preserve">397; </w:t>
      </w:r>
      <w:hyperlink r:id="rId9" w:history="1">
        <w:r w:rsidRPr="002A61A4">
          <w:rPr>
            <w:rStyle w:val="Hipercze"/>
            <w:rFonts w:eastAsiaTheme="minorHAnsi"/>
            <w:sz w:val="22"/>
            <w:szCs w:val="22"/>
            <w:lang w:eastAsia="en-US"/>
          </w:rPr>
          <w:t>dzial.techniczny@szpitaldziekanow.pl</w:t>
        </w:r>
      </w:hyperlink>
      <w:r w:rsidRPr="00EC2D6D">
        <w:rPr>
          <w:rFonts w:eastAsiaTheme="minorHAnsi"/>
          <w:sz w:val="22"/>
          <w:szCs w:val="22"/>
          <w:lang w:eastAsia="en-US"/>
        </w:rPr>
        <w:t>.</w:t>
      </w:r>
    </w:p>
    <w:p w14:paraId="2E4203B7" w14:textId="3F2CE975" w:rsidR="00F81C1B" w:rsidRPr="00195A24" w:rsidRDefault="00F81C1B" w:rsidP="00195A24">
      <w:pPr>
        <w:numPr>
          <w:ilvl w:val="0"/>
          <w:numId w:val="12"/>
        </w:numPr>
        <w:tabs>
          <w:tab w:val="left" w:pos="360"/>
        </w:tabs>
        <w:suppressAutoHyphens/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95A24">
        <w:rPr>
          <w:rFonts w:eastAsiaTheme="minorHAnsi"/>
          <w:sz w:val="22"/>
          <w:szCs w:val="22"/>
          <w:lang w:eastAsia="en-US"/>
        </w:rPr>
        <w:t>Wskazana jest wizja lokalna na koszt Wykonawcy celem zapoznania się z przedmiotem zamówienia                     oraz doboru wszystkich filtrów o właściwych parametrach i ilościach;</w:t>
      </w:r>
    </w:p>
    <w:p w14:paraId="0A1EFC52" w14:textId="71FECDDB" w:rsidR="00F81C1B" w:rsidRPr="00AF7AE8" w:rsidRDefault="00F81C1B" w:rsidP="00195A24">
      <w:pPr>
        <w:tabs>
          <w:tab w:val="left" w:pos="360"/>
        </w:tabs>
        <w:suppressAutoHyphens/>
        <w:spacing w:line="360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AF7AE8">
        <w:rPr>
          <w:rFonts w:eastAsiaTheme="minorHAnsi"/>
          <w:sz w:val="22"/>
          <w:szCs w:val="22"/>
          <w:u w:val="single"/>
          <w:lang w:eastAsia="en-US"/>
        </w:rPr>
        <w:t xml:space="preserve">Termin wizji lokalnej wyznacza się na:  </w:t>
      </w:r>
      <w:r w:rsidR="00195A24">
        <w:rPr>
          <w:rFonts w:eastAsiaTheme="minorHAnsi"/>
          <w:b/>
          <w:bCs/>
          <w:sz w:val="22"/>
          <w:szCs w:val="22"/>
          <w:u w:val="single"/>
          <w:lang w:eastAsia="en-US"/>
        </w:rPr>
        <w:t>17.10.2022 r. poniedziałek w godzinach 8.00-9.00.</w:t>
      </w:r>
    </w:p>
    <w:p w14:paraId="38B28990" w14:textId="71E3B41B" w:rsidR="00EC2D6D" w:rsidRPr="00EC2D6D" w:rsidRDefault="00EC2D6D" w:rsidP="00386831">
      <w:pPr>
        <w:tabs>
          <w:tab w:val="left" w:pos="360"/>
        </w:tabs>
        <w:suppressAutoHyphens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 xml:space="preserve">Kontakt do pracowników upoważnionych </w:t>
      </w:r>
      <w:r w:rsidR="00F81C1B">
        <w:rPr>
          <w:rFonts w:eastAsiaTheme="minorHAnsi"/>
          <w:sz w:val="22"/>
          <w:szCs w:val="22"/>
          <w:lang w:eastAsia="en-US"/>
        </w:rPr>
        <w:t>uczestniczenia w wizji</w:t>
      </w:r>
      <w:r w:rsidRPr="00EC2D6D">
        <w:rPr>
          <w:rFonts w:eastAsiaTheme="minorHAnsi"/>
          <w:sz w:val="22"/>
          <w:szCs w:val="22"/>
          <w:lang w:eastAsia="en-US"/>
        </w:rPr>
        <w:t xml:space="preserve">: Dział </w:t>
      </w:r>
      <w:proofErr w:type="spellStart"/>
      <w:r w:rsidRPr="00EC2D6D">
        <w:rPr>
          <w:rFonts w:eastAsiaTheme="minorHAnsi"/>
          <w:sz w:val="22"/>
          <w:szCs w:val="22"/>
          <w:lang w:eastAsia="en-US"/>
        </w:rPr>
        <w:t>Techniczno</w:t>
      </w:r>
      <w:proofErr w:type="spellEnd"/>
      <w:r w:rsidRPr="00EC2D6D">
        <w:rPr>
          <w:rFonts w:eastAsiaTheme="minorHAnsi"/>
          <w:sz w:val="22"/>
          <w:szCs w:val="22"/>
          <w:lang w:eastAsia="en-US"/>
        </w:rPr>
        <w:t xml:space="preserve"> - Eksploatac</w:t>
      </w:r>
      <w:r w:rsidR="00552211">
        <w:rPr>
          <w:rFonts w:eastAsiaTheme="minorHAnsi"/>
          <w:sz w:val="22"/>
          <w:szCs w:val="22"/>
          <w:lang w:eastAsia="en-US"/>
        </w:rPr>
        <w:t>y</w:t>
      </w:r>
      <w:r w:rsidRPr="00EC2D6D">
        <w:rPr>
          <w:rFonts w:eastAsiaTheme="minorHAnsi"/>
          <w:sz w:val="22"/>
          <w:szCs w:val="22"/>
          <w:lang w:eastAsia="en-US"/>
        </w:rPr>
        <w:t xml:space="preserve">jny; email.: dzial.techniczny@szpitaldziekanow.pl; </w:t>
      </w:r>
      <w:proofErr w:type="spellStart"/>
      <w:r w:rsidRPr="00EC2D6D">
        <w:rPr>
          <w:rFonts w:eastAsiaTheme="minorHAnsi"/>
          <w:sz w:val="22"/>
          <w:szCs w:val="22"/>
          <w:lang w:eastAsia="en-US"/>
        </w:rPr>
        <w:t>tel</w:t>
      </w:r>
      <w:proofErr w:type="spellEnd"/>
      <w:r w:rsidRPr="00EC2D6D">
        <w:rPr>
          <w:rFonts w:eastAsiaTheme="minorHAnsi"/>
          <w:sz w:val="22"/>
          <w:szCs w:val="22"/>
          <w:lang w:eastAsia="en-US"/>
        </w:rPr>
        <w:t>: 22 76 57 113, 397</w:t>
      </w:r>
      <w:r w:rsidR="00386831">
        <w:rPr>
          <w:rFonts w:eastAsiaTheme="minorHAnsi"/>
          <w:sz w:val="22"/>
          <w:szCs w:val="22"/>
          <w:lang w:eastAsia="en-US"/>
        </w:rPr>
        <w:t>.</w:t>
      </w:r>
    </w:p>
    <w:p w14:paraId="625EE3C8" w14:textId="77777777" w:rsidR="00D47632" w:rsidRPr="00EC2D6D" w:rsidRDefault="00D47632" w:rsidP="00E361F7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 xml:space="preserve">Kryteria wyboru ofert: </w:t>
      </w:r>
    </w:p>
    <w:p w14:paraId="404C703D" w14:textId="7C6DB586" w:rsidR="00124CFC" w:rsidRDefault="00081F3D" w:rsidP="00EC2D6D">
      <w:pPr>
        <w:pStyle w:val="Akapitzlist"/>
        <w:numPr>
          <w:ilvl w:val="0"/>
          <w:numId w:val="44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Cena: </w:t>
      </w:r>
      <w:r w:rsidRPr="00081F3D">
        <w:rPr>
          <w:rFonts w:eastAsiaTheme="minorHAnsi"/>
          <w:strike/>
          <w:color w:val="000000" w:themeColor="text1"/>
          <w:sz w:val="22"/>
          <w:szCs w:val="22"/>
          <w:lang w:eastAsia="en-US"/>
        </w:rPr>
        <w:t>10</w:t>
      </w:r>
      <w:r w:rsidR="00E361F7" w:rsidRPr="00081F3D">
        <w:rPr>
          <w:rFonts w:eastAsiaTheme="minorHAnsi"/>
          <w:strike/>
          <w:color w:val="000000" w:themeColor="text1"/>
          <w:sz w:val="22"/>
          <w:szCs w:val="22"/>
          <w:lang w:eastAsia="en-US"/>
        </w:rPr>
        <w:t>0%</w:t>
      </w:r>
      <w:r>
        <w:rPr>
          <w:rFonts w:eastAsiaTheme="minorHAnsi"/>
          <w:strike/>
          <w:color w:val="000000" w:themeColor="text1"/>
          <w:sz w:val="22"/>
          <w:szCs w:val="22"/>
          <w:lang w:eastAsia="en-US"/>
        </w:rPr>
        <w:t xml:space="preserve"> </w:t>
      </w:r>
      <w:commentRangeStart w:id="0"/>
      <w:r w:rsidRPr="00081F3D">
        <w:rPr>
          <w:rFonts w:eastAsiaTheme="minorHAnsi"/>
          <w:color w:val="000000" w:themeColor="text1"/>
          <w:sz w:val="22"/>
          <w:szCs w:val="22"/>
          <w:lang w:eastAsia="en-US"/>
        </w:rPr>
        <w:t>60%</w:t>
      </w:r>
      <w:commentRangeEnd w:id="0"/>
      <w:r>
        <w:rPr>
          <w:rStyle w:val="Odwoaniedokomentarza"/>
        </w:rPr>
        <w:commentReference w:id="0"/>
      </w:r>
    </w:p>
    <w:p w14:paraId="23B64290" w14:textId="2E6808F5" w:rsidR="00195A24" w:rsidRPr="00195A24" w:rsidRDefault="00195A24" w:rsidP="00195A24">
      <w:pPr>
        <w:pStyle w:val="Akapitzlist"/>
        <w:numPr>
          <w:ilvl w:val="0"/>
          <w:numId w:val="44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5A24">
        <w:rPr>
          <w:rFonts w:eastAsiaTheme="minorHAnsi"/>
          <w:color w:val="000000" w:themeColor="text1"/>
          <w:sz w:val="22"/>
          <w:szCs w:val="22"/>
          <w:lang w:eastAsia="en-US"/>
        </w:rPr>
        <w:t xml:space="preserve">Termin płatności za fakturę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VAT</w:t>
      </w:r>
      <w:r w:rsidRPr="00195A24">
        <w:rPr>
          <w:rFonts w:eastAsiaTheme="minorHAnsi"/>
          <w:color w:val="000000" w:themeColor="text1"/>
          <w:sz w:val="22"/>
          <w:szCs w:val="22"/>
          <w:lang w:eastAsia="en-US"/>
        </w:rPr>
        <w:t>– 20 %</w:t>
      </w:r>
    </w:p>
    <w:p w14:paraId="22245340" w14:textId="78CA4BBA" w:rsidR="00195A24" w:rsidRPr="00195A24" w:rsidRDefault="00195A24" w:rsidP="00195A24">
      <w:pPr>
        <w:pStyle w:val="Akapitzlist"/>
        <w:numPr>
          <w:ilvl w:val="0"/>
          <w:numId w:val="46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5A24">
        <w:rPr>
          <w:rFonts w:eastAsiaTheme="minorHAnsi"/>
          <w:color w:val="000000" w:themeColor="text1"/>
          <w:sz w:val="22"/>
          <w:szCs w:val="22"/>
          <w:lang w:eastAsia="en-US"/>
        </w:rPr>
        <w:t>Termin płatności 30 dni – 20%</w:t>
      </w:r>
    </w:p>
    <w:p w14:paraId="669A75EB" w14:textId="03C812F0" w:rsidR="00195A24" w:rsidRPr="00195A24" w:rsidRDefault="00195A24" w:rsidP="00195A24">
      <w:pPr>
        <w:pStyle w:val="Akapitzlist"/>
        <w:numPr>
          <w:ilvl w:val="0"/>
          <w:numId w:val="46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5A24">
        <w:rPr>
          <w:rFonts w:eastAsiaTheme="minorHAnsi"/>
          <w:color w:val="000000" w:themeColor="text1"/>
          <w:sz w:val="22"/>
          <w:szCs w:val="22"/>
          <w:lang w:eastAsia="en-US"/>
        </w:rPr>
        <w:t>Termin płatności 14 dni – 10%</w:t>
      </w:r>
    </w:p>
    <w:p w14:paraId="4EAAB700" w14:textId="77777777" w:rsidR="00195A24" w:rsidRPr="00195A24" w:rsidRDefault="00195A24" w:rsidP="00195A24">
      <w:pPr>
        <w:pStyle w:val="Akapitzlist"/>
        <w:numPr>
          <w:ilvl w:val="0"/>
          <w:numId w:val="44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5A24">
        <w:rPr>
          <w:rFonts w:eastAsiaTheme="minorHAnsi"/>
          <w:color w:val="000000" w:themeColor="text1"/>
          <w:sz w:val="22"/>
          <w:szCs w:val="22"/>
          <w:lang w:eastAsia="en-US"/>
        </w:rPr>
        <w:t>Termin realizacji zamówienia – 20 %</w:t>
      </w:r>
    </w:p>
    <w:p w14:paraId="063B53CB" w14:textId="77777777" w:rsidR="00195A24" w:rsidRPr="00195A24" w:rsidRDefault="00195A24" w:rsidP="00195A24">
      <w:pPr>
        <w:pStyle w:val="Akapitzlist"/>
        <w:numPr>
          <w:ilvl w:val="0"/>
          <w:numId w:val="47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5A24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Termin realizacji zamówienia do 7 dni od zgłoszenia wymiany filtrów – 20 %</w:t>
      </w:r>
    </w:p>
    <w:p w14:paraId="7096D0B3" w14:textId="100FE642" w:rsidR="00195A24" w:rsidRPr="00195A24" w:rsidRDefault="00195A24" w:rsidP="00195A24">
      <w:pPr>
        <w:pStyle w:val="Akapitzlist"/>
        <w:numPr>
          <w:ilvl w:val="0"/>
          <w:numId w:val="47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5A24">
        <w:rPr>
          <w:rFonts w:eastAsiaTheme="minorHAnsi"/>
          <w:color w:val="000000" w:themeColor="text1"/>
          <w:sz w:val="22"/>
          <w:szCs w:val="22"/>
          <w:lang w:eastAsia="en-US"/>
        </w:rPr>
        <w:t>Termin realizacji zamówienia powyżej 7 dni od zgłoszenia do wymiany filtrów  – 10 %</w:t>
      </w:r>
    </w:p>
    <w:p w14:paraId="7B83B0ED" w14:textId="4619A8DE" w:rsidR="00D47632" w:rsidRPr="00EC2D6D" w:rsidRDefault="00D47632" w:rsidP="00195A24">
      <w:pPr>
        <w:numPr>
          <w:ilvl w:val="0"/>
          <w:numId w:val="12"/>
        </w:numPr>
        <w:tabs>
          <w:tab w:val="left" w:pos="360"/>
        </w:tabs>
        <w:suppressAutoHyphens/>
        <w:spacing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>Wymagania jakie powinni spełniać Wykonawcy z</w:t>
      </w:r>
      <w:r w:rsidR="00213FBC" w:rsidRPr="00EC2D6D">
        <w:rPr>
          <w:rFonts w:eastAsiaTheme="minorHAnsi"/>
          <w:sz w:val="22"/>
          <w:szCs w:val="22"/>
          <w:lang w:eastAsia="en-US"/>
        </w:rPr>
        <w:t>amówienia w zakresie dokumentów</w:t>
      </w:r>
      <w:r w:rsidR="00ED61CB" w:rsidRPr="00EC2D6D">
        <w:rPr>
          <w:rFonts w:eastAsiaTheme="minorHAnsi"/>
          <w:sz w:val="22"/>
          <w:szCs w:val="22"/>
          <w:lang w:eastAsia="en-US"/>
        </w:rPr>
        <w:t>:</w:t>
      </w:r>
    </w:p>
    <w:p w14:paraId="1CED0EB4" w14:textId="77777777" w:rsidR="005C3BE6" w:rsidRPr="005C3BE6" w:rsidRDefault="00ED61CB" w:rsidP="005C3BE6">
      <w:pPr>
        <w:pStyle w:val="Akapitzlist"/>
        <w:numPr>
          <w:ilvl w:val="0"/>
          <w:numId w:val="45"/>
        </w:numPr>
        <w:tabs>
          <w:tab w:val="left" w:pos="360"/>
        </w:tabs>
        <w:suppressAutoHyphens/>
        <w:spacing w:after="20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5C3BE6">
        <w:rPr>
          <w:rFonts w:eastAsiaTheme="minorHAnsi"/>
          <w:sz w:val="22"/>
          <w:szCs w:val="22"/>
          <w:lang w:eastAsia="en-US"/>
        </w:rPr>
        <w:t>posiadanie aktualnej polisy odpowiedzialności cywilnej (OC);</w:t>
      </w:r>
    </w:p>
    <w:p w14:paraId="3358C39C" w14:textId="537725AC" w:rsidR="00ED61CB" w:rsidRPr="005C3BE6" w:rsidRDefault="00ED61CB" w:rsidP="005C3BE6">
      <w:pPr>
        <w:pStyle w:val="Akapitzlist"/>
        <w:numPr>
          <w:ilvl w:val="0"/>
          <w:numId w:val="45"/>
        </w:numPr>
        <w:tabs>
          <w:tab w:val="left" w:pos="360"/>
        </w:tabs>
        <w:suppressAutoHyphens/>
        <w:spacing w:after="20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5C3BE6">
        <w:rPr>
          <w:rFonts w:eastAsiaTheme="minorHAnsi"/>
          <w:sz w:val="22"/>
          <w:szCs w:val="22"/>
          <w:lang w:eastAsia="en-US"/>
        </w:rPr>
        <w:t>oświadczenie o dysponowaniu odpowiednim pot</w:t>
      </w:r>
      <w:r w:rsidR="005C3BE6" w:rsidRPr="005C3BE6">
        <w:rPr>
          <w:rFonts w:eastAsiaTheme="minorHAnsi"/>
          <w:sz w:val="22"/>
          <w:szCs w:val="22"/>
          <w:lang w:eastAsia="en-US"/>
        </w:rPr>
        <w:t>encjałem technicznym i osobowym.</w:t>
      </w:r>
    </w:p>
    <w:p w14:paraId="6170315A" w14:textId="47D6A602" w:rsidR="00ED61CB" w:rsidRPr="00EC2D6D" w:rsidRDefault="00ED61CB" w:rsidP="005C3BE6">
      <w:pPr>
        <w:pStyle w:val="Akapitzlist"/>
        <w:numPr>
          <w:ilvl w:val="0"/>
          <w:numId w:val="45"/>
        </w:numPr>
        <w:tabs>
          <w:tab w:val="left" w:pos="360"/>
        </w:tabs>
        <w:suppressAutoHyphens/>
        <w:spacing w:after="20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>aktualny odpis z właściwego rejestru lub aktualne zaświadczenie o wpisie do ewidencji działalności  gospodarczej, wystawione nie wcześniej niż 6 miesięcy przed upływem terminu składania ofert.</w:t>
      </w:r>
    </w:p>
    <w:p w14:paraId="6AA267A4" w14:textId="4B7F6F52" w:rsidR="00D47632" w:rsidRPr="00EC2D6D" w:rsidRDefault="00D47632" w:rsidP="00195A24">
      <w:pPr>
        <w:pStyle w:val="Akapitzlist"/>
        <w:numPr>
          <w:ilvl w:val="0"/>
          <w:numId w:val="12"/>
        </w:numPr>
        <w:tabs>
          <w:tab w:val="left" w:pos="360"/>
        </w:tabs>
        <w:suppressAutoHyphens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>Ofertę zawierającą wypełniony i podpisany formularz ofertowy</w:t>
      </w:r>
      <w:r w:rsidR="0004778B" w:rsidRPr="00EC2D6D">
        <w:rPr>
          <w:rFonts w:eastAsiaTheme="minorHAnsi"/>
          <w:sz w:val="22"/>
          <w:szCs w:val="22"/>
          <w:lang w:eastAsia="en-US"/>
        </w:rPr>
        <w:t>, wymagane dokumenty</w:t>
      </w:r>
      <w:r w:rsidRPr="00EC2D6D">
        <w:rPr>
          <w:rFonts w:eastAsiaTheme="minorHAnsi"/>
          <w:sz w:val="22"/>
          <w:szCs w:val="22"/>
          <w:lang w:eastAsia="en-US"/>
        </w:rPr>
        <w:t xml:space="preserve">, przesłać </w:t>
      </w:r>
      <w:r w:rsidR="00C12199">
        <w:rPr>
          <w:rFonts w:eastAsiaTheme="minorHAnsi"/>
          <w:sz w:val="22"/>
          <w:szCs w:val="22"/>
          <w:lang w:eastAsia="en-US"/>
        </w:rPr>
        <w:br/>
      </w:r>
      <w:r w:rsidRPr="00EC2D6D">
        <w:rPr>
          <w:rFonts w:eastAsiaTheme="minorHAnsi"/>
          <w:sz w:val="22"/>
          <w:szCs w:val="22"/>
          <w:lang w:eastAsia="en-US"/>
        </w:rPr>
        <w:t>e-m</w:t>
      </w:r>
      <w:r w:rsidR="004C3ED7" w:rsidRPr="00EC2D6D">
        <w:rPr>
          <w:rFonts w:eastAsiaTheme="minorHAnsi"/>
          <w:sz w:val="22"/>
          <w:szCs w:val="22"/>
          <w:lang w:eastAsia="en-US"/>
        </w:rPr>
        <w:t xml:space="preserve">ailem: </w:t>
      </w:r>
      <w:hyperlink r:id="rId12" w:history="1">
        <w:r w:rsidR="004C3ED7" w:rsidRPr="00EC2D6D">
          <w:rPr>
            <w:rStyle w:val="Hipercze"/>
            <w:rFonts w:eastAsiaTheme="minorHAnsi"/>
            <w:sz w:val="22"/>
            <w:szCs w:val="22"/>
            <w:lang w:eastAsia="en-US"/>
          </w:rPr>
          <w:t>dzp@szpitaldziekanow.pl</w:t>
        </w:r>
      </w:hyperlink>
      <w:r w:rsidR="004C3ED7" w:rsidRPr="00EC2D6D">
        <w:rPr>
          <w:rFonts w:eastAsiaTheme="minorHAnsi"/>
          <w:sz w:val="22"/>
          <w:szCs w:val="22"/>
          <w:lang w:eastAsia="en-US"/>
        </w:rPr>
        <w:t xml:space="preserve">, </w:t>
      </w:r>
      <w:r w:rsidRPr="00EC2D6D">
        <w:rPr>
          <w:rFonts w:eastAsiaTheme="minorHAnsi"/>
          <w:sz w:val="22"/>
          <w:szCs w:val="22"/>
          <w:lang w:eastAsia="en-US"/>
        </w:rPr>
        <w:t xml:space="preserve">do dnia: </w:t>
      </w:r>
      <w:r w:rsidR="00C121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195A24">
        <w:rPr>
          <w:rFonts w:eastAsiaTheme="minorHAnsi"/>
          <w:b/>
          <w:bCs/>
          <w:sz w:val="22"/>
          <w:szCs w:val="22"/>
          <w:lang w:eastAsia="en-US"/>
        </w:rPr>
        <w:t>19</w:t>
      </w:r>
      <w:r w:rsidR="00853C43">
        <w:rPr>
          <w:rFonts w:eastAsiaTheme="minorHAnsi"/>
          <w:b/>
          <w:bCs/>
          <w:sz w:val="22"/>
          <w:szCs w:val="22"/>
          <w:lang w:eastAsia="en-US"/>
        </w:rPr>
        <w:t>.10</w:t>
      </w:r>
      <w:r w:rsidR="00124CFC" w:rsidRPr="00EC2D6D">
        <w:rPr>
          <w:rFonts w:eastAsiaTheme="minorHAnsi"/>
          <w:b/>
          <w:bCs/>
          <w:sz w:val="22"/>
          <w:szCs w:val="22"/>
          <w:lang w:eastAsia="en-US"/>
        </w:rPr>
        <w:t>.</w:t>
      </w:r>
      <w:r w:rsidR="00195A24">
        <w:rPr>
          <w:rFonts w:eastAsiaTheme="minorHAnsi"/>
          <w:b/>
          <w:bCs/>
          <w:sz w:val="22"/>
          <w:szCs w:val="22"/>
          <w:lang w:eastAsia="en-US"/>
        </w:rPr>
        <w:t>2022</w:t>
      </w:r>
      <w:r w:rsidRPr="00EC2D6D">
        <w:rPr>
          <w:rFonts w:eastAsiaTheme="minorHAnsi"/>
          <w:b/>
          <w:bCs/>
          <w:sz w:val="22"/>
          <w:szCs w:val="22"/>
          <w:lang w:eastAsia="en-US"/>
        </w:rPr>
        <w:t xml:space="preserve"> r. do godz. 12.00</w:t>
      </w:r>
      <w:r w:rsidRPr="00EC2D6D">
        <w:rPr>
          <w:rFonts w:eastAsiaTheme="minorHAnsi"/>
          <w:sz w:val="22"/>
          <w:szCs w:val="22"/>
          <w:lang w:eastAsia="en-US"/>
        </w:rPr>
        <w:t xml:space="preserve">. </w:t>
      </w:r>
    </w:p>
    <w:p w14:paraId="736EDF28" w14:textId="77777777" w:rsidR="00D47632" w:rsidRPr="00EC2D6D" w:rsidRDefault="00D47632" w:rsidP="00EC2D6D">
      <w:pPr>
        <w:numPr>
          <w:ilvl w:val="0"/>
          <w:numId w:val="12"/>
        </w:numPr>
        <w:tabs>
          <w:tab w:val="left" w:pos="360"/>
        </w:tabs>
        <w:suppressAutoHyphens/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C2D6D">
        <w:rPr>
          <w:rFonts w:eastAsiaTheme="minorHAnsi"/>
          <w:sz w:val="22"/>
          <w:szCs w:val="22"/>
          <w:lang w:eastAsia="en-US"/>
        </w:rPr>
        <w:t>Informacja o wyniku postępowania zostanie przekazana drogą mailową.</w:t>
      </w:r>
    </w:p>
    <w:p w14:paraId="7F7406E6" w14:textId="77777777" w:rsidR="00D47632" w:rsidRPr="00EC2D6D" w:rsidRDefault="00D47632" w:rsidP="00EC2D6D">
      <w:pPr>
        <w:numPr>
          <w:ilvl w:val="0"/>
          <w:numId w:val="12"/>
        </w:numPr>
        <w:tabs>
          <w:tab w:val="left" w:pos="360"/>
        </w:tabs>
        <w:suppressAutoHyphens/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bookmarkStart w:id="1" w:name="_GoBack"/>
      <w:r w:rsidRPr="00EC2D6D">
        <w:rPr>
          <w:rFonts w:eastAsiaTheme="minorHAnsi"/>
          <w:sz w:val="22"/>
          <w:szCs w:val="22"/>
          <w:lang w:eastAsia="en-US"/>
        </w:rPr>
        <w:t>Termin związania ofertą: 30 dni.</w:t>
      </w:r>
    </w:p>
    <w:bookmarkEnd w:id="1"/>
    <w:p w14:paraId="6AF43C8D" w14:textId="02C3415A" w:rsidR="00D47632" w:rsidRPr="00EC2D6D" w:rsidRDefault="00D47632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3D442001" w14:textId="47335558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24A288C7" w14:textId="0A66030D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068FCB83" w14:textId="557F267F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09F4C209" w14:textId="0DC49C54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4AADF9D0" w14:textId="5871EA52" w:rsidR="00D80746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2537245C" w14:textId="77777777" w:rsidR="000E6155" w:rsidRPr="00EC2D6D" w:rsidRDefault="000E6155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5D904FBA" w14:textId="044F73E8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1528DCB4" w14:textId="269063CB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46783BA4" w14:textId="0D94DE72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06DF57E4" w14:textId="413B88AA" w:rsidR="00D80746" w:rsidRPr="00EC2D6D" w:rsidRDefault="00D8074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17A4A04F" w14:textId="3E784044" w:rsidR="006537F7" w:rsidRPr="00EC2D6D" w:rsidRDefault="006537F7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75E2DB61" w14:textId="547C090B" w:rsidR="005C3BE6" w:rsidRDefault="005C3BE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773F1B74" w14:textId="77777777" w:rsidR="005C3BE6" w:rsidRPr="00EC2D6D" w:rsidRDefault="005C3BE6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5ED1C2A0" w14:textId="30245D53" w:rsidR="00362EB9" w:rsidRPr="00EC2D6D" w:rsidRDefault="00362EB9" w:rsidP="00EC2D6D">
      <w:pPr>
        <w:spacing w:line="360" w:lineRule="auto"/>
        <w:jc w:val="both"/>
        <w:rPr>
          <w:rFonts w:eastAsia="Andale Sans UI"/>
          <w:color w:val="00000A"/>
          <w:kern w:val="2"/>
          <w:sz w:val="22"/>
          <w:szCs w:val="22"/>
        </w:rPr>
      </w:pPr>
    </w:p>
    <w:p w14:paraId="3D704004" w14:textId="77777777" w:rsidR="00D47632" w:rsidRPr="00EC2D6D" w:rsidRDefault="00D47632" w:rsidP="00EC2D6D">
      <w:pPr>
        <w:suppressAutoHyphens/>
        <w:spacing w:line="360" w:lineRule="auto"/>
        <w:jc w:val="both"/>
        <w:rPr>
          <w:sz w:val="22"/>
          <w:szCs w:val="22"/>
          <w:u w:val="single"/>
          <w:lang w:eastAsia="ar-SA"/>
        </w:rPr>
      </w:pPr>
      <w:r w:rsidRPr="00EC2D6D">
        <w:rPr>
          <w:sz w:val="22"/>
          <w:szCs w:val="22"/>
          <w:u w:val="single"/>
          <w:lang w:eastAsia="ar-SA"/>
        </w:rPr>
        <w:t>Załączniki:</w:t>
      </w:r>
    </w:p>
    <w:p w14:paraId="1654A223" w14:textId="77777777" w:rsidR="00D47632" w:rsidRPr="00EC2D6D" w:rsidRDefault="00D47632" w:rsidP="00EC2D6D">
      <w:pPr>
        <w:numPr>
          <w:ilvl w:val="0"/>
          <w:numId w:val="11"/>
        </w:numPr>
        <w:tabs>
          <w:tab w:val="left" w:pos="360"/>
        </w:tabs>
        <w:suppressAutoHyphens/>
        <w:spacing w:line="360" w:lineRule="auto"/>
        <w:ind w:hanging="720"/>
        <w:jc w:val="both"/>
        <w:rPr>
          <w:sz w:val="22"/>
          <w:szCs w:val="22"/>
          <w:lang w:eastAsia="ar-SA"/>
        </w:rPr>
      </w:pPr>
      <w:r w:rsidRPr="00EC2D6D">
        <w:rPr>
          <w:sz w:val="22"/>
          <w:szCs w:val="22"/>
          <w:lang w:eastAsia="ar-SA"/>
        </w:rPr>
        <w:t>Formularz ofertowy;</w:t>
      </w:r>
    </w:p>
    <w:p w14:paraId="06303479" w14:textId="77777777" w:rsidR="00A25211" w:rsidRPr="00EC2D6D" w:rsidRDefault="00D47632" w:rsidP="00EC2D6D">
      <w:pPr>
        <w:numPr>
          <w:ilvl w:val="0"/>
          <w:numId w:val="11"/>
        </w:numPr>
        <w:tabs>
          <w:tab w:val="left" w:pos="360"/>
        </w:tabs>
        <w:suppressAutoHyphens/>
        <w:spacing w:line="360" w:lineRule="auto"/>
        <w:ind w:hanging="720"/>
        <w:jc w:val="both"/>
        <w:rPr>
          <w:sz w:val="22"/>
          <w:szCs w:val="22"/>
          <w:lang w:eastAsia="ar-SA"/>
        </w:rPr>
      </w:pPr>
      <w:r w:rsidRPr="00EC2D6D">
        <w:rPr>
          <w:sz w:val="22"/>
          <w:szCs w:val="22"/>
          <w:lang w:eastAsia="ar-SA"/>
        </w:rPr>
        <w:t>Opis przedmiotu zamówienia.</w:t>
      </w:r>
    </w:p>
    <w:p w14:paraId="30C61F0D" w14:textId="5281690B" w:rsidR="00A25211" w:rsidRPr="002927D4" w:rsidRDefault="00104613" w:rsidP="002927D4">
      <w:pPr>
        <w:numPr>
          <w:ilvl w:val="0"/>
          <w:numId w:val="11"/>
        </w:numPr>
        <w:tabs>
          <w:tab w:val="left" w:pos="360"/>
        </w:tabs>
        <w:suppressAutoHyphens/>
        <w:spacing w:line="360" w:lineRule="auto"/>
        <w:ind w:hanging="720"/>
        <w:jc w:val="both"/>
        <w:rPr>
          <w:sz w:val="22"/>
          <w:szCs w:val="22"/>
          <w:lang w:eastAsia="ar-SA"/>
        </w:rPr>
      </w:pPr>
      <w:r w:rsidRPr="00EC2D6D">
        <w:rPr>
          <w:sz w:val="22"/>
          <w:szCs w:val="22"/>
          <w:lang w:eastAsia="ar-SA"/>
        </w:rPr>
        <w:t>Wzór umowy</w:t>
      </w:r>
    </w:p>
    <w:sectPr w:rsidR="00A25211" w:rsidRPr="002927D4" w:rsidSect="00854B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K015" w:date="2022-10-14T14:59:00Z" w:initials="U">
    <w:p w14:paraId="1ABE3320" w14:textId="0DA4CC28" w:rsidR="00081F3D" w:rsidRDefault="00081F3D">
      <w:pPr>
        <w:pStyle w:val="Tekstkomentarza"/>
      </w:pPr>
      <w:r>
        <w:rPr>
          <w:rStyle w:val="Odwoaniedokomentarza"/>
        </w:rPr>
        <w:annotationRef/>
      </w:r>
      <w:r>
        <w:t>Korekta omyłki pisarskiej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BE332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9C82B" w14:textId="77777777" w:rsidR="00342670" w:rsidRDefault="00342670" w:rsidP="004A0E99">
      <w:r>
        <w:separator/>
      </w:r>
    </w:p>
  </w:endnote>
  <w:endnote w:type="continuationSeparator" w:id="0">
    <w:p w14:paraId="2959C15C" w14:textId="77777777" w:rsidR="00342670" w:rsidRDefault="00342670" w:rsidP="004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ECD7A" w14:textId="77777777"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883B2" w14:textId="77777777" w:rsidR="004A0E99" w:rsidRDefault="00B2547D">
    <w:pPr>
      <w:pStyle w:val="Stopka"/>
    </w:pPr>
    <w:r w:rsidRPr="004A0E99">
      <w:rPr>
        <w:noProof/>
      </w:rPr>
      <w:drawing>
        <wp:anchor distT="0" distB="0" distL="114300" distR="114300" simplePos="0" relativeHeight="251666432" behindDoc="0" locked="0" layoutInCell="1" allowOverlap="1" wp14:anchorId="24AB1B9B" wp14:editId="534EBF68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11D82B" wp14:editId="3A9EA5D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4DEA9F" wp14:editId="0F2EBFB7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E3BE0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1EBE049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2108172E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4E6DFE33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6CBDD719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DEA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14:paraId="3B1E3BE0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11EBE049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2108172E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4E6DFE33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6CBDD719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7D7CF7" wp14:editId="5C2FCD05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28958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314BD421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515C3B0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6F011EA3" w14:textId="77777777" w:rsidR="0071474B" w:rsidRPr="001565C9" w:rsidRDefault="00081F3D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19013C0B" w14:textId="77777777" w:rsidR="004A0E99" w:rsidRPr="001565C9" w:rsidRDefault="00081F3D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5F6929F7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607BDCDE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D7CF7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14:paraId="59B28958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314BD421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515C3B0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6F011EA3" w14:textId="77777777" w:rsidR="0071474B" w:rsidRPr="001565C9" w:rsidRDefault="00580F8F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19013C0B" w14:textId="77777777" w:rsidR="004A0E99" w:rsidRPr="001565C9" w:rsidRDefault="00580F8F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5F6929F7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607BDCDE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D928FC" wp14:editId="1606222B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F4B22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928FC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14:paraId="2D1F4B22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D0C3" w14:textId="77777777"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38161" w14:textId="77777777" w:rsidR="00342670" w:rsidRDefault="00342670" w:rsidP="004A0E99">
      <w:r>
        <w:separator/>
      </w:r>
    </w:p>
  </w:footnote>
  <w:footnote w:type="continuationSeparator" w:id="0">
    <w:p w14:paraId="78CD915E" w14:textId="77777777" w:rsidR="00342670" w:rsidRDefault="00342670" w:rsidP="004A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AFAC" w14:textId="77777777"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75D4" w14:textId="77777777" w:rsidR="00C81926" w:rsidRDefault="00B43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BE3434" wp14:editId="2AE5A521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92208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706B79ED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14:paraId="66315DF3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0EEE2000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E343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14:paraId="63092208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706B79ED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14:paraId="66315DF3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0EEE2000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6FCAE97" wp14:editId="66C2BB42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</w:rPr>
      <w:drawing>
        <wp:anchor distT="0" distB="0" distL="114300" distR="114300" simplePos="0" relativeHeight="251673600" behindDoc="0" locked="0" layoutInCell="1" allowOverlap="1" wp14:anchorId="5796BC1A" wp14:editId="4CBB053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DC3EBAB" wp14:editId="2034CD0C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4C28" w14:textId="77777777"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4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C688F"/>
    <w:multiLevelType w:val="hybridMultilevel"/>
    <w:tmpl w:val="179A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437363"/>
    <w:multiLevelType w:val="hybridMultilevel"/>
    <w:tmpl w:val="B62A16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2690B"/>
    <w:multiLevelType w:val="hybridMultilevel"/>
    <w:tmpl w:val="FCDC2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17BC"/>
    <w:multiLevelType w:val="hybridMultilevel"/>
    <w:tmpl w:val="D93A04FC"/>
    <w:lvl w:ilvl="0" w:tplc="805CB2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64C278A"/>
    <w:multiLevelType w:val="hybridMultilevel"/>
    <w:tmpl w:val="384E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765B66"/>
    <w:multiLevelType w:val="hybridMultilevel"/>
    <w:tmpl w:val="BD1C6F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F1C52"/>
    <w:multiLevelType w:val="hybridMultilevel"/>
    <w:tmpl w:val="250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22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7678A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341E18"/>
    <w:multiLevelType w:val="hybridMultilevel"/>
    <w:tmpl w:val="22406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F4656C"/>
    <w:multiLevelType w:val="hybridMultilevel"/>
    <w:tmpl w:val="6F8AA18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5" w15:restartNumberingAfterBreak="0">
    <w:nsid w:val="25BC5C23"/>
    <w:multiLevelType w:val="hybridMultilevel"/>
    <w:tmpl w:val="04E8A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E6C42"/>
    <w:multiLevelType w:val="multilevel"/>
    <w:tmpl w:val="CCAC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FA185F"/>
    <w:multiLevelType w:val="hybridMultilevel"/>
    <w:tmpl w:val="BD143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C55425"/>
    <w:multiLevelType w:val="hybridMultilevel"/>
    <w:tmpl w:val="5F26CF02"/>
    <w:lvl w:ilvl="0" w:tplc="0412A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D30759"/>
    <w:multiLevelType w:val="hybridMultilevel"/>
    <w:tmpl w:val="920C4F7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0CE4D58"/>
    <w:multiLevelType w:val="hybridMultilevel"/>
    <w:tmpl w:val="FF68E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1DB3343"/>
    <w:multiLevelType w:val="hybridMultilevel"/>
    <w:tmpl w:val="C2F2433E"/>
    <w:lvl w:ilvl="0" w:tplc="05CCBA6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2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45EEE"/>
    <w:multiLevelType w:val="hybridMultilevel"/>
    <w:tmpl w:val="FFC26E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E4DC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E7182A"/>
    <w:multiLevelType w:val="hybridMultilevel"/>
    <w:tmpl w:val="858CC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9E38AC"/>
    <w:multiLevelType w:val="hybridMultilevel"/>
    <w:tmpl w:val="D75A27A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6" w15:restartNumberingAfterBreak="0">
    <w:nsid w:val="4BB11930"/>
    <w:multiLevelType w:val="hybridMultilevel"/>
    <w:tmpl w:val="F3D27E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C3480B"/>
    <w:multiLevelType w:val="hybridMultilevel"/>
    <w:tmpl w:val="92BEF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E2120"/>
    <w:multiLevelType w:val="hybridMultilevel"/>
    <w:tmpl w:val="0B66A05A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081F3D"/>
    <w:multiLevelType w:val="hybridMultilevel"/>
    <w:tmpl w:val="D542F94E"/>
    <w:lvl w:ilvl="0" w:tplc="54548DF8">
      <w:start w:val="3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EB7B79"/>
    <w:multiLevelType w:val="hybridMultilevel"/>
    <w:tmpl w:val="24EA9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61080B"/>
    <w:multiLevelType w:val="hybridMultilevel"/>
    <w:tmpl w:val="92F2B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57053"/>
    <w:multiLevelType w:val="hybridMultilevel"/>
    <w:tmpl w:val="178CB5E2"/>
    <w:lvl w:ilvl="0" w:tplc="43BA8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EA18B3"/>
    <w:multiLevelType w:val="hybridMultilevel"/>
    <w:tmpl w:val="79E01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D5FAD"/>
    <w:multiLevelType w:val="hybridMultilevel"/>
    <w:tmpl w:val="4DBCB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720E7"/>
    <w:multiLevelType w:val="hybridMultilevel"/>
    <w:tmpl w:val="EB00EAF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00E6C"/>
    <w:multiLevelType w:val="hybridMultilevel"/>
    <w:tmpl w:val="076E7B8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3B82589"/>
    <w:multiLevelType w:val="hybridMultilevel"/>
    <w:tmpl w:val="6432297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4EF43AD"/>
    <w:multiLevelType w:val="multilevel"/>
    <w:tmpl w:val="6BF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b/>
      </w:rPr>
    </w:lvl>
  </w:abstractNum>
  <w:abstractNum w:abstractNumId="41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09353D"/>
    <w:multiLevelType w:val="hybridMultilevel"/>
    <w:tmpl w:val="103C54FA"/>
    <w:lvl w:ilvl="0" w:tplc="8E7C9838">
      <w:start w:val="7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9B0D5F"/>
    <w:multiLevelType w:val="hybridMultilevel"/>
    <w:tmpl w:val="F2E4A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A4AE1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02CF4"/>
    <w:multiLevelType w:val="hybridMultilevel"/>
    <w:tmpl w:val="89DAF8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8"/>
  </w:num>
  <w:num w:numId="6">
    <w:abstractNumId w:val="35"/>
  </w:num>
  <w:num w:numId="7">
    <w:abstractNumId w:val="31"/>
  </w:num>
  <w:num w:numId="8">
    <w:abstractNumId w:val="41"/>
  </w:num>
  <w:num w:numId="9">
    <w:abstractNumId w:val="30"/>
  </w:num>
  <w:num w:numId="10">
    <w:abstractNumId w:val="2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6"/>
  </w:num>
  <w:num w:numId="14">
    <w:abstractNumId w:val="44"/>
  </w:num>
  <w:num w:numId="15">
    <w:abstractNumId w:val="15"/>
  </w:num>
  <w:num w:numId="16">
    <w:abstractNumId w:val="3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3"/>
  </w:num>
  <w:num w:numId="36">
    <w:abstractNumId w:val="34"/>
  </w:num>
  <w:num w:numId="37">
    <w:abstractNumId w:val="8"/>
  </w:num>
  <w:num w:numId="38">
    <w:abstractNumId w:val="10"/>
  </w:num>
  <w:num w:numId="39">
    <w:abstractNumId w:val="6"/>
  </w:num>
  <w:num w:numId="40">
    <w:abstractNumId w:val="2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6"/>
  </w:num>
  <w:num w:numId="44">
    <w:abstractNumId w:val="19"/>
  </w:num>
  <w:num w:numId="45">
    <w:abstractNumId w:val="37"/>
  </w:num>
  <w:num w:numId="46">
    <w:abstractNumId w:val="25"/>
  </w:num>
  <w:num w:numId="4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K015">
    <w15:presenceInfo w15:providerId="None" w15:userId="UK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4778B"/>
    <w:rsid w:val="00073E66"/>
    <w:rsid w:val="00081F3D"/>
    <w:rsid w:val="00085AFD"/>
    <w:rsid w:val="000A2895"/>
    <w:rsid w:val="000E6155"/>
    <w:rsid w:val="000F079D"/>
    <w:rsid w:val="00101D48"/>
    <w:rsid w:val="00104613"/>
    <w:rsid w:val="00124CFC"/>
    <w:rsid w:val="00125DA0"/>
    <w:rsid w:val="001565C9"/>
    <w:rsid w:val="00173CB4"/>
    <w:rsid w:val="00195A24"/>
    <w:rsid w:val="001A4C13"/>
    <w:rsid w:val="001F78E2"/>
    <w:rsid w:val="00207334"/>
    <w:rsid w:val="00213FBC"/>
    <w:rsid w:val="0022071F"/>
    <w:rsid w:val="00226664"/>
    <w:rsid w:val="0028363B"/>
    <w:rsid w:val="002927D4"/>
    <w:rsid w:val="002C7D68"/>
    <w:rsid w:val="002E66DE"/>
    <w:rsid w:val="003237C1"/>
    <w:rsid w:val="00324DF2"/>
    <w:rsid w:val="00335BDF"/>
    <w:rsid w:val="00342670"/>
    <w:rsid w:val="00344769"/>
    <w:rsid w:val="00347026"/>
    <w:rsid w:val="00356553"/>
    <w:rsid w:val="00362EB9"/>
    <w:rsid w:val="00386831"/>
    <w:rsid w:val="00394C55"/>
    <w:rsid w:val="003A7100"/>
    <w:rsid w:val="003C5992"/>
    <w:rsid w:val="003C77D4"/>
    <w:rsid w:val="003D5DA4"/>
    <w:rsid w:val="004128D8"/>
    <w:rsid w:val="0042263A"/>
    <w:rsid w:val="00430F35"/>
    <w:rsid w:val="004652C5"/>
    <w:rsid w:val="004A0E99"/>
    <w:rsid w:val="004A3BC6"/>
    <w:rsid w:val="004C3ED7"/>
    <w:rsid w:val="004D0C04"/>
    <w:rsid w:val="00507646"/>
    <w:rsid w:val="0052504D"/>
    <w:rsid w:val="00552211"/>
    <w:rsid w:val="00580F8F"/>
    <w:rsid w:val="00593CF8"/>
    <w:rsid w:val="005C3BE6"/>
    <w:rsid w:val="005D6393"/>
    <w:rsid w:val="005E791C"/>
    <w:rsid w:val="00616178"/>
    <w:rsid w:val="006537F7"/>
    <w:rsid w:val="00665FC3"/>
    <w:rsid w:val="00676638"/>
    <w:rsid w:val="0068224C"/>
    <w:rsid w:val="006C1AB0"/>
    <w:rsid w:val="006C75B7"/>
    <w:rsid w:val="0071474B"/>
    <w:rsid w:val="00724172"/>
    <w:rsid w:val="00752916"/>
    <w:rsid w:val="00754C0F"/>
    <w:rsid w:val="00796C31"/>
    <w:rsid w:val="007E322B"/>
    <w:rsid w:val="00853C43"/>
    <w:rsid w:val="00854B7E"/>
    <w:rsid w:val="00863FD1"/>
    <w:rsid w:val="00896B64"/>
    <w:rsid w:val="008A7B47"/>
    <w:rsid w:val="008C5D73"/>
    <w:rsid w:val="00901BD8"/>
    <w:rsid w:val="00924628"/>
    <w:rsid w:val="00924F4B"/>
    <w:rsid w:val="009357BE"/>
    <w:rsid w:val="00977C38"/>
    <w:rsid w:val="00992622"/>
    <w:rsid w:val="00997ACC"/>
    <w:rsid w:val="009A2203"/>
    <w:rsid w:val="009C4C99"/>
    <w:rsid w:val="009E0C1A"/>
    <w:rsid w:val="00A17BFA"/>
    <w:rsid w:val="00A22DB1"/>
    <w:rsid w:val="00A25211"/>
    <w:rsid w:val="00A40924"/>
    <w:rsid w:val="00A55731"/>
    <w:rsid w:val="00AA2BCF"/>
    <w:rsid w:val="00AD6F51"/>
    <w:rsid w:val="00AF7AE8"/>
    <w:rsid w:val="00B03508"/>
    <w:rsid w:val="00B119EB"/>
    <w:rsid w:val="00B12AB8"/>
    <w:rsid w:val="00B2123A"/>
    <w:rsid w:val="00B2547D"/>
    <w:rsid w:val="00B436A5"/>
    <w:rsid w:val="00B63D70"/>
    <w:rsid w:val="00B82EDD"/>
    <w:rsid w:val="00B9124D"/>
    <w:rsid w:val="00BA3289"/>
    <w:rsid w:val="00BB2481"/>
    <w:rsid w:val="00BB5771"/>
    <w:rsid w:val="00BD29C5"/>
    <w:rsid w:val="00BE67CC"/>
    <w:rsid w:val="00BF7060"/>
    <w:rsid w:val="00C12199"/>
    <w:rsid w:val="00C355B7"/>
    <w:rsid w:val="00C46ED0"/>
    <w:rsid w:val="00C525E5"/>
    <w:rsid w:val="00C81926"/>
    <w:rsid w:val="00CE2F2F"/>
    <w:rsid w:val="00D02167"/>
    <w:rsid w:val="00D439EC"/>
    <w:rsid w:val="00D47632"/>
    <w:rsid w:val="00D74F53"/>
    <w:rsid w:val="00D80746"/>
    <w:rsid w:val="00DC198B"/>
    <w:rsid w:val="00DF50AE"/>
    <w:rsid w:val="00E227B8"/>
    <w:rsid w:val="00E361F7"/>
    <w:rsid w:val="00E4359F"/>
    <w:rsid w:val="00E808A0"/>
    <w:rsid w:val="00EC2D6D"/>
    <w:rsid w:val="00ED4601"/>
    <w:rsid w:val="00ED61CB"/>
    <w:rsid w:val="00EE355C"/>
    <w:rsid w:val="00EF519A"/>
    <w:rsid w:val="00F236AC"/>
    <w:rsid w:val="00F3610E"/>
    <w:rsid w:val="00F65240"/>
    <w:rsid w:val="00F81C1B"/>
    <w:rsid w:val="00F91760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54D1EB8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ind w:left="720"/>
      <w:contextualSpacing/>
    </w:pPr>
    <w:rPr>
      <w:rFonts w:eastAsia="Calibri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paragraph" w:customStyle="1" w:styleId="Styl1">
    <w:name w:val="Styl1"/>
    <w:basedOn w:val="Normalny"/>
    <w:uiPriority w:val="99"/>
    <w:rsid w:val="00AD6F51"/>
    <w:pPr>
      <w:tabs>
        <w:tab w:val="num" w:pos="705"/>
      </w:tabs>
      <w:ind w:left="705" w:hanging="705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39"/>
    <w:rsid w:val="00AD6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4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C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C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C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zp@szpitaldziekano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zial.techniczny@szpitaldziekanow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1DA73-81DF-42AC-A459-D5F44D06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UK015</cp:lastModifiedBy>
  <cp:revision>63</cp:revision>
  <cp:lastPrinted>2022-10-11T09:15:00Z</cp:lastPrinted>
  <dcterms:created xsi:type="dcterms:W3CDTF">2021-03-08T11:40:00Z</dcterms:created>
  <dcterms:modified xsi:type="dcterms:W3CDTF">2022-10-14T13:00:00Z</dcterms:modified>
</cp:coreProperties>
</file>