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C51B8" w:rsidRPr="009A1440" w:rsidRDefault="00536F05" w:rsidP="00497296">
      <w:pPr>
        <w:spacing w:after="240" w:line="276" w:lineRule="auto"/>
        <w:jc w:val="center"/>
        <w:rPr>
          <w:rFonts w:cs="Times New Roman"/>
          <w:b/>
          <w:sz w:val="22"/>
          <w:szCs w:val="22"/>
        </w:rPr>
      </w:pPr>
      <w:r w:rsidRPr="009A1440">
        <w:rPr>
          <w:rFonts w:cs="Times New Roman"/>
          <w:b/>
          <w:sz w:val="22"/>
          <w:szCs w:val="22"/>
        </w:rPr>
        <w:t>FORMULARZ OFERTY</w:t>
      </w:r>
    </w:p>
    <w:p w:rsidR="002044D5" w:rsidRPr="002044D5" w:rsidRDefault="002C51B8" w:rsidP="002044D5">
      <w:pPr>
        <w:spacing w:line="276" w:lineRule="auto"/>
        <w:jc w:val="center"/>
        <w:rPr>
          <w:rFonts w:cs="Times New Roman"/>
          <w:b/>
        </w:rPr>
      </w:pPr>
      <w:r w:rsidRPr="002044D5">
        <w:rPr>
          <w:rFonts w:cs="Times New Roman"/>
          <w:b/>
        </w:rPr>
        <w:t>Przedmiot zamówienia:</w:t>
      </w:r>
      <w:r w:rsidR="002044D5" w:rsidRPr="002044D5">
        <w:rPr>
          <w:b/>
        </w:rPr>
        <w:t xml:space="preserve"> </w:t>
      </w:r>
      <w:r w:rsidR="002044D5" w:rsidRPr="002044D5">
        <w:rPr>
          <w:rFonts w:cs="Times New Roman"/>
          <w:b/>
        </w:rPr>
        <w:t>Zakup i dostawa</w:t>
      </w:r>
      <w:r w:rsidR="002044D5" w:rsidRPr="002044D5">
        <w:rPr>
          <w:rFonts w:cs="Times New Roman"/>
          <w:b/>
        </w:rPr>
        <w:t xml:space="preserve"> 12szt. zestawów komputerowych wraz </w:t>
      </w:r>
    </w:p>
    <w:p w:rsidR="00814E89" w:rsidRPr="002044D5" w:rsidRDefault="002044D5" w:rsidP="002044D5">
      <w:pPr>
        <w:spacing w:line="276" w:lineRule="auto"/>
        <w:jc w:val="center"/>
        <w:rPr>
          <w:rFonts w:cs="Times New Roman"/>
          <w:b/>
          <w:bCs/>
        </w:rPr>
      </w:pPr>
      <w:r w:rsidRPr="002044D5">
        <w:rPr>
          <w:rFonts w:cs="Times New Roman"/>
          <w:b/>
        </w:rPr>
        <w:t>z oprogramowaniem biurowym i UPS</w:t>
      </w:r>
    </w:p>
    <w:p w:rsidR="000D42DF" w:rsidRPr="009A1440" w:rsidRDefault="002C51B8" w:rsidP="00B83E95">
      <w:pPr>
        <w:pStyle w:val="Styl2"/>
        <w:numPr>
          <w:ilvl w:val="0"/>
          <w:numId w:val="0"/>
        </w:numPr>
        <w:spacing w:line="276" w:lineRule="auto"/>
        <w:rPr>
          <w:rFonts w:ascii="Times New Roman" w:hAnsi="Times New Roman"/>
          <w:b/>
          <w:szCs w:val="22"/>
          <w:u w:val="single"/>
        </w:rPr>
      </w:pPr>
      <w:r w:rsidRPr="009A1440">
        <w:rPr>
          <w:rFonts w:ascii="Times New Roman" w:hAnsi="Times New Roman"/>
          <w:b/>
          <w:szCs w:val="22"/>
          <w:u w:val="single"/>
        </w:rPr>
        <w:t>Wykonawca:</w:t>
      </w:r>
    </w:p>
    <w:p w:rsidR="002C51B8" w:rsidRPr="009A1440" w:rsidRDefault="002C51B8" w:rsidP="00536F05">
      <w:pPr>
        <w:pStyle w:val="Styl2"/>
        <w:numPr>
          <w:ilvl w:val="0"/>
          <w:numId w:val="0"/>
        </w:numPr>
        <w:spacing w:line="276" w:lineRule="auto"/>
        <w:rPr>
          <w:rFonts w:ascii="Times New Roman" w:hAnsi="Times New Roman"/>
          <w:szCs w:val="22"/>
        </w:rPr>
      </w:pPr>
      <w:r w:rsidRPr="009A1440">
        <w:rPr>
          <w:rFonts w:ascii="Times New Roman" w:hAnsi="Times New Roman"/>
          <w:szCs w:val="22"/>
        </w:rPr>
        <w:t>Nazwa (firma) Wykonawcy/Wykonawców w przypadku oferty wspólnej</w:t>
      </w:r>
      <w:r w:rsidR="002044D5" w:rsidRPr="009A1440">
        <w:rPr>
          <w:rFonts w:ascii="Times New Roman" w:hAnsi="Times New Roman"/>
          <w:szCs w:val="22"/>
        </w:rPr>
        <w:t>*</w:t>
      </w:r>
      <w:r w:rsidRPr="009A1440">
        <w:rPr>
          <w:rFonts w:ascii="Times New Roman" w:hAnsi="Times New Roman"/>
          <w:szCs w:val="22"/>
        </w:rPr>
        <w:t>:</w:t>
      </w:r>
    </w:p>
    <w:p w:rsidR="002C51B8" w:rsidRPr="009A1440" w:rsidRDefault="002C51B8" w:rsidP="00536F05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9A1440">
        <w:rPr>
          <w:rFonts w:ascii="Times New Roman" w:hAnsi="Times New Roman"/>
          <w:szCs w:val="22"/>
        </w:rPr>
        <w:tab/>
        <w:t>…............................</w:t>
      </w:r>
    </w:p>
    <w:p w:rsidR="002C51B8" w:rsidRPr="009A1440" w:rsidRDefault="002044D5" w:rsidP="00536F05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</w:t>
      </w:r>
      <w:bookmarkStart w:id="0" w:name="_GoBack"/>
      <w:bookmarkEnd w:id="0"/>
      <w:r w:rsidR="002C51B8" w:rsidRPr="009A1440">
        <w:rPr>
          <w:rFonts w:ascii="Times New Roman" w:hAnsi="Times New Roman"/>
          <w:szCs w:val="22"/>
        </w:rPr>
        <w:t>:</w:t>
      </w:r>
      <w:r w:rsidR="002C51B8" w:rsidRPr="009A1440">
        <w:rPr>
          <w:rFonts w:ascii="Times New Roman" w:hAnsi="Times New Roman"/>
          <w:szCs w:val="22"/>
        </w:rPr>
        <w:tab/>
        <w:t>…............................</w:t>
      </w:r>
    </w:p>
    <w:p w:rsidR="002C51B8" w:rsidRPr="009A1440" w:rsidRDefault="002044D5" w:rsidP="00536F05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</w:t>
      </w:r>
      <w:r w:rsidR="002C51B8" w:rsidRPr="009A1440">
        <w:rPr>
          <w:rFonts w:ascii="Times New Roman" w:hAnsi="Times New Roman"/>
          <w:szCs w:val="22"/>
        </w:rPr>
        <w:t>:</w:t>
      </w:r>
      <w:r w:rsidR="002C51B8" w:rsidRPr="009A1440">
        <w:rPr>
          <w:rFonts w:ascii="Times New Roman" w:hAnsi="Times New Roman"/>
          <w:szCs w:val="22"/>
        </w:rPr>
        <w:tab/>
        <w:t>…............................</w:t>
      </w:r>
    </w:p>
    <w:p w:rsidR="0017620D" w:rsidRDefault="0017620D" w:rsidP="005714DF">
      <w:pPr>
        <w:pStyle w:val="Styl2"/>
        <w:numPr>
          <w:ilvl w:val="0"/>
          <w:numId w:val="0"/>
        </w:numPr>
        <w:tabs>
          <w:tab w:val="left" w:leader="dot" w:pos="5670"/>
        </w:tabs>
        <w:spacing w:after="240"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NIP.:…………………………………………………………………………………..</w:t>
      </w:r>
    </w:p>
    <w:p w:rsidR="002C51B8" w:rsidRPr="009A1440" w:rsidRDefault="002C51B8" w:rsidP="005714DF">
      <w:pPr>
        <w:pStyle w:val="Styl2"/>
        <w:numPr>
          <w:ilvl w:val="0"/>
          <w:numId w:val="0"/>
        </w:numPr>
        <w:tabs>
          <w:tab w:val="left" w:leader="dot" w:pos="5670"/>
        </w:tabs>
        <w:spacing w:after="240" w:line="276" w:lineRule="auto"/>
        <w:rPr>
          <w:rFonts w:ascii="Times New Roman" w:hAnsi="Times New Roman"/>
          <w:szCs w:val="22"/>
        </w:rPr>
      </w:pPr>
      <w:r w:rsidRPr="009A1440">
        <w:rPr>
          <w:rFonts w:ascii="Times New Roman" w:hAnsi="Times New Roman"/>
          <w:szCs w:val="22"/>
        </w:rPr>
        <w:t>* - w przypadku oferty wspólnej należy po</w:t>
      </w:r>
      <w:r w:rsidR="00536F05" w:rsidRPr="009A1440">
        <w:rPr>
          <w:rFonts w:ascii="Times New Roman" w:hAnsi="Times New Roman"/>
          <w:szCs w:val="22"/>
        </w:rPr>
        <w:t>dać dane Pełnomocnika Wykonawcy</w:t>
      </w:r>
    </w:p>
    <w:p w:rsidR="0017620D" w:rsidRDefault="002C51B8" w:rsidP="00B83E95">
      <w:pPr>
        <w:spacing w:line="276" w:lineRule="auto"/>
        <w:jc w:val="both"/>
        <w:rPr>
          <w:rFonts w:cs="Times New Roman"/>
          <w:sz w:val="22"/>
          <w:szCs w:val="22"/>
        </w:rPr>
      </w:pPr>
      <w:r w:rsidRPr="009A1440">
        <w:rPr>
          <w:rFonts w:cs="Times New Roman"/>
          <w:sz w:val="22"/>
          <w:szCs w:val="22"/>
        </w:rPr>
        <w:t xml:space="preserve">W odpowiedzi na ogłoszenie o zamówieniu składam/my niniejszą ofertę na </w:t>
      </w:r>
      <w:r w:rsidRPr="009A1440">
        <w:rPr>
          <w:rFonts w:cs="Times New Roman"/>
          <w:color w:val="000000"/>
          <w:sz w:val="22"/>
          <w:szCs w:val="22"/>
        </w:rPr>
        <w:t>wykonanie przedmiotu zamówienia</w:t>
      </w:r>
      <w:r w:rsidR="00A25CB6" w:rsidRPr="009A1440">
        <w:rPr>
          <w:rFonts w:cs="Times New Roman"/>
          <w:sz w:val="22"/>
          <w:szCs w:val="22"/>
        </w:rPr>
        <w:t xml:space="preserve"> zgodnie z zapisami. </w:t>
      </w:r>
    </w:p>
    <w:tbl>
      <w:tblPr>
        <w:tblW w:w="7541" w:type="dxa"/>
        <w:jc w:val="center"/>
        <w:tblLayout w:type="fixed"/>
        <w:tblLook w:val="0000" w:firstRow="0" w:lastRow="0" w:firstColumn="0" w:lastColumn="0" w:noHBand="0" w:noVBand="0"/>
      </w:tblPr>
      <w:tblGrid>
        <w:gridCol w:w="2939"/>
        <w:gridCol w:w="1044"/>
        <w:gridCol w:w="1566"/>
        <w:gridCol w:w="1992"/>
      </w:tblGrid>
      <w:tr w:rsidR="002044D5" w:rsidRPr="005F7D51" w:rsidTr="002044D5">
        <w:trPr>
          <w:trHeight w:val="391"/>
          <w:jc w:val="center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2044D5" w:rsidRPr="005F7D51" w:rsidRDefault="002044D5" w:rsidP="00A74AFC">
            <w:pPr>
              <w:snapToGrid w:val="0"/>
              <w:spacing w:line="100" w:lineRule="atLeast"/>
              <w:jc w:val="center"/>
              <w:rPr>
                <w:b/>
              </w:rPr>
            </w:pPr>
            <w:r w:rsidRPr="005F7D51">
              <w:rPr>
                <w:b/>
              </w:rPr>
              <w:t>Wartość</w:t>
            </w:r>
          </w:p>
          <w:p w:rsidR="002044D5" w:rsidRPr="005F7D51" w:rsidRDefault="002044D5" w:rsidP="00A74AFC">
            <w:pPr>
              <w:spacing w:line="100" w:lineRule="atLeast"/>
              <w:jc w:val="center"/>
              <w:rPr>
                <w:b/>
              </w:rPr>
            </w:pPr>
            <w:r w:rsidRPr="005F7D51">
              <w:rPr>
                <w:b/>
              </w:rPr>
              <w:t>netto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2044D5" w:rsidRPr="005F7D51" w:rsidRDefault="002044D5" w:rsidP="00A74AFC">
            <w:pPr>
              <w:snapToGrid w:val="0"/>
              <w:spacing w:line="100" w:lineRule="atLeast"/>
              <w:jc w:val="center"/>
              <w:rPr>
                <w:b/>
              </w:rPr>
            </w:pPr>
            <w:r w:rsidRPr="005F7D51">
              <w:rPr>
                <w:b/>
              </w:rPr>
              <w:t>Stawka</w:t>
            </w:r>
          </w:p>
          <w:p w:rsidR="002044D5" w:rsidRPr="005F7D51" w:rsidRDefault="002044D5" w:rsidP="00A74AFC">
            <w:pPr>
              <w:spacing w:line="100" w:lineRule="atLeast"/>
              <w:jc w:val="center"/>
              <w:rPr>
                <w:b/>
              </w:rPr>
            </w:pPr>
            <w:r w:rsidRPr="005F7D51">
              <w:rPr>
                <w:b/>
              </w:rPr>
              <w:t>VAT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</w:tcPr>
          <w:p w:rsidR="002044D5" w:rsidRPr="005F7D51" w:rsidRDefault="002044D5" w:rsidP="00A74AFC">
            <w:pPr>
              <w:spacing w:line="100" w:lineRule="atLeast"/>
              <w:jc w:val="center"/>
              <w:rPr>
                <w:b/>
              </w:rPr>
            </w:pPr>
            <w:r w:rsidRPr="005F7D51">
              <w:rPr>
                <w:b/>
              </w:rPr>
              <w:t>Wartość VAT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044D5" w:rsidRPr="005F7D51" w:rsidRDefault="002044D5" w:rsidP="00A74AFC">
            <w:pPr>
              <w:snapToGrid w:val="0"/>
              <w:spacing w:line="100" w:lineRule="atLeast"/>
              <w:jc w:val="center"/>
              <w:rPr>
                <w:b/>
              </w:rPr>
            </w:pPr>
            <w:r w:rsidRPr="005F7D51">
              <w:rPr>
                <w:b/>
              </w:rPr>
              <w:t>Wartość</w:t>
            </w:r>
          </w:p>
          <w:p w:rsidR="002044D5" w:rsidRPr="005F7D51" w:rsidRDefault="002044D5" w:rsidP="00A74AFC">
            <w:pPr>
              <w:spacing w:line="100" w:lineRule="atLeast"/>
              <w:jc w:val="center"/>
              <w:rPr>
                <w:b/>
              </w:rPr>
            </w:pPr>
            <w:r w:rsidRPr="005F7D51">
              <w:rPr>
                <w:b/>
              </w:rPr>
              <w:t>brutto</w:t>
            </w:r>
          </w:p>
        </w:tc>
      </w:tr>
      <w:tr w:rsidR="002044D5" w:rsidRPr="005F7D51" w:rsidTr="002044D5">
        <w:trPr>
          <w:trHeight w:val="453"/>
          <w:jc w:val="center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D5" w:rsidRPr="005F7D51" w:rsidRDefault="002044D5" w:rsidP="00A74AFC">
            <w:pPr>
              <w:snapToGrid w:val="0"/>
              <w:spacing w:line="360" w:lineRule="auto"/>
              <w:jc w:val="center"/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D5" w:rsidRPr="005F7D51" w:rsidRDefault="002044D5" w:rsidP="00A74AFC">
            <w:pPr>
              <w:snapToGrid w:val="0"/>
              <w:spacing w:line="360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4D5" w:rsidRPr="005F7D51" w:rsidRDefault="002044D5" w:rsidP="00A74AFC">
            <w:pPr>
              <w:snapToGrid w:val="0"/>
              <w:spacing w:line="360" w:lineRule="auto"/>
              <w:jc w:val="center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4D5" w:rsidRPr="005F7D51" w:rsidRDefault="002044D5" w:rsidP="00A74AFC">
            <w:pPr>
              <w:snapToGrid w:val="0"/>
              <w:spacing w:line="360" w:lineRule="auto"/>
              <w:jc w:val="center"/>
            </w:pPr>
          </w:p>
        </w:tc>
      </w:tr>
    </w:tbl>
    <w:p w:rsidR="009274CF" w:rsidRPr="009A1440" w:rsidRDefault="009274CF" w:rsidP="004B18CE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2C51B8" w:rsidRPr="009A1440" w:rsidRDefault="002044D5" w:rsidP="002044D5">
      <w:p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</w:t>
      </w:r>
    </w:p>
    <w:p w:rsidR="002C51B8" w:rsidRPr="009A1440" w:rsidRDefault="002C51B8" w:rsidP="00536F05">
      <w:pPr>
        <w:numPr>
          <w:ilvl w:val="0"/>
          <w:numId w:val="6"/>
        </w:numPr>
        <w:tabs>
          <w:tab w:val="clear" w:pos="345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9A1440">
        <w:rPr>
          <w:rFonts w:cs="Times New Roman"/>
          <w:sz w:val="22"/>
          <w:szCs w:val="22"/>
        </w:rPr>
        <w:t xml:space="preserve">Oświadczam/y, że cena ofertowa brutto zawiera wszystkie koszty </w:t>
      </w:r>
      <w:r w:rsidR="007D6747" w:rsidRPr="009A1440">
        <w:rPr>
          <w:rFonts w:cs="Times New Roman"/>
          <w:sz w:val="22"/>
          <w:szCs w:val="22"/>
        </w:rPr>
        <w:t xml:space="preserve">niezbędne do prawidłowego </w:t>
      </w:r>
      <w:r w:rsidRPr="009A1440">
        <w:rPr>
          <w:rFonts w:cs="Times New Roman"/>
          <w:sz w:val="22"/>
          <w:szCs w:val="22"/>
        </w:rPr>
        <w:t>wykonania zamówienia.</w:t>
      </w:r>
    </w:p>
    <w:p w:rsidR="009F6DC1" w:rsidRPr="009A1440" w:rsidRDefault="00624A7F" w:rsidP="00536F05">
      <w:pPr>
        <w:numPr>
          <w:ilvl w:val="0"/>
          <w:numId w:val="6"/>
        </w:numPr>
        <w:tabs>
          <w:tab w:val="clear" w:pos="345"/>
          <w:tab w:val="num" w:pos="284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284" w:hanging="299"/>
        <w:jc w:val="both"/>
        <w:textAlignment w:val="baseline"/>
        <w:rPr>
          <w:rFonts w:cs="Times New Roman"/>
          <w:sz w:val="22"/>
          <w:szCs w:val="22"/>
        </w:rPr>
      </w:pPr>
      <w:r w:rsidRPr="009A1440">
        <w:rPr>
          <w:rFonts w:cs="Times New Roman"/>
          <w:sz w:val="22"/>
          <w:szCs w:val="22"/>
        </w:rPr>
        <w:t>Oświadczamy, że dostawy będziemy realizować w terminie</w:t>
      </w:r>
      <w:r w:rsidR="002044D5">
        <w:rPr>
          <w:rFonts w:cs="Times New Roman"/>
          <w:b/>
          <w:bCs/>
          <w:sz w:val="22"/>
          <w:szCs w:val="22"/>
        </w:rPr>
        <w:t xml:space="preserve"> 30 </w:t>
      </w:r>
      <w:r w:rsidRPr="00B83E95">
        <w:rPr>
          <w:rFonts w:cs="Times New Roman"/>
          <w:b/>
          <w:bCs/>
          <w:sz w:val="22"/>
          <w:szCs w:val="22"/>
        </w:rPr>
        <w:t>dni</w:t>
      </w:r>
      <w:r w:rsidRPr="009A1440">
        <w:rPr>
          <w:rFonts w:cs="Times New Roman"/>
          <w:sz w:val="22"/>
          <w:szCs w:val="22"/>
        </w:rPr>
        <w:t xml:space="preserve"> od </w:t>
      </w:r>
      <w:r w:rsidR="002044D5">
        <w:rPr>
          <w:rFonts w:cs="Times New Roman"/>
          <w:sz w:val="22"/>
          <w:szCs w:val="22"/>
        </w:rPr>
        <w:t>podpisania umowy.</w:t>
      </w:r>
    </w:p>
    <w:p w:rsidR="002C51B8" w:rsidRPr="009A1440" w:rsidRDefault="002C51B8" w:rsidP="00536F05">
      <w:pPr>
        <w:numPr>
          <w:ilvl w:val="0"/>
          <w:numId w:val="6"/>
        </w:numPr>
        <w:tabs>
          <w:tab w:val="clear" w:pos="345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9A1440">
        <w:rPr>
          <w:rFonts w:cs="Times New Roman"/>
          <w:sz w:val="22"/>
          <w:szCs w:val="22"/>
        </w:rPr>
        <w:t>Oświadcza</w:t>
      </w:r>
      <w:r w:rsidR="0017620D">
        <w:rPr>
          <w:rFonts w:cs="Times New Roman"/>
          <w:sz w:val="22"/>
          <w:szCs w:val="22"/>
        </w:rPr>
        <w:t>m/y, że zapoznaliśmy się ze OPZ</w:t>
      </w:r>
      <w:r w:rsidRPr="009A1440">
        <w:rPr>
          <w:rFonts w:cs="Times New Roman"/>
          <w:sz w:val="22"/>
          <w:szCs w:val="22"/>
        </w:rPr>
        <w:t>, w tym z istotnymi postanowieniami projektu umowy, nie wnosimy do niej żadnych zastrzeżeń, jak również przyjmujemy w całości warunki w niej zawarte.</w:t>
      </w:r>
    </w:p>
    <w:p w:rsidR="002C51B8" w:rsidRPr="009A1440" w:rsidRDefault="002C51B8" w:rsidP="00536F05">
      <w:pPr>
        <w:numPr>
          <w:ilvl w:val="0"/>
          <w:numId w:val="6"/>
        </w:numPr>
        <w:tabs>
          <w:tab w:val="clear" w:pos="345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9A1440">
        <w:rPr>
          <w:rFonts w:cs="Times New Roman"/>
          <w:sz w:val="22"/>
          <w:szCs w:val="22"/>
        </w:rPr>
        <w:t>Oświadczam/y, że uzyskaliśmy wszelkie informacje niezbędne do prawidłowego przygotowania i złożenia niniejszej oferty.</w:t>
      </w:r>
    </w:p>
    <w:p w:rsidR="002C51B8" w:rsidRPr="009A1440" w:rsidRDefault="002C51B8" w:rsidP="00536F05">
      <w:pPr>
        <w:numPr>
          <w:ilvl w:val="0"/>
          <w:numId w:val="6"/>
        </w:numPr>
        <w:tabs>
          <w:tab w:val="clear" w:pos="345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9A1440">
        <w:rPr>
          <w:rFonts w:cs="Times New Roman"/>
          <w:sz w:val="22"/>
          <w:szCs w:val="22"/>
        </w:rPr>
        <w:t>Oświadczamy, że w przypadku wyboru naszej oferty, zobowiązujemy się do zawarcia umowy w miejscu i terminie wyznaczonym przez Zamawiającego.</w:t>
      </w:r>
    </w:p>
    <w:p w:rsidR="002C51B8" w:rsidRPr="009A1440" w:rsidRDefault="002C51B8" w:rsidP="00536F05">
      <w:pPr>
        <w:numPr>
          <w:ilvl w:val="0"/>
          <w:numId w:val="6"/>
        </w:numPr>
        <w:tabs>
          <w:tab w:val="clear" w:pos="345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9A1440">
        <w:rPr>
          <w:rFonts w:cs="Times New Roman"/>
          <w:sz w:val="22"/>
          <w:szCs w:val="22"/>
        </w:rPr>
        <w:t>Oświadczam/y, że jestem/</w:t>
      </w:r>
      <w:proofErr w:type="spellStart"/>
      <w:r w:rsidRPr="009A1440">
        <w:rPr>
          <w:rFonts w:cs="Times New Roman"/>
          <w:sz w:val="22"/>
          <w:szCs w:val="22"/>
        </w:rPr>
        <w:t>śmy</w:t>
      </w:r>
      <w:proofErr w:type="spellEnd"/>
      <w:r w:rsidRPr="009A1440">
        <w:rPr>
          <w:rFonts w:cs="Times New Roman"/>
          <w:sz w:val="22"/>
          <w:szCs w:val="22"/>
        </w:rPr>
        <w:t xml:space="preserve"> związani niniejszą ofertą przez okres wskazany w </w:t>
      </w:r>
      <w:r w:rsidR="00AC3893" w:rsidRPr="009A1440">
        <w:rPr>
          <w:rFonts w:cs="Times New Roman"/>
          <w:sz w:val="22"/>
          <w:szCs w:val="22"/>
        </w:rPr>
        <w:t>zaproszeniu do złożenia oferty</w:t>
      </w:r>
      <w:r w:rsidRPr="009A1440">
        <w:rPr>
          <w:rFonts w:cs="Times New Roman"/>
          <w:sz w:val="22"/>
          <w:szCs w:val="22"/>
        </w:rPr>
        <w:t>.</w:t>
      </w:r>
    </w:p>
    <w:p w:rsidR="002C51B8" w:rsidRPr="0017620D" w:rsidRDefault="002C51B8" w:rsidP="00536F05">
      <w:pPr>
        <w:numPr>
          <w:ilvl w:val="0"/>
          <w:numId w:val="6"/>
        </w:numPr>
        <w:tabs>
          <w:tab w:val="clear" w:pos="345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17620D">
        <w:rPr>
          <w:rFonts w:cs="Times New Roman"/>
          <w:sz w:val="22"/>
          <w:szCs w:val="22"/>
        </w:rPr>
        <w:t>Przewidujemy/ nie przewidujemy powierzenie wykonania następującej części zamówienia podwykonawcom: ………………………………………………………………………</w:t>
      </w:r>
      <w:r w:rsidR="00A17BA6" w:rsidRPr="0017620D">
        <w:rPr>
          <w:rFonts w:cs="Times New Roman"/>
          <w:sz w:val="22"/>
          <w:szCs w:val="22"/>
        </w:rPr>
        <w:t>...</w:t>
      </w:r>
      <w:r w:rsidRPr="0017620D">
        <w:rPr>
          <w:rFonts w:cs="Times New Roman"/>
          <w:sz w:val="22"/>
          <w:szCs w:val="22"/>
        </w:rPr>
        <w:t>…</w:t>
      </w:r>
      <w:r w:rsidR="0017620D">
        <w:rPr>
          <w:rFonts w:cs="Times New Roman"/>
          <w:sz w:val="22"/>
          <w:szCs w:val="22"/>
        </w:rPr>
        <w:t>……………………………………………</w:t>
      </w:r>
    </w:p>
    <w:p w:rsidR="002C51B8" w:rsidRPr="009A1440" w:rsidRDefault="00A17BA6" w:rsidP="00536F05">
      <w:pPr>
        <w:numPr>
          <w:ilvl w:val="0"/>
          <w:numId w:val="6"/>
        </w:numPr>
        <w:tabs>
          <w:tab w:val="clear" w:pos="345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9A1440">
        <w:rPr>
          <w:rFonts w:cs="Times New Roman"/>
          <w:sz w:val="22"/>
          <w:szCs w:val="22"/>
        </w:rPr>
        <w:t>W</w:t>
      </w:r>
      <w:r w:rsidR="002C51B8" w:rsidRPr="009A1440">
        <w:rPr>
          <w:rFonts w:cs="Times New Roman"/>
          <w:sz w:val="22"/>
          <w:szCs w:val="22"/>
        </w:rPr>
        <w:t>raz z ofertą składamy następujące oświadczenia i dokumenty:</w:t>
      </w:r>
    </w:p>
    <w:p w:rsidR="00A17BA6" w:rsidRPr="009A1440" w:rsidRDefault="00A17BA6" w:rsidP="00536F05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9A1440">
        <w:rPr>
          <w:rFonts w:ascii="Times New Roman" w:hAnsi="Times New Roman"/>
          <w:szCs w:val="22"/>
        </w:rPr>
        <w:t>………………………</w:t>
      </w:r>
      <w:r w:rsidR="00031F72" w:rsidRPr="009A1440">
        <w:rPr>
          <w:rFonts w:ascii="Times New Roman" w:hAnsi="Times New Roman"/>
          <w:szCs w:val="22"/>
        </w:rPr>
        <w:t>…………………………………………………………...…………</w:t>
      </w:r>
      <w:r w:rsidR="0017620D">
        <w:rPr>
          <w:rFonts w:ascii="Times New Roman" w:hAnsi="Times New Roman"/>
          <w:szCs w:val="22"/>
        </w:rPr>
        <w:t>………………………….</w:t>
      </w:r>
    </w:p>
    <w:p w:rsidR="002C51B8" w:rsidRPr="009A1440" w:rsidRDefault="002C51B8" w:rsidP="00536F05">
      <w:pPr>
        <w:numPr>
          <w:ilvl w:val="0"/>
          <w:numId w:val="6"/>
        </w:numPr>
        <w:tabs>
          <w:tab w:val="clear" w:pos="345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9A1440">
        <w:rPr>
          <w:rFonts w:cs="Times New Roman"/>
          <w:sz w:val="22"/>
          <w:szCs w:val="22"/>
        </w:rPr>
        <w:t>Uprawnionym d</w:t>
      </w:r>
      <w:r w:rsidR="00031F72" w:rsidRPr="009A1440">
        <w:rPr>
          <w:rFonts w:cs="Times New Roman"/>
          <w:sz w:val="22"/>
          <w:szCs w:val="22"/>
        </w:rPr>
        <w:t>o kontaktów z zamawiającym jest</w:t>
      </w:r>
      <w:r w:rsidR="00536F05" w:rsidRPr="009A1440">
        <w:rPr>
          <w:rFonts w:cs="Times New Roman"/>
          <w:sz w:val="22"/>
          <w:szCs w:val="22"/>
        </w:rPr>
        <w:t xml:space="preserve">: </w:t>
      </w:r>
      <w:r w:rsidRPr="009A1440">
        <w:rPr>
          <w:rFonts w:cs="Times New Roman"/>
          <w:sz w:val="22"/>
          <w:szCs w:val="22"/>
        </w:rPr>
        <w:t>.................</w:t>
      </w:r>
      <w:r w:rsidR="00A17BA6" w:rsidRPr="009A1440">
        <w:rPr>
          <w:rFonts w:cs="Times New Roman"/>
          <w:sz w:val="22"/>
          <w:szCs w:val="22"/>
        </w:rPr>
        <w:t>..</w:t>
      </w:r>
      <w:r w:rsidR="00536F05" w:rsidRPr="009A1440">
        <w:rPr>
          <w:rFonts w:cs="Times New Roman"/>
          <w:sz w:val="22"/>
          <w:szCs w:val="22"/>
        </w:rPr>
        <w:t>.....</w:t>
      </w:r>
      <w:r w:rsidRPr="009A1440">
        <w:rPr>
          <w:rFonts w:cs="Times New Roman"/>
          <w:sz w:val="22"/>
          <w:szCs w:val="22"/>
        </w:rPr>
        <w:t>.............................</w:t>
      </w:r>
      <w:r w:rsidR="00031F72" w:rsidRPr="009A1440">
        <w:rPr>
          <w:rFonts w:cs="Times New Roman"/>
          <w:sz w:val="22"/>
          <w:szCs w:val="22"/>
        </w:rPr>
        <w:t>...</w:t>
      </w:r>
      <w:r w:rsidR="00536F05" w:rsidRPr="009A1440">
        <w:rPr>
          <w:rFonts w:cs="Times New Roman"/>
          <w:sz w:val="22"/>
          <w:szCs w:val="22"/>
        </w:rPr>
        <w:t>.........................</w:t>
      </w:r>
      <w:r w:rsidR="00031F72" w:rsidRPr="009A1440">
        <w:rPr>
          <w:rFonts w:cs="Times New Roman"/>
          <w:sz w:val="22"/>
          <w:szCs w:val="22"/>
        </w:rPr>
        <w:t>.....................</w:t>
      </w:r>
    </w:p>
    <w:p w:rsidR="00A17BA6" w:rsidRPr="009A1440" w:rsidRDefault="00031F72" w:rsidP="00536F05">
      <w:pPr>
        <w:tabs>
          <w:tab w:val="left" w:pos="284"/>
        </w:tabs>
        <w:spacing w:line="276" w:lineRule="auto"/>
        <w:jc w:val="both"/>
        <w:rPr>
          <w:rFonts w:cs="Times New Roman"/>
          <w:color w:val="000000"/>
          <w:sz w:val="22"/>
          <w:szCs w:val="22"/>
          <w:lang w:val="de-DE"/>
        </w:rPr>
      </w:pPr>
      <w:r w:rsidRPr="009A1440">
        <w:rPr>
          <w:rFonts w:cs="Times New Roman"/>
          <w:color w:val="000000"/>
          <w:sz w:val="22"/>
          <w:szCs w:val="22"/>
          <w:lang w:val="de-DE"/>
        </w:rPr>
        <w:t>tel.:</w:t>
      </w:r>
      <w:r w:rsidR="00A17BA6" w:rsidRPr="009A1440">
        <w:rPr>
          <w:rFonts w:cs="Times New Roman"/>
          <w:color w:val="000000"/>
          <w:sz w:val="22"/>
          <w:szCs w:val="22"/>
          <w:lang w:val="de-DE"/>
        </w:rPr>
        <w:t>...................</w:t>
      </w:r>
      <w:r w:rsidR="00536F05" w:rsidRPr="009A1440">
        <w:rPr>
          <w:rFonts w:cs="Times New Roman"/>
          <w:color w:val="000000"/>
          <w:sz w:val="22"/>
          <w:szCs w:val="22"/>
          <w:lang w:val="de-DE"/>
        </w:rPr>
        <w:t>...............</w:t>
      </w:r>
      <w:r w:rsidR="00A17BA6" w:rsidRPr="009A1440">
        <w:rPr>
          <w:rFonts w:cs="Times New Roman"/>
          <w:color w:val="000000"/>
          <w:sz w:val="22"/>
          <w:szCs w:val="22"/>
          <w:lang w:val="de-DE"/>
        </w:rPr>
        <w:t xml:space="preserve">.............. </w:t>
      </w:r>
      <w:proofErr w:type="spellStart"/>
      <w:r w:rsidR="00A17BA6" w:rsidRPr="009A1440">
        <w:rPr>
          <w:rFonts w:cs="Times New Roman"/>
          <w:color w:val="000000"/>
          <w:sz w:val="22"/>
          <w:szCs w:val="22"/>
          <w:lang w:val="de-DE"/>
        </w:rPr>
        <w:t>e-mail</w:t>
      </w:r>
      <w:proofErr w:type="spellEnd"/>
      <w:r w:rsidR="005B7632">
        <w:rPr>
          <w:rFonts w:cs="Times New Roman"/>
          <w:color w:val="000000"/>
          <w:sz w:val="22"/>
          <w:szCs w:val="22"/>
          <w:lang w:val="de-DE"/>
        </w:rPr>
        <w:t>.</w:t>
      </w:r>
      <w:r w:rsidR="00A17BA6" w:rsidRPr="009A1440">
        <w:rPr>
          <w:rFonts w:cs="Times New Roman"/>
          <w:color w:val="000000"/>
          <w:sz w:val="22"/>
          <w:szCs w:val="22"/>
          <w:lang w:val="de-DE"/>
        </w:rPr>
        <w:t>: ……</w:t>
      </w:r>
      <w:r w:rsidR="00536F05" w:rsidRPr="009A1440">
        <w:rPr>
          <w:rFonts w:cs="Times New Roman"/>
          <w:color w:val="000000"/>
          <w:sz w:val="22"/>
          <w:szCs w:val="22"/>
          <w:lang w:val="de-DE"/>
        </w:rPr>
        <w:t>……………</w:t>
      </w:r>
      <w:r w:rsidR="00A17BA6" w:rsidRPr="009A1440">
        <w:rPr>
          <w:rFonts w:cs="Times New Roman"/>
          <w:color w:val="000000"/>
          <w:sz w:val="22"/>
          <w:szCs w:val="22"/>
          <w:lang w:val="de-DE"/>
        </w:rPr>
        <w:t>…………...………</w:t>
      </w:r>
      <w:r w:rsidR="00536F05" w:rsidRPr="009A1440">
        <w:rPr>
          <w:rFonts w:cs="Times New Roman"/>
          <w:color w:val="000000"/>
          <w:sz w:val="22"/>
          <w:szCs w:val="22"/>
          <w:lang w:val="de-DE"/>
        </w:rPr>
        <w:t>………</w:t>
      </w:r>
    </w:p>
    <w:p w:rsidR="00CC21F9" w:rsidRPr="009A1440" w:rsidRDefault="00CC21F9" w:rsidP="00536F05">
      <w:pPr>
        <w:numPr>
          <w:ilvl w:val="0"/>
          <w:numId w:val="6"/>
        </w:numPr>
        <w:tabs>
          <w:tab w:val="clear" w:pos="345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9A1440">
        <w:rPr>
          <w:rFonts w:cs="Times New Roman"/>
          <w:sz w:val="22"/>
          <w:szCs w:val="22"/>
        </w:rPr>
        <w:t>Wyrażam zgodę na przesyłanie korespondencji przez Zamawiającego oraz przekazanie wyniku przedmiotowego postępowania lub na adres e-mail wskazany powyżej.</w:t>
      </w:r>
    </w:p>
    <w:p w:rsidR="00CC21F9" w:rsidRPr="009A1440" w:rsidRDefault="00CC21F9" w:rsidP="00536F05">
      <w:pPr>
        <w:suppressAutoHyphens w:val="0"/>
        <w:overflowPunct w:val="0"/>
        <w:autoSpaceDE w:val="0"/>
        <w:spacing w:line="276" w:lineRule="auto"/>
        <w:ind w:left="284"/>
        <w:jc w:val="both"/>
        <w:textAlignment w:val="baseline"/>
        <w:rPr>
          <w:rFonts w:cs="Times New Roman"/>
          <w:sz w:val="22"/>
          <w:szCs w:val="22"/>
        </w:rPr>
      </w:pPr>
      <w:r w:rsidRPr="009A1440">
        <w:rPr>
          <w:rFonts w:cs="Times New Roman"/>
          <w:sz w:val="22"/>
          <w:szCs w:val="22"/>
        </w:rPr>
        <w:t>Data przekazania e-maila będzie oznaczała, iż otrzymałem/ łam stosowną informację.</w:t>
      </w:r>
    </w:p>
    <w:p w:rsidR="00031F72" w:rsidRPr="009A1440" w:rsidRDefault="002C51B8" w:rsidP="00536F05">
      <w:pPr>
        <w:numPr>
          <w:ilvl w:val="0"/>
          <w:numId w:val="6"/>
        </w:numPr>
        <w:tabs>
          <w:tab w:val="clear" w:pos="345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9A1440">
        <w:rPr>
          <w:rFonts w:cs="Times New Roman"/>
          <w:color w:val="000000"/>
          <w:sz w:val="22"/>
          <w:szCs w:val="22"/>
        </w:rPr>
        <w:t>Uprawnio</w:t>
      </w:r>
      <w:r w:rsidR="00031F72" w:rsidRPr="009A1440">
        <w:rPr>
          <w:rFonts w:cs="Times New Roman"/>
          <w:color w:val="000000"/>
          <w:sz w:val="22"/>
          <w:szCs w:val="22"/>
        </w:rPr>
        <w:t>nym do podpisania umowy jest/są</w:t>
      </w:r>
      <w:r w:rsidR="0017620D">
        <w:rPr>
          <w:rFonts w:cs="Times New Roman"/>
          <w:color w:val="000000"/>
          <w:sz w:val="22"/>
          <w:szCs w:val="22"/>
        </w:rPr>
        <w:t>………………………………………….</w:t>
      </w:r>
    </w:p>
    <w:p w:rsidR="004B18CE" w:rsidRDefault="004B18CE" w:rsidP="00536F05">
      <w:pPr>
        <w:tabs>
          <w:tab w:val="left" w:pos="284"/>
        </w:tabs>
        <w:spacing w:line="276" w:lineRule="auto"/>
        <w:rPr>
          <w:rFonts w:cs="Times New Roman"/>
          <w:sz w:val="22"/>
          <w:szCs w:val="22"/>
        </w:rPr>
      </w:pPr>
    </w:p>
    <w:p w:rsidR="00B83E95" w:rsidRPr="009A1440" w:rsidRDefault="00B83E95" w:rsidP="00536F05">
      <w:pPr>
        <w:tabs>
          <w:tab w:val="left" w:pos="284"/>
        </w:tabs>
        <w:spacing w:line="276" w:lineRule="auto"/>
        <w:rPr>
          <w:rFonts w:cs="Times New Roman"/>
          <w:sz w:val="22"/>
          <w:szCs w:val="22"/>
        </w:rPr>
      </w:pPr>
    </w:p>
    <w:p w:rsidR="00536F05" w:rsidRPr="00536F05" w:rsidRDefault="002C51B8" w:rsidP="00536F05">
      <w:pPr>
        <w:tabs>
          <w:tab w:val="left" w:pos="284"/>
        </w:tabs>
        <w:spacing w:line="276" w:lineRule="auto"/>
        <w:rPr>
          <w:rFonts w:cs="Times New Roman"/>
          <w:sz w:val="22"/>
          <w:szCs w:val="22"/>
        </w:rPr>
      </w:pPr>
      <w:r w:rsidRPr="009A1440">
        <w:rPr>
          <w:rFonts w:cs="Times New Roman"/>
          <w:sz w:val="22"/>
          <w:szCs w:val="22"/>
        </w:rPr>
        <w:t>.........................</w:t>
      </w:r>
      <w:r w:rsidR="00031F72" w:rsidRPr="009A1440">
        <w:rPr>
          <w:rFonts w:cs="Times New Roman"/>
          <w:sz w:val="22"/>
          <w:szCs w:val="22"/>
        </w:rPr>
        <w:t>..........</w:t>
      </w:r>
      <w:r w:rsidR="00536F05" w:rsidRPr="009A1440">
        <w:rPr>
          <w:rFonts w:cs="Times New Roman"/>
          <w:sz w:val="22"/>
          <w:szCs w:val="22"/>
        </w:rPr>
        <w:tab/>
      </w:r>
      <w:r w:rsidR="00536F05" w:rsidRPr="009A1440">
        <w:rPr>
          <w:rFonts w:cs="Times New Roman"/>
          <w:sz w:val="22"/>
          <w:szCs w:val="22"/>
        </w:rPr>
        <w:tab/>
      </w:r>
      <w:r w:rsidR="00536F05" w:rsidRPr="009A1440">
        <w:rPr>
          <w:rFonts w:cs="Times New Roman"/>
          <w:sz w:val="22"/>
          <w:szCs w:val="22"/>
        </w:rPr>
        <w:tab/>
      </w:r>
      <w:r w:rsidR="00536F05" w:rsidRPr="009A1440">
        <w:rPr>
          <w:rFonts w:cs="Times New Roman"/>
          <w:sz w:val="22"/>
          <w:szCs w:val="22"/>
        </w:rPr>
        <w:tab/>
      </w:r>
      <w:r w:rsidR="00536F05" w:rsidRPr="009A1440">
        <w:rPr>
          <w:rFonts w:cs="Times New Roman"/>
          <w:sz w:val="22"/>
          <w:szCs w:val="22"/>
        </w:rPr>
        <w:tab/>
      </w:r>
      <w:r w:rsidR="00536F05" w:rsidRPr="009A1440">
        <w:rPr>
          <w:rFonts w:cs="Times New Roman"/>
          <w:sz w:val="22"/>
          <w:szCs w:val="22"/>
        </w:rPr>
        <w:tab/>
      </w:r>
      <w:r w:rsidR="00536F05" w:rsidRPr="00536F05">
        <w:rPr>
          <w:rFonts w:cs="Times New Roman"/>
          <w:sz w:val="22"/>
          <w:szCs w:val="22"/>
        </w:rPr>
        <w:t>................</w:t>
      </w:r>
      <w:r w:rsidR="00536F05">
        <w:rPr>
          <w:rFonts w:cs="Times New Roman"/>
          <w:sz w:val="22"/>
          <w:szCs w:val="22"/>
        </w:rPr>
        <w:t>...</w:t>
      </w:r>
      <w:r w:rsidR="00536F05" w:rsidRPr="00536F05">
        <w:rPr>
          <w:rFonts w:cs="Times New Roman"/>
          <w:sz w:val="22"/>
          <w:szCs w:val="22"/>
        </w:rPr>
        <w:t>.........</w:t>
      </w:r>
      <w:r w:rsidR="00536F05">
        <w:rPr>
          <w:rFonts w:cs="Times New Roman"/>
          <w:sz w:val="22"/>
          <w:szCs w:val="22"/>
        </w:rPr>
        <w:t>............</w:t>
      </w:r>
      <w:r w:rsidR="00536F05" w:rsidRPr="00536F05">
        <w:rPr>
          <w:rFonts w:cs="Times New Roman"/>
          <w:sz w:val="22"/>
          <w:szCs w:val="22"/>
        </w:rPr>
        <w:t xml:space="preserve">............................................        </w:t>
      </w:r>
    </w:p>
    <w:p w:rsidR="00031F72" w:rsidRPr="00536F05" w:rsidRDefault="00536F05" w:rsidP="00536F05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  <w:r w:rsidRPr="00536F05">
        <w:rPr>
          <w:rFonts w:cs="Times New Roman"/>
          <w:sz w:val="22"/>
          <w:szCs w:val="22"/>
        </w:rPr>
        <w:t xml:space="preserve">(miejscowość, data)         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       </w:t>
      </w:r>
      <w:r w:rsidRPr="00536F05">
        <w:rPr>
          <w:rFonts w:cs="Times New Roman"/>
          <w:sz w:val="22"/>
          <w:szCs w:val="22"/>
        </w:rPr>
        <w:t xml:space="preserve">    (podpis Wykonawcy lub osób upoważnionej)    </w:t>
      </w:r>
    </w:p>
    <w:sectPr w:rsidR="00031F72" w:rsidRPr="00536F05" w:rsidSect="00031F7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20D" w:rsidRDefault="0017620D">
      <w:r>
        <w:separator/>
      </w:r>
    </w:p>
  </w:endnote>
  <w:endnote w:type="continuationSeparator" w:id="0">
    <w:p w:rsidR="0017620D" w:rsidRDefault="0017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B46" w:rsidRPr="00914B46" w:rsidRDefault="00914B46">
    <w:pPr>
      <w:pStyle w:val="Stopka"/>
      <w:jc w:val="right"/>
      <w:rPr>
        <w:rFonts w:ascii="Arial" w:hAnsi="Arial" w:cs="Arial"/>
        <w:sz w:val="18"/>
        <w:szCs w:val="18"/>
      </w:rPr>
    </w:pPr>
    <w:r w:rsidRPr="00914B46">
      <w:rPr>
        <w:rFonts w:ascii="Arial" w:hAnsi="Arial" w:cs="Arial"/>
        <w:sz w:val="18"/>
        <w:szCs w:val="18"/>
      </w:rPr>
      <w:t xml:space="preserve">Strona </w:t>
    </w:r>
    <w:r w:rsidRPr="00914B46">
      <w:rPr>
        <w:rFonts w:ascii="Arial" w:hAnsi="Arial" w:cs="Arial"/>
        <w:b/>
        <w:bCs/>
        <w:sz w:val="18"/>
        <w:szCs w:val="18"/>
      </w:rPr>
      <w:fldChar w:fldCharType="begin"/>
    </w:r>
    <w:r w:rsidRPr="00914B46">
      <w:rPr>
        <w:rFonts w:ascii="Arial" w:hAnsi="Arial" w:cs="Arial"/>
        <w:b/>
        <w:bCs/>
        <w:sz w:val="18"/>
        <w:szCs w:val="18"/>
      </w:rPr>
      <w:instrText>PAGE</w:instrText>
    </w:r>
    <w:r w:rsidRPr="00914B46">
      <w:rPr>
        <w:rFonts w:ascii="Arial" w:hAnsi="Arial" w:cs="Arial"/>
        <w:b/>
        <w:bCs/>
        <w:sz w:val="18"/>
        <w:szCs w:val="18"/>
      </w:rPr>
      <w:fldChar w:fldCharType="separate"/>
    </w:r>
    <w:r w:rsidR="002044D5">
      <w:rPr>
        <w:rFonts w:ascii="Arial" w:hAnsi="Arial" w:cs="Arial"/>
        <w:b/>
        <w:bCs/>
        <w:noProof/>
        <w:sz w:val="18"/>
        <w:szCs w:val="18"/>
      </w:rPr>
      <w:t>1</w:t>
    </w:r>
    <w:r w:rsidRPr="00914B46">
      <w:rPr>
        <w:rFonts w:ascii="Arial" w:hAnsi="Arial" w:cs="Arial"/>
        <w:b/>
        <w:bCs/>
        <w:sz w:val="18"/>
        <w:szCs w:val="18"/>
      </w:rPr>
      <w:fldChar w:fldCharType="end"/>
    </w:r>
    <w:r w:rsidRPr="00914B46">
      <w:rPr>
        <w:rFonts w:ascii="Arial" w:hAnsi="Arial" w:cs="Arial"/>
        <w:sz w:val="18"/>
        <w:szCs w:val="18"/>
      </w:rPr>
      <w:t xml:space="preserve"> z </w:t>
    </w:r>
    <w:r w:rsidRPr="00914B46">
      <w:rPr>
        <w:rFonts w:ascii="Arial" w:hAnsi="Arial" w:cs="Arial"/>
        <w:b/>
        <w:bCs/>
        <w:sz w:val="18"/>
        <w:szCs w:val="18"/>
      </w:rPr>
      <w:fldChar w:fldCharType="begin"/>
    </w:r>
    <w:r w:rsidRPr="00914B46">
      <w:rPr>
        <w:rFonts w:ascii="Arial" w:hAnsi="Arial" w:cs="Arial"/>
        <w:b/>
        <w:bCs/>
        <w:sz w:val="18"/>
        <w:szCs w:val="18"/>
      </w:rPr>
      <w:instrText>NUMPAGES</w:instrText>
    </w:r>
    <w:r w:rsidRPr="00914B46">
      <w:rPr>
        <w:rFonts w:ascii="Arial" w:hAnsi="Arial" w:cs="Arial"/>
        <w:b/>
        <w:bCs/>
        <w:sz w:val="18"/>
        <w:szCs w:val="18"/>
      </w:rPr>
      <w:fldChar w:fldCharType="separate"/>
    </w:r>
    <w:r w:rsidR="002044D5">
      <w:rPr>
        <w:rFonts w:ascii="Arial" w:hAnsi="Arial" w:cs="Arial"/>
        <w:b/>
        <w:bCs/>
        <w:noProof/>
        <w:sz w:val="18"/>
        <w:szCs w:val="18"/>
      </w:rPr>
      <w:t>1</w:t>
    </w:r>
    <w:r w:rsidRPr="00914B46">
      <w:rPr>
        <w:rFonts w:ascii="Arial" w:hAnsi="Arial" w:cs="Arial"/>
        <w:b/>
        <w:bCs/>
        <w:sz w:val="18"/>
        <w:szCs w:val="18"/>
      </w:rPr>
      <w:fldChar w:fldCharType="end"/>
    </w:r>
  </w:p>
  <w:p w:rsidR="002C51B8" w:rsidRDefault="002C51B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20D" w:rsidRDefault="0017620D">
      <w:r>
        <w:separator/>
      </w:r>
    </w:p>
  </w:footnote>
  <w:footnote w:type="continuationSeparator" w:id="0">
    <w:p w:rsidR="0017620D" w:rsidRDefault="00176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C4A" w:rsidRPr="009D1C4A" w:rsidRDefault="0050749A" w:rsidP="0050749A">
    <w:pPr>
      <w:pStyle w:val="Nagwek"/>
      <w:rPr>
        <w:sz w:val="20"/>
        <w:szCs w:val="20"/>
      </w:rPr>
    </w:pPr>
    <w:r>
      <w:t>Załącznik nr 1</w:t>
    </w:r>
    <w:r w:rsidR="00497296">
      <w:tab/>
      <w:t xml:space="preserve">     </w:t>
    </w:r>
    <w:r>
      <w:tab/>
    </w:r>
    <w:r w:rsidR="00497296" w:rsidRPr="00497296">
      <w:rPr>
        <w:rFonts w:ascii="Arial" w:hAnsi="Arial" w:cs="Arial"/>
        <w:sz w:val="20"/>
        <w:szCs w:val="20"/>
      </w:rPr>
      <w:t xml:space="preserve">Nr sprawy: </w:t>
    </w:r>
    <w:r w:rsidR="002044D5">
      <w:rPr>
        <w:rFonts w:ascii="Arial" w:hAnsi="Arial" w:cs="Arial"/>
        <w:sz w:val="20"/>
        <w:szCs w:val="20"/>
      </w:rPr>
      <w:t>DZ/05</w:t>
    </w:r>
    <w:r w:rsidR="0017620D">
      <w:rPr>
        <w:rFonts w:ascii="Arial" w:hAnsi="Arial" w:cs="Arial"/>
        <w:sz w:val="20"/>
        <w:szCs w:val="20"/>
      </w:rPr>
      <w:t>/ZO/2023</w:t>
    </w:r>
  </w:p>
  <w:p w:rsidR="009D1C4A" w:rsidRDefault="009D1C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/>
        <w:b w:val="0"/>
        <w:i w:val="0"/>
        <w:sz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9EF0F51"/>
    <w:multiLevelType w:val="hybridMultilevel"/>
    <w:tmpl w:val="946C75B0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5" w15:restartNumberingAfterBreak="0">
    <w:nsid w:val="395B093D"/>
    <w:multiLevelType w:val="multilevel"/>
    <w:tmpl w:val="5776C9E4"/>
    <w:lvl w:ilvl="0">
      <w:start w:val="1"/>
      <w:numFmt w:val="decimal"/>
      <w:lvlText w:val="%1."/>
      <w:lvlJc w:val="left"/>
      <w:pPr>
        <w:tabs>
          <w:tab w:val="num" w:pos="511"/>
        </w:tabs>
        <w:ind w:left="5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1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51" w:hanging="1800"/>
      </w:pPr>
      <w:rPr>
        <w:rFonts w:hint="default"/>
      </w:rPr>
    </w:lvl>
  </w:abstractNum>
  <w:abstractNum w:abstractNumId="6" w15:restartNumberingAfterBreak="0">
    <w:nsid w:val="45D23959"/>
    <w:multiLevelType w:val="hybridMultilevel"/>
    <w:tmpl w:val="5A4CA48E"/>
    <w:lvl w:ilvl="0" w:tplc="2782EBFC">
      <w:start w:val="1"/>
      <w:numFmt w:val="decimal"/>
      <w:lvlText w:val="%1.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034A1F"/>
    <w:multiLevelType w:val="singleLevel"/>
    <w:tmpl w:val="075CAD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39"/>
    <w:rsid w:val="00031F72"/>
    <w:rsid w:val="00034305"/>
    <w:rsid w:val="000D42DF"/>
    <w:rsid w:val="0010286D"/>
    <w:rsid w:val="00130AD5"/>
    <w:rsid w:val="0017620D"/>
    <w:rsid w:val="001C31E3"/>
    <w:rsid w:val="001F119F"/>
    <w:rsid w:val="002044D5"/>
    <w:rsid w:val="00255488"/>
    <w:rsid w:val="002C51B8"/>
    <w:rsid w:val="00361DF8"/>
    <w:rsid w:val="00396EDA"/>
    <w:rsid w:val="00404530"/>
    <w:rsid w:val="00420D43"/>
    <w:rsid w:val="004368BC"/>
    <w:rsid w:val="00497296"/>
    <w:rsid w:val="004B18CE"/>
    <w:rsid w:val="0050749A"/>
    <w:rsid w:val="0051335A"/>
    <w:rsid w:val="00536F05"/>
    <w:rsid w:val="005714DF"/>
    <w:rsid w:val="005B7632"/>
    <w:rsid w:val="005E445A"/>
    <w:rsid w:val="006177DD"/>
    <w:rsid w:val="00624A7F"/>
    <w:rsid w:val="00645261"/>
    <w:rsid w:val="00646A63"/>
    <w:rsid w:val="006744F0"/>
    <w:rsid w:val="006A7A7C"/>
    <w:rsid w:val="00740F77"/>
    <w:rsid w:val="007804F4"/>
    <w:rsid w:val="007D6747"/>
    <w:rsid w:val="00814E89"/>
    <w:rsid w:val="00836FBB"/>
    <w:rsid w:val="0084253B"/>
    <w:rsid w:val="008C3139"/>
    <w:rsid w:val="008F5B17"/>
    <w:rsid w:val="00914B46"/>
    <w:rsid w:val="009274CF"/>
    <w:rsid w:val="0093631A"/>
    <w:rsid w:val="009A1440"/>
    <w:rsid w:val="009B7EC0"/>
    <w:rsid w:val="009C310D"/>
    <w:rsid w:val="009D19F2"/>
    <w:rsid w:val="009D1C4A"/>
    <w:rsid w:val="009E664D"/>
    <w:rsid w:val="009F6DC1"/>
    <w:rsid w:val="00A17BA6"/>
    <w:rsid w:val="00A25CB6"/>
    <w:rsid w:val="00A531F6"/>
    <w:rsid w:val="00A972D0"/>
    <w:rsid w:val="00AC3893"/>
    <w:rsid w:val="00B34F23"/>
    <w:rsid w:val="00B83E95"/>
    <w:rsid w:val="00C27221"/>
    <w:rsid w:val="00CA35C7"/>
    <w:rsid w:val="00CB59E4"/>
    <w:rsid w:val="00CC21F9"/>
    <w:rsid w:val="00CE2DB3"/>
    <w:rsid w:val="00D062FD"/>
    <w:rsid w:val="00D13C2A"/>
    <w:rsid w:val="00EB711C"/>
    <w:rsid w:val="00ED70C4"/>
    <w:rsid w:val="00F425AA"/>
    <w:rsid w:val="00F54299"/>
    <w:rsid w:val="00FA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5:chartTrackingRefBased/>
  <w15:docId w15:val="{0042D6BA-574D-4CA6-A921-5193F67B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b w:val="0"/>
      <w:i w:val="0"/>
      <w:sz w:val="24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Styl2">
    <w:name w:val="Styl2"/>
    <w:basedOn w:val="Normalny"/>
    <w:pPr>
      <w:widowControl/>
      <w:numPr>
        <w:numId w:val="2"/>
      </w:numPr>
      <w:suppressAutoHyphens w:val="0"/>
      <w:jc w:val="both"/>
    </w:pPr>
    <w:rPr>
      <w:rFonts w:ascii="Arial" w:eastAsia="Times New Roman" w:hAnsi="Arial" w:cs="Times New Roman"/>
      <w:sz w:val="22"/>
      <w:lang w:eastAsia="ar-SA" w:bidi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rsid w:val="006744F0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6744F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Znak">
    <w:name w:val="Nagłówek Znak"/>
    <w:link w:val="Nagwek"/>
    <w:uiPriority w:val="99"/>
    <w:rsid w:val="009D1C4A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StopkaZnak">
    <w:name w:val="Stopka Znak"/>
    <w:link w:val="Stopka"/>
    <w:uiPriority w:val="99"/>
    <w:rsid w:val="00914B46"/>
    <w:rPr>
      <w:rFonts w:eastAsia="SimSu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B83E9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DZ/09/2013</vt:lpstr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DZ/09/2013</dc:title>
  <dc:subject/>
  <dc:creator>UK066</dc:creator>
  <cp:keywords/>
  <cp:lastModifiedBy>UK066</cp:lastModifiedBy>
  <cp:revision>9</cp:revision>
  <cp:lastPrinted>2023-02-23T10:57:00Z</cp:lastPrinted>
  <dcterms:created xsi:type="dcterms:W3CDTF">2023-02-16T08:10:00Z</dcterms:created>
  <dcterms:modified xsi:type="dcterms:W3CDTF">2023-03-28T12:16:00Z</dcterms:modified>
</cp:coreProperties>
</file>