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7BC7B" w14:textId="5F0103CB" w:rsidR="00D47632" w:rsidRPr="00D47632" w:rsidRDefault="00643ECC" w:rsidP="00D47632">
      <w:pPr>
        <w:suppressAutoHyphens/>
        <w:spacing w:line="276" w:lineRule="auto"/>
        <w:jc w:val="right"/>
        <w:rPr>
          <w:lang w:eastAsia="ar-SA"/>
        </w:rPr>
      </w:pPr>
      <w:r>
        <w:rPr>
          <w:lang w:eastAsia="ar-SA"/>
        </w:rPr>
        <w:t>Dziekanów Leśny, dn. 28.03.</w:t>
      </w:r>
      <w:r w:rsidR="008C30FB">
        <w:rPr>
          <w:lang w:eastAsia="ar-SA"/>
        </w:rPr>
        <w:t>2023</w:t>
      </w:r>
      <w:r w:rsidR="00D47632" w:rsidRPr="00D47632">
        <w:rPr>
          <w:lang w:eastAsia="ar-SA"/>
        </w:rPr>
        <w:t>r.</w:t>
      </w:r>
    </w:p>
    <w:p w14:paraId="0CF68923" w14:textId="7C6AC32A" w:rsidR="00D47632" w:rsidRPr="00D47632" w:rsidRDefault="00643ECC" w:rsidP="00BB2481">
      <w:pPr>
        <w:suppressAutoHyphens/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DPZP/26/50</w:t>
      </w:r>
      <w:r w:rsidR="008C30FB">
        <w:rPr>
          <w:rFonts w:eastAsiaTheme="minorHAnsi"/>
          <w:lang w:eastAsia="en-US"/>
        </w:rPr>
        <w:t>/2023</w:t>
      </w:r>
      <w:r>
        <w:rPr>
          <w:rFonts w:eastAsiaTheme="minorHAnsi"/>
          <w:lang w:eastAsia="en-US"/>
        </w:rPr>
        <w:t>/</w:t>
      </w:r>
      <w:r w:rsidR="00D47632" w:rsidRPr="00D47632">
        <w:rPr>
          <w:rFonts w:eastAsiaTheme="minorHAnsi"/>
          <w:lang w:eastAsia="en-US"/>
        </w:rPr>
        <w:t>SW.</w:t>
      </w:r>
    </w:p>
    <w:p w14:paraId="68F7BE02" w14:textId="77777777" w:rsidR="00D47632" w:rsidRPr="00D47632" w:rsidRDefault="00D47632" w:rsidP="00D47632">
      <w:pPr>
        <w:suppressAutoHyphens/>
        <w:spacing w:after="200" w:line="276" w:lineRule="auto"/>
        <w:ind w:firstLine="4680"/>
        <w:jc w:val="center"/>
        <w:rPr>
          <w:rFonts w:eastAsiaTheme="minorHAnsi"/>
          <w:sz w:val="28"/>
          <w:szCs w:val="28"/>
          <w:lang w:eastAsia="en-US"/>
        </w:rPr>
      </w:pPr>
      <w:r w:rsidRPr="00D47632">
        <w:rPr>
          <w:rFonts w:eastAsiaTheme="minorHAnsi"/>
          <w:b/>
          <w:sz w:val="28"/>
          <w:szCs w:val="28"/>
          <w:lang w:eastAsia="en-US"/>
        </w:rPr>
        <w:t>Wszyscy zainteresowani</w:t>
      </w:r>
    </w:p>
    <w:p w14:paraId="034138B5" w14:textId="77777777" w:rsidR="00D47632" w:rsidRPr="00D47632" w:rsidRDefault="00D47632" w:rsidP="00D47632">
      <w:pPr>
        <w:suppressAutoHyphens/>
        <w:spacing w:line="276" w:lineRule="auto"/>
        <w:jc w:val="center"/>
        <w:rPr>
          <w:rFonts w:eastAsiaTheme="minorHAnsi"/>
          <w:b/>
          <w:lang w:eastAsia="en-US"/>
        </w:rPr>
      </w:pPr>
    </w:p>
    <w:p w14:paraId="78293365" w14:textId="77777777" w:rsidR="00D47632" w:rsidRPr="00D47632" w:rsidRDefault="00D47632" w:rsidP="00D47632">
      <w:pPr>
        <w:suppressAutoHyphens/>
        <w:spacing w:line="276" w:lineRule="auto"/>
        <w:jc w:val="center"/>
        <w:rPr>
          <w:rFonts w:eastAsiaTheme="minorHAnsi"/>
          <w:b/>
          <w:lang w:eastAsia="en-US"/>
        </w:rPr>
      </w:pPr>
      <w:r w:rsidRPr="00D47632">
        <w:rPr>
          <w:rFonts w:eastAsiaTheme="minorHAnsi"/>
          <w:b/>
          <w:lang w:eastAsia="en-US"/>
        </w:rPr>
        <w:t>ZAPROSZENIE DO ZŁOŻENIA OFERTY</w:t>
      </w:r>
    </w:p>
    <w:p w14:paraId="5FA59A02" w14:textId="75D430E8" w:rsidR="00D47632" w:rsidRPr="00D47632" w:rsidRDefault="008C30FB" w:rsidP="00D47632">
      <w:pPr>
        <w:suppressAutoHyphens/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Nr postępowania DZ/04/ZO/2023</w:t>
      </w:r>
    </w:p>
    <w:p w14:paraId="6F123A48" w14:textId="3478E5F1" w:rsidR="00D47632" w:rsidRPr="00D47632" w:rsidRDefault="00D47632" w:rsidP="000E1ADD">
      <w:pPr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47632">
        <w:rPr>
          <w:rFonts w:eastAsiaTheme="minorHAnsi"/>
          <w:lang w:eastAsia="en-US"/>
        </w:rPr>
        <w:t xml:space="preserve">Zamawiający, Samodzielny Zespół Publicznych Zakładów Opieki Zdrowotnej im. Dzieci Warszawy w </w:t>
      </w:r>
      <w:proofErr w:type="spellStart"/>
      <w:r w:rsidRPr="00D47632">
        <w:rPr>
          <w:rFonts w:eastAsiaTheme="minorHAnsi"/>
          <w:lang w:eastAsia="en-US"/>
        </w:rPr>
        <w:t>Dziekanowie</w:t>
      </w:r>
      <w:proofErr w:type="spellEnd"/>
      <w:r w:rsidRPr="00D47632">
        <w:rPr>
          <w:rFonts w:eastAsiaTheme="minorHAnsi"/>
          <w:lang w:eastAsia="en-US"/>
        </w:rPr>
        <w:t xml:space="preserve"> Leśnym przy ul. M. Konopnickiej 65, zaprasza do złożenia oferty cenowej na:</w:t>
      </w:r>
      <w:r w:rsidR="000E1ADD" w:rsidRPr="000E1ADD">
        <w:t xml:space="preserve"> </w:t>
      </w:r>
      <w:r w:rsidR="000E1ADD" w:rsidRPr="000E1ADD">
        <w:rPr>
          <w:rFonts w:eastAsiaTheme="minorHAnsi"/>
          <w:lang w:eastAsia="en-US"/>
        </w:rPr>
        <w:t xml:space="preserve">Kompleksowa dostawa gazów medycznych, gazów technicznych, mieszaniny gazów do badań LCI, </w:t>
      </w:r>
      <w:proofErr w:type="spellStart"/>
      <w:r w:rsidR="000E1ADD" w:rsidRPr="000E1ADD">
        <w:rPr>
          <w:rFonts w:eastAsiaTheme="minorHAnsi"/>
          <w:lang w:eastAsia="en-US"/>
        </w:rPr>
        <w:t>karbogen</w:t>
      </w:r>
      <w:proofErr w:type="spellEnd"/>
      <w:r w:rsidR="000E1ADD" w:rsidRPr="000E1ADD">
        <w:rPr>
          <w:rFonts w:eastAsiaTheme="minorHAnsi"/>
          <w:lang w:eastAsia="en-US"/>
        </w:rPr>
        <w:t xml:space="preserve"> </w:t>
      </w:r>
      <w:proofErr w:type="spellStart"/>
      <w:r w:rsidR="000E1ADD" w:rsidRPr="000E1ADD">
        <w:rPr>
          <w:rFonts w:eastAsiaTheme="minorHAnsi"/>
          <w:lang w:eastAsia="en-US"/>
        </w:rPr>
        <w:t>gas</w:t>
      </w:r>
      <w:proofErr w:type="spellEnd"/>
      <w:r w:rsidR="000E1ADD" w:rsidRPr="000E1ADD">
        <w:rPr>
          <w:rFonts w:eastAsiaTheme="minorHAnsi"/>
          <w:lang w:eastAsia="en-US"/>
        </w:rPr>
        <w:t xml:space="preserve"> oraz ciekłego azotu, wraz z transportem, dzierżawą butli i ich legalizacją (legalizacja dzierżawionych butli w cenie) dla potrzeb Samodzielnego Zespołu Publicznych Zakładów Opieki Zdrowotnej im. Dzieci Warszawy w </w:t>
      </w:r>
      <w:proofErr w:type="spellStart"/>
      <w:r w:rsidR="000E1ADD" w:rsidRPr="000E1ADD">
        <w:rPr>
          <w:rFonts w:eastAsiaTheme="minorHAnsi"/>
          <w:lang w:eastAsia="en-US"/>
        </w:rPr>
        <w:t>Dziekanowie</w:t>
      </w:r>
      <w:proofErr w:type="spellEnd"/>
      <w:r w:rsidR="000E1ADD" w:rsidRPr="000E1ADD">
        <w:rPr>
          <w:rFonts w:eastAsiaTheme="minorHAnsi"/>
          <w:lang w:eastAsia="en-US"/>
        </w:rPr>
        <w:t xml:space="preserve"> Leśnym ”.</w:t>
      </w:r>
    </w:p>
    <w:p w14:paraId="2952CA27" w14:textId="50A55E5F" w:rsidR="00D47632" w:rsidRPr="00D47632" w:rsidRDefault="00D47632" w:rsidP="00D47632">
      <w:pPr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47632">
        <w:rPr>
          <w:rFonts w:eastAsiaTheme="minorHAnsi"/>
          <w:b/>
          <w:color w:val="000000"/>
          <w:spacing w:val="-7"/>
          <w:lang w:eastAsia="en-US"/>
        </w:rPr>
        <w:t xml:space="preserve"> </w:t>
      </w:r>
      <w:r w:rsidRPr="00D47632">
        <w:rPr>
          <w:rFonts w:eastAsiaTheme="minorHAnsi"/>
          <w:lang w:eastAsia="en-US"/>
        </w:rPr>
        <w:t>Szczegółowy opis zawarty w załączniku nr 2</w:t>
      </w:r>
      <w:r w:rsidR="00A25211">
        <w:rPr>
          <w:rFonts w:eastAsiaTheme="minorHAnsi"/>
          <w:lang w:eastAsia="en-US"/>
        </w:rPr>
        <w:t xml:space="preserve"> i 2a</w:t>
      </w:r>
      <w:r w:rsidRPr="00D47632">
        <w:rPr>
          <w:rFonts w:eastAsiaTheme="minorHAnsi"/>
          <w:lang w:eastAsia="en-US"/>
        </w:rPr>
        <w:t xml:space="preserve"> do niniejszego zapytania.</w:t>
      </w:r>
      <w:r w:rsidR="0090261B">
        <w:rPr>
          <w:rFonts w:eastAsiaTheme="minorHAnsi"/>
          <w:lang w:eastAsia="en-US"/>
        </w:rPr>
        <w:t xml:space="preserve"> Zamawiający dopuszcza składanie ofert częściowych</w:t>
      </w:r>
      <w:bookmarkStart w:id="0" w:name="_GoBack"/>
      <w:bookmarkEnd w:id="0"/>
      <w:r w:rsidR="0090261B">
        <w:rPr>
          <w:rFonts w:eastAsiaTheme="minorHAnsi"/>
          <w:lang w:eastAsia="en-US"/>
        </w:rPr>
        <w:t xml:space="preserve"> na poszczególne pakiety.</w:t>
      </w:r>
    </w:p>
    <w:p w14:paraId="68220685" w14:textId="6F812210" w:rsidR="00D47632" w:rsidRPr="00D47632" w:rsidRDefault="00D47632" w:rsidP="003D5DA4">
      <w:pPr>
        <w:numPr>
          <w:ilvl w:val="0"/>
          <w:numId w:val="12"/>
        </w:numPr>
        <w:tabs>
          <w:tab w:val="left" w:pos="360"/>
        </w:tabs>
        <w:suppressAutoHyphens/>
        <w:spacing w:after="200" w:line="276" w:lineRule="auto"/>
        <w:contextualSpacing/>
        <w:jc w:val="both"/>
        <w:rPr>
          <w:rFonts w:eastAsiaTheme="minorHAnsi"/>
          <w:bCs/>
          <w:lang w:eastAsia="en-US"/>
        </w:rPr>
      </w:pPr>
      <w:r w:rsidRPr="00D47632">
        <w:rPr>
          <w:rFonts w:eastAsiaTheme="minorHAnsi"/>
          <w:lang w:eastAsia="en-US"/>
        </w:rPr>
        <w:t>Termin real</w:t>
      </w:r>
      <w:r w:rsidR="000E1ADD">
        <w:rPr>
          <w:rFonts w:eastAsiaTheme="minorHAnsi"/>
          <w:lang w:eastAsia="en-US"/>
        </w:rPr>
        <w:t>izacji zamówienia:  12</w:t>
      </w:r>
      <w:r w:rsidR="003D5DA4">
        <w:rPr>
          <w:rFonts w:eastAsiaTheme="minorHAnsi"/>
          <w:lang w:eastAsia="en-US"/>
        </w:rPr>
        <w:t xml:space="preserve"> miesiące. </w:t>
      </w:r>
    </w:p>
    <w:p w14:paraId="7C60F9AC" w14:textId="77777777" w:rsidR="00D47632" w:rsidRPr="00D47632" w:rsidRDefault="00D47632" w:rsidP="00D47632">
      <w:pPr>
        <w:numPr>
          <w:ilvl w:val="0"/>
          <w:numId w:val="12"/>
        </w:numPr>
        <w:tabs>
          <w:tab w:val="left" w:pos="360"/>
        </w:tabs>
        <w:suppressAutoHyphens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47632">
        <w:rPr>
          <w:rFonts w:eastAsiaTheme="minorHAnsi"/>
          <w:lang w:eastAsia="en-US"/>
        </w:rPr>
        <w:t>Miejsce i sposób uzyskania informacji dotyczących:</w:t>
      </w:r>
    </w:p>
    <w:p w14:paraId="4276CB37" w14:textId="79F29E8C" w:rsidR="00D47632" w:rsidRPr="00D47632" w:rsidRDefault="00D47632" w:rsidP="00924F4B">
      <w:pPr>
        <w:tabs>
          <w:tab w:val="left" w:pos="360"/>
        </w:tabs>
        <w:suppressAutoHyphens/>
        <w:spacing w:line="276" w:lineRule="auto"/>
        <w:rPr>
          <w:rFonts w:eastAsiaTheme="minorHAnsi"/>
          <w:lang w:eastAsia="en-US"/>
        </w:rPr>
      </w:pPr>
      <w:r w:rsidRPr="00D47632">
        <w:rPr>
          <w:rFonts w:eastAsiaTheme="minorHAnsi"/>
          <w:lang w:eastAsia="en-US"/>
        </w:rPr>
        <w:t>- warunków udziału w postępowaniu: Dział Prawny i Zamówień Publicznych,</w:t>
      </w:r>
      <w:r w:rsidR="00213FBC">
        <w:rPr>
          <w:rFonts w:eastAsiaTheme="minorHAnsi"/>
          <w:lang w:eastAsia="en-US"/>
        </w:rPr>
        <w:br/>
      </w:r>
      <w:r w:rsidRPr="00D47632">
        <w:rPr>
          <w:rFonts w:eastAsiaTheme="minorHAnsi"/>
          <w:lang w:eastAsia="en-US"/>
        </w:rPr>
        <w:t xml:space="preserve"> tel.: 22 76 57 121, </w:t>
      </w:r>
      <w:r w:rsidR="00924F4B">
        <w:rPr>
          <w:rFonts w:eastAsiaTheme="minorHAnsi"/>
          <w:lang w:eastAsia="en-US"/>
        </w:rPr>
        <w:t xml:space="preserve"> </w:t>
      </w:r>
      <w:r w:rsidR="00213FBC">
        <w:rPr>
          <w:rFonts w:eastAsiaTheme="minorHAnsi"/>
          <w:lang w:eastAsia="en-US"/>
        </w:rPr>
        <w:br/>
        <w:t xml:space="preserve">- </w:t>
      </w:r>
      <w:r w:rsidR="00924F4B">
        <w:rPr>
          <w:rFonts w:eastAsiaTheme="minorHAnsi"/>
          <w:lang w:eastAsia="en-US"/>
        </w:rPr>
        <w:t>w sprawach merytorycznych</w:t>
      </w:r>
      <w:r w:rsidRPr="00D47632">
        <w:rPr>
          <w:rFonts w:eastAsiaTheme="minorHAnsi"/>
          <w:lang w:eastAsia="en-US"/>
        </w:rPr>
        <w:t xml:space="preserve">: </w:t>
      </w:r>
      <w:r w:rsidR="00924F4B">
        <w:rPr>
          <w:rFonts w:eastAsiaTheme="minorHAnsi"/>
          <w:lang w:eastAsia="en-US"/>
        </w:rPr>
        <w:t xml:space="preserve">Dział </w:t>
      </w:r>
      <w:proofErr w:type="spellStart"/>
      <w:r w:rsidR="00924F4B">
        <w:rPr>
          <w:rFonts w:eastAsiaTheme="minorHAnsi"/>
          <w:lang w:eastAsia="en-US"/>
        </w:rPr>
        <w:t>Techniczno</w:t>
      </w:r>
      <w:proofErr w:type="spellEnd"/>
      <w:r w:rsidR="00430F35">
        <w:rPr>
          <w:rFonts w:eastAsiaTheme="minorHAnsi"/>
          <w:lang w:eastAsia="en-US"/>
        </w:rPr>
        <w:t xml:space="preserve"> -</w:t>
      </w:r>
      <w:r w:rsidR="00924F4B">
        <w:rPr>
          <w:rFonts w:eastAsiaTheme="minorHAnsi"/>
          <w:lang w:eastAsia="en-US"/>
        </w:rPr>
        <w:t xml:space="preserve"> E</w:t>
      </w:r>
      <w:r w:rsidR="00643ECC">
        <w:rPr>
          <w:rFonts w:eastAsiaTheme="minorHAnsi"/>
          <w:lang w:eastAsia="en-US"/>
        </w:rPr>
        <w:t>ksploatacyjny tel.: 22 76 57 113 i 110</w:t>
      </w:r>
    </w:p>
    <w:p w14:paraId="625EE3C8" w14:textId="77777777" w:rsidR="00D47632" w:rsidRPr="00D47632" w:rsidRDefault="00D47632" w:rsidP="00D47632">
      <w:pPr>
        <w:numPr>
          <w:ilvl w:val="0"/>
          <w:numId w:val="12"/>
        </w:numPr>
        <w:tabs>
          <w:tab w:val="left" w:pos="360"/>
        </w:tabs>
        <w:suppressAutoHyphens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47632">
        <w:rPr>
          <w:rFonts w:eastAsiaTheme="minorHAnsi"/>
          <w:lang w:eastAsia="en-US"/>
        </w:rPr>
        <w:t xml:space="preserve">Kryteria wyboru ofert: </w:t>
      </w:r>
    </w:p>
    <w:p w14:paraId="52BF80E0" w14:textId="17BFFC13" w:rsidR="0090261B" w:rsidRPr="00D47632" w:rsidRDefault="00D47632" w:rsidP="0090261B">
      <w:pPr>
        <w:tabs>
          <w:tab w:val="left" w:pos="360"/>
        </w:tabs>
        <w:suppressAutoHyphens/>
        <w:spacing w:line="276" w:lineRule="auto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D47632">
        <w:rPr>
          <w:rFonts w:eastAsiaTheme="minorHAnsi"/>
          <w:lang w:eastAsia="en-US"/>
        </w:rPr>
        <w:t xml:space="preserve">a) </w:t>
      </w:r>
      <w:r w:rsidRPr="00D47632">
        <w:rPr>
          <w:rFonts w:eastAsiaTheme="minorHAnsi"/>
          <w:color w:val="000000" w:themeColor="text1"/>
          <w:lang w:eastAsia="en-US"/>
        </w:rPr>
        <w:t xml:space="preserve">Cena </w:t>
      </w:r>
      <w:r w:rsidR="005D6393">
        <w:rPr>
          <w:rFonts w:eastAsiaTheme="minorHAnsi"/>
          <w:color w:val="000000" w:themeColor="text1"/>
          <w:lang w:eastAsia="en-US"/>
        </w:rPr>
        <w:t xml:space="preserve">- </w:t>
      </w:r>
      <w:r w:rsidR="00924F4B">
        <w:rPr>
          <w:rFonts w:eastAsiaTheme="minorHAnsi"/>
          <w:color w:val="000000" w:themeColor="text1"/>
          <w:lang w:eastAsia="en-US"/>
        </w:rPr>
        <w:t xml:space="preserve">waga </w:t>
      </w:r>
      <w:r w:rsidR="00213FBC">
        <w:rPr>
          <w:rFonts w:eastAsiaTheme="minorHAnsi"/>
          <w:color w:val="000000" w:themeColor="text1"/>
          <w:lang w:eastAsia="en-US"/>
        </w:rPr>
        <w:t>100%</w:t>
      </w:r>
    </w:p>
    <w:p w14:paraId="7B83B0ED" w14:textId="01FD73AA" w:rsidR="00D47632" w:rsidRPr="00D47632" w:rsidRDefault="00D47632" w:rsidP="00D47632">
      <w:pPr>
        <w:numPr>
          <w:ilvl w:val="0"/>
          <w:numId w:val="12"/>
        </w:numPr>
        <w:tabs>
          <w:tab w:val="left" w:pos="360"/>
        </w:tabs>
        <w:suppressAutoHyphens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47632">
        <w:rPr>
          <w:rFonts w:eastAsiaTheme="minorHAnsi"/>
          <w:lang w:eastAsia="en-US"/>
        </w:rPr>
        <w:t>Wymagania jakie powinni spełniać Wykonawcy z</w:t>
      </w:r>
      <w:r w:rsidR="00213FBC">
        <w:rPr>
          <w:rFonts w:eastAsiaTheme="minorHAnsi"/>
          <w:lang w:eastAsia="en-US"/>
        </w:rPr>
        <w:t xml:space="preserve">amówienia w zakresie dokumentów zostały wymienione w opisie przedmiotu zamówienia </w:t>
      </w:r>
      <w:r w:rsidR="004C3ED7">
        <w:rPr>
          <w:rFonts w:eastAsiaTheme="minorHAnsi"/>
          <w:lang w:eastAsia="en-US"/>
        </w:rPr>
        <w:t xml:space="preserve"> - załącznik nr 2 do zaproszenia.</w:t>
      </w:r>
    </w:p>
    <w:p w14:paraId="6AA267A4" w14:textId="4E4A91AF" w:rsidR="00D47632" w:rsidRPr="00D47632" w:rsidRDefault="00D47632" w:rsidP="00A25211">
      <w:pPr>
        <w:numPr>
          <w:ilvl w:val="0"/>
          <w:numId w:val="12"/>
        </w:numPr>
        <w:tabs>
          <w:tab w:val="left" w:pos="360"/>
        </w:tabs>
        <w:suppressAutoHyphens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47632">
        <w:rPr>
          <w:rFonts w:eastAsiaTheme="minorHAnsi"/>
          <w:lang w:eastAsia="en-US"/>
        </w:rPr>
        <w:t>Ofertę zawierającą wypełniony i podpisany formularz ofertowy</w:t>
      </w:r>
      <w:r w:rsidR="00C525E5">
        <w:rPr>
          <w:rFonts w:eastAsiaTheme="minorHAnsi"/>
          <w:lang w:eastAsia="en-US"/>
        </w:rPr>
        <w:t xml:space="preserve"> i asortymentowo cenowy </w:t>
      </w:r>
      <w:r w:rsidRPr="00D47632">
        <w:rPr>
          <w:rFonts w:eastAsiaTheme="minorHAnsi"/>
          <w:lang w:eastAsia="en-US"/>
        </w:rPr>
        <w:t xml:space="preserve"> oraz szczegółowy opis przedmiotu zamówienia (załączni</w:t>
      </w:r>
      <w:r w:rsidR="00A25211">
        <w:rPr>
          <w:rFonts w:eastAsiaTheme="minorHAnsi"/>
          <w:lang w:eastAsia="en-US"/>
        </w:rPr>
        <w:t>ki nr 1,</w:t>
      </w:r>
      <w:r w:rsidR="004C3ED7">
        <w:rPr>
          <w:rFonts w:eastAsiaTheme="minorHAnsi"/>
          <w:lang w:eastAsia="en-US"/>
        </w:rPr>
        <w:t xml:space="preserve"> 2 </w:t>
      </w:r>
      <w:r w:rsidR="00C525E5">
        <w:rPr>
          <w:rFonts w:eastAsiaTheme="minorHAnsi"/>
          <w:lang w:eastAsia="en-US"/>
        </w:rPr>
        <w:t xml:space="preserve"> i 2 a </w:t>
      </w:r>
      <w:r w:rsidR="004C3ED7">
        <w:rPr>
          <w:rFonts w:eastAsiaTheme="minorHAnsi"/>
          <w:lang w:eastAsia="en-US"/>
        </w:rPr>
        <w:t>do niniejszego zaproszenia</w:t>
      </w:r>
      <w:r w:rsidRPr="00D47632">
        <w:rPr>
          <w:rFonts w:eastAsiaTheme="minorHAnsi"/>
          <w:lang w:eastAsia="en-US"/>
        </w:rPr>
        <w:t>), przesłać e-m</w:t>
      </w:r>
      <w:r w:rsidR="004C3ED7">
        <w:rPr>
          <w:rFonts w:eastAsiaTheme="minorHAnsi"/>
          <w:lang w:eastAsia="en-US"/>
        </w:rPr>
        <w:t xml:space="preserve">ailem: </w:t>
      </w:r>
      <w:hyperlink r:id="rId8" w:history="1">
        <w:r w:rsidR="004C3ED7" w:rsidRPr="009B6333">
          <w:rPr>
            <w:rStyle w:val="Hipercze"/>
            <w:rFonts w:eastAsiaTheme="minorHAnsi"/>
            <w:lang w:eastAsia="en-US"/>
          </w:rPr>
          <w:t>dzp@szpitaldziekanow.pl</w:t>
        </w:r>
      </w:hyperlink>
      <w:r w:rsidR="004C3ED7">
        <w:rPr>
          <w:rFonts w:eastAsiaTheme="minorHAnsi"/>
          <w:lang w:eastAsia="en-US"/>
        </w:rPr>
        <w:t xml:space="preserve">, </w:t>
      </w:r>
      <w:r w:rsidRPr="00D47632">
        <w:rPr>
          <w:rFonts w:eastAsiaTheme="minorHAnsi"/>
          <w:lang w:eastAsia="en-US"/>
        </w:rPr>
        <w:t xml:space="preserve">do dnia: </w:t>
      </w:r>
      <w:r w:rsidR="00643ECC">
        <w:rPr>
          <w:rFonts w:eastAsiaTheme="minorHAnsi"/>
          <w:b/>
          <w:bCs/>
          <w:lang w:eastAsia="en-US"/>
        </w:rPr>
        <w:t>05.04.</w:t>
      </w:r>
      <w:r w:rsidR="008C30FB">
        <w:rPr>
          <w:rFonts w:eastAsiaTheme="minorHAnsi"/>
          <w:b/>
          <w:bCs/>
          <w:lang w:eastAsia="en-US"/>
        </w:rPr>
        <w:t>2023</w:t>
      </w:r>
      <w:r w:rsidRPr="00D47632">
        <w:rPr>
          <w:rFonts w:eastAsiaTheme="minorHAnsi"/>
          <w:b/>
          <w:bCs/>
          <w:lang w:eastAsia="en-US"/>
        </w:rPr>
        <w:t xml:space="preserve"> r. do godz. 12.00</w:t>
      </w:r>
      <w:r w:rsidRPr="00D47632">
        <w:rPr>
          <w:rFonts w:eastAsiaTheme="minorHAnsi"/>
          <w:lang w:eastAsia="en-US"/>
        </w:rPr>
        <w:t xml:space="preserve">. </w:t>
      </w:r>
    </w:p>
    <w:p w14:paraId="736EDF28" w14:textId="77777777" w:rsidR="00D47632" w:rsidRPr="00D47632" w:rsidRDefault="00D47632" w:rsidP="00D47632">
      <w:pPr>
        <w:numPr>
          <w:ilvl w:val="0"/>
          <w:numId w:val="12"/>
        </w:numPr>
        <w:tabs>
          <w:tab w:val="left" w:pos="360"/>
        </w:tabs>
        <w:suppressAutoHyphens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47632">
        <w:rPr>
          <w:rFonts w:eastAsiaTheme="minorHAnsi"/>
          <w:lang w:eastAsia="en-US"/>
        </w:rPr>
        <w:t>Informacja o wyniku postępowania zostanie przekazana drogą mailową.</w:t>
      </w:r>
    </w:p>
    <w:p w14:paraId="7F7406E6" w14:textId="77777777" w:rsidR="00D47632" w:rsidRPr="00D47632" w:rsidRDefault="00D47632" w:rsidP="00D47632">
      <w:pPr>
        <w:numPr>
          <w:ilvl w:val="0"/>
          <w:numId w:val="12"/>
        </w:numPr>
        <w:tabs>
          <w:tab w:val="left" w:pos="360"/>
        </w:tabs>
        <w:suppressAutoHyphens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47632">
        <w:rPr>
          <w:rFonts w:eastAsiaTheme="minorHAnsi"/>
          <w:lang w:eastAsia="en-US"/>
        </w:rPr>
        <w:t>Termin związania ofertą: 30 dni.</w:t>
      </w:r>
    </w:p>
    <w:p w14:paraId="7AF5AF41" w14:textId="3E51389D" w:rsidR="00A25211" w:rsidRPr="00D47632" w:rsidRDefault="00A25211" w:rsidP="00D47632">
      <w:pPr>
        <w:spacing w:line="276" w:lineRule="auto"/>
        <w:jc w:val="both"/>
        <w:rPr>
          <w:rFonts w:eastAsia="Andale Sans UI"/>
          <w:color w:val="00000A"/>
          <w:kern w:val="2"/>
        </w:rPr>
      </w:pPr>
    </w:p>
    <w:p w14:paraId="40128892" w14:textId="44FB6D5E" w:rsidR="008C30FB" w:rsidRPr="000E1ADD" w:rsidRDefault="008C30FB" w:rsidP="00643ECC">
      <w:pPr>
        <w:tabs>
          <w:tab w:val="left" w:pos="360"/>
        </w:tabs>
        <w:suppressAutoHyphens/>
        <w:spacing w:line="276" w:lineRule="auto"/>
        <w:ind w:left="720"/>
        <w:jc w:val="both"/>
        <w:rPr>
          <w:sz w:val="18"/>
          <w:szCs w:val="18"/>
          <w:lang w:eastAsia="ar-SA"/>
        </w:rPr>
      </w:pPr>
    </w:p>
    <w:sectPr w:rsidR="008C30FB" w:rsidRPr="000E1ADD" w:rsidSect="0085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9C82B" w14:textId="77777777" w:rsidR="00342670" w:rsidRDefault="00342670" w:rsidP="004A0E99">
      <w:r>
        <w:separator/>
      </w:r>
    </w:p>
  </w:endnote>
  <w:endnote w:type="continuationSeparator" w:id="0">
    <w:p w14:paraId="2959C15C" w14:textId="77777777" w:rsidR="00342670" w:rsidRDefault="00342670" w:rsidP="004A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ECD7A" w14:textId="77777777"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883B2" w14:textId="77777777" w:rsidR="004A0E99" w:rsidRDefault="00B2547D">
    <w:pPr>
      <w:pStyle w:val="Stopka"/>
    </w:pPr>
    <w:r w:rsidRPr="004A0E99">
      <w:rPr>
        <w:noProof/>
      </w:rPr>
      <w:drawing>
        <wp:anchor distT="0" distB="0" distL="114300" distR="114300" simplePos="0" relativeHeight="251666432" behindDoc="0" locked="0" layoutInCell="1" allowOverlap="1" wp14:anchorId="24AB1B9B" wp14:editId="534EBF68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11D82B" wp14:editId="3A9EA5DD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4DEA9F" wp14:editId="0F2EBFB7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E3BE0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1EBE049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2108172E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4E6DFE33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6CBDD719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734DEA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14:paraId="3B1E3BE0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11EBE049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2108172E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4E6DFE33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6CBDD719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7D7CF7" wp14:editId="5C2FCD05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28958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314BD421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4515C3B0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6F011EA3" w14:textId="77777777" w:rsidR="0071474B" w:rsidRPr="001565C9" w:rsidRDefault="0090261B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19013C0B" w14:textId="77777777" w:rsidR="004A0E99" w:rsidRPr="001565C9" w:rsidRDefault="0090261B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5F6929F7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607BDCDE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0F7D7CF7" id="TextBox 11" o:spid="_x0000_s1028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14:paraId="59B28958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314BD421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4515C3B0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6F011EA3" w14:textId="77777777" w:rsidR="0071474B" w:rsidRPr="001565C9" w:rsidRDefault="00D47632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19013C0B" w14:textId="77777777" w:rsidR="004A0E99" w:rsidRPr="001565C9" w:rsidRDefault="00D47632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5F6929F7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607BDCDE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D928FC" wp14:editId="1606222B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F4B22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30D928FC" id="TextBox 13" o:spid="_x0000_s1029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14:paraId="2D1F4B22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1D0C3" w14:textId="77777777"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38161" w14:textId="77777777" w:rsidR="00342670" w:rsidRDefault="00342670" w:rsidP="004A0E99">
      <w:r>
        <w:separator/>
      </w:r>
    </w:p>
  </w:footnote>
  <w:footnote w:type="continuationSeparator" w:id="0">
    <w:p w14:paraId="78CD915E" w14:textId="77777777" w:rsidR="00342670" w:rsidRDefault="00342670" w:rsidP="004A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6AFAC" w14:textId="77777777"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B75D4" w14:textId="77777777" w:rsidR="00C81926" w:rsidRDefault="00B43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BE3434" wp14:editId="2AE5A521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92208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706B79ED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14:paraId="66315DF3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0EEE2000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BBE343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14:paraId="63092208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706B79ED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14:paraId="66315DF3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0EEE2000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6FCAE97" wp14:editId="66C2BB42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</w:rPr>
      <w:drawing>
        <wp:anchor distT="0" distB="0" distL="114300" distR="114300" simplePos="0" relativeHeight="251673600" behindDoc="0" locked="0" layoutInCell="1" allowOverlap="1" wp14:anchorId="5796BC1A" wp14:editId="4CBB0537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DC3EBAB" wp14:editId="2034CD0C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F4C28" w14:textId="77777777" w:rsidR="00CE2F2F" w:rsidRDefault="00CE2F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</w:abstractNum>
  <w:abstractNum w:abstractNumId="4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C688F"/>
    <w:multiLevelType w:val="hybridMultilevel"/>
    <w:tmpl w:val="179A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437363"/>
    <w:multiLevelType w:val="hybridMultilevel"/>
    <w:tmpl w:val="B62A16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2690B"/>
    <w:multiLevelType w:val="hybridMultilevel"/>
    <w:tmpl w:val="FCDC27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17BC"/>
    <w:multiLevelType w:val="hybridMultilevel"/>
    <w:tmpl w:val="D93A04FC"/>
    <w:lvl w:ilvl="0" w:tplc="805CB2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64C278A"/>
    <w:multiLevelType w:val="hybridMultilevel"/>
    <w:tmpl w:val="384E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765B66"/>
    <w:multiLevelType w:val="hybridMultilevel"/>
    <w:tmpl w:val="BD1C6F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F1C52"/>
    <w:multiLevelType w:val="hybridMultilevel"/>
    <w:tmpl w:val="250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B22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7678A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341E18"/>
    <w:multiLevelType w:val="hybridMultilevel"/>
    <w:tmpl w:val="22406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BC5C23"/>
    <w:multiLevelType w:val="hybridMultilevel"/>
    <w:tmpl w:val="04E8A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E6C42"/>
    <w:multiLevelType w:val="multilevel"/>
    <w:tmpl w:val="CCAC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A185F"/>
    <w:multiLevelType w:val="hybridMultilevel"/>
    <w:tmpl w:val="BD143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C55425"/>
    <w:multiLevelType w:val="hybridMultilevel"/>
    <w:tmpl w:val="5F26CF02"/>
    <w:lvl w:ilvl="0" w:tplc="0412A3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CE4D58"/>
    <w:multiLevelType w:val="hybridMultilevel"/>
    <w:tmpl w:val="FF68E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DB3343"/>
    <w:multiLevelType w:val="hybridMultilevel"/>
    <w:tmpl w:val="C2F2433E"/>
    <w:lvl w:ilvl="0" w:tplc="05CCBA6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0" w15:restartNumberingAfterBreak="0">
    <w:nsid w:val="430E3EE5"/>
    <w:multiLevelType w:val="hybridMultilevel"/>
    <w:tmpl w:val="289E8996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45EEE"/>
    <w:multiLevelType w:val="hybridMultilevel"/>
    <w:tmpl w:val="FFC26E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E4DC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E7182A"/>
    <w:multiLevelType w:val="hybridMultilevel"/>
    <w:tmpl w:val="858CCD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C3480B"/>
    <w:multiLevelType w:val="hybridMultilevel"/>
    <w:tmpl w:val="92BEF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E2120"/>
    <w:multiLevelType w:val="hybridMultilevel"/>
    <w:tmpl w:val="0B66A05A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81F3D"/>
    <w:multiLevelType w:val="hybridMultilevel"/>
    <w:tmpl w:val="D542F94E"/>
    <w:lvl w:ilvl="0" w:tplc="54548DF8">
      <w:start w:val="3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EB7B79"/>
    <w:multiLevelType w:val="hybridMultilevel"/>
    <w:tmpl w:val="24EA9EB0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805F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2E57B2"/>
    <w:multiLevelType w:val="hybridMultilevel"/>
    <w:tmpl w:val="047A2684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1080B"/>
    <w:multiLevelType w:val="hybridMultilevel"/>
    <w:tmpl w:val="92F2B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57053"/>
    <w:multiLevelType w:val="hybridMultilevel"/>
    <w:tmpl w:val="178CB5E2"/>
    <w:lvl w:ilvl="0" w:tplc="43BA8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7CB1E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EA18B3"/>
    <w:multiLevelType w:val="hybridMultilevel"/>
    <w:tmpl w:val="79E01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D5FAD"/>
    <w:multiLevelType w:val="hybridMultilevel"/>
    <w:tmpl w:val="4DBCB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3720E7"/>
    <w:multiLevelType w:val="hybridMultilevel"/>
    <w:tmpl w:val="EB00EAF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712FA"/>
    <w:multiLevelType w:val="hybridMultilevel"/>
    <w:tmpl w:val="73645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EF43AD"/>
    <w:multiLevelType w:val="multilevel"/>
    <w:tmpl w:val="6BF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</w:rPr>
    </w:lvl>
  </w:abstractNum>
  <w:abstractNum w:abstractNumId="35" w15:restartNumberingAfterBreak="0">
    <w:nsid w:val="75B4490F"/>
    <w:multiLevelType w:val="hybridMultilevel"/>
    <w:tmpl w:val="F9305208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9353D"/>
    <w:multiLevelType w:val="hybridMultilevel"/>
    <w:tmpl w:val="103C54FA"/>
    <w:lvl w:ilvl="0" w:tplc="8E7C9838">
      <w:start w:val="7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9B0D5F"/>
    <w:multiLevelType w:val="hybridMultilevel"/>
    <w:tmpl w:val="4C968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02CF4"/>
    <w:multiLevelType w:val="hybridMultilevel"/>
    <w:tmpl w:val="89DAF8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3"/>
  </w:num>
  <w:num w:numId="6">
    <w:abstractNumId w:val="31"/>
  </w:num>
  <w:num w:numId="7">
    <w:abstractNumId w:val="27"/>
  </w:num>
  <w:num w:numId="8">
    <w:abstractNumId w:val="35"/>
  </w:num>
  <w:num w:numId="9">
    <w:abstractNumId w:val="26"/>
  </w:num>
  <w:num w:numId="10">
    <w:abstractNumId w:val="2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32"/>
  </w:num>
  <w:num w:numId="14">
    <w:abstractNumId w:val="38"/>
  </w:num>
  <w:num w:numId="15">
    <w:abstractNumId w:val="14"/>
  </w:num>
  <w:num w:numId="16">
    <w:abstractNumId w:val="2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1"/>
  </w:num>
  <w:num w:numId="36">
    <w:abstractNumId w:val="30"/>
  </w:num>
  <w:num w:numId="37">
    <w:abstractNumId w:val="8"/>
  </w:num>
  <w:num w:numId="38">
    <w:abstractNumId w:val="10"/>
  </w:num>
  <w:num w:numId="39">
    <w:abstractNumId w:val="6"/>
  </w:num>
  <w:num w:numId="40">
    <w:abstractNumId w:val="24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73E66"/>
    <w:rsid w:val="00085AFD"/>
    <w:rsid w:val="000A2895"/>
    <w:rsid w:val="000E1ADD"/>
    <w:rsid w:val="000F079D"/>
    <w:rsid w:val="00101D48"/>
    <w:rsid w:val="001565C9"/>
    <w:rsid w:val="00173CB4"/>
    <w:rsid w:val="001F78E2"/>
    <w:rsid w:val="00207334"/>
    <w:rsid w:val="00213FBC"/>
    <w:rsid w:val="0022071F"/>
    <w:rsid w:val="002E66DE"/>
    <w:rsid w:val="00335BDF"/>
    <w:rsid w:val="00342670"/>
    <w:rsid w:val="00344769"/>
    <w:rsid w:val="00347026"/>
    <w:rsid w:val="00356553"/>
    <w:rsid w:val="003C5992"/>
    <w:rsid w:val="003C77D4"/>
    <w:rsid w:val="003D5DA4"/>
    <w:rsid w:val="004128D8"/>
    <w:rsid w:val="0042263A"/>
    <w:rsid w:val="00430F35"/>
    <w:rsid w:val="004652C5"/>
    <w:rsid w:val="004A0E99"/>
    <w:rsid w:val="004A3BC6"/>
    <w:rsid w:val="004C3ED7"/>
    <w:rsid w:val="00593CF8"/>
    <w:rsid w:val="005D6393"/>
    <w:rsid w:val="005E791C"/>
    <w:rsid w:val="00643ECC"/>
    <w:rsid w:val="00665FC3"/>
    <w:rsid w:val="00676638"/>
    <w:rsid w:val="006C1AB0"/>
    <w:rsid w:val="006C75B7"/>
    <w:rsid w:val="0071474B"/>
    <w:rsid w:val="00724172"/>
    <w:rsid w:val="00754C0F"/>
    <w:rsid w:val="00796C31"/>
    <w:rsid w:val="007E322B"/>
    <w:rsid w:val="00854B7E"/>
    <w:rsid w:val="00863FD1"/>
    <w:rsid w:val="008C30FB"/>
    <w:rsid w:val="008C5D73"/>
    <w:rsid w:val="00901BD8"/>
    <w:rsid w:val="0090261B"/>
    <w:rsid w:val="00924628"/>
    <w:rsid w:val="00924F4B"/>
    <w:rsid w:val="009357BE"/>
    <w:rsid w:val="00977C38"/>
    <w:rsid w:val="00992622"/>
    <w:rsid w:val="009E0C1A"/>
    <w:rsid w:val="00A22DB1"/>
    <w:rsid w:val="00A25211"/>
    <w:rsid w:val="00A40924"/>
    <w:rsid w:val="00AA2BCF"/>
    <w:rsid w:val="00AD6F51"/>
    <w:rsid w:val="00AD7459"/>
    <w:rsid w:val="00B12AB8"/>
    <w:rsid w:val="00B2123A"/>
    <w:rsid w:val="00B2547D"/>
    <w:rsid w:val="00B436A5"/>
    <w:rsid w:val="00B82EDD"/>
    <w:rsid w:val="00B9124D"/>
    <w:rsid w:val="00BA3289"/>
    <w:rsid w:val="00BB2481"/>
    <w:rsid w:val="00BD29C5"/>
    <w:rsid w:val="00BE67CC"/>
    <w:rsid w:val="00BF7060"/>
    <w:rsid w:val="00C355B7"/>
    <w:rsid w:val="00C46ED0"/>
    <w:rsid w:val="00C525E5"/>
    <w:rsid w:val="00C81926"/>
    <w:rsid w:val="00CE2F2F"/>
    <w:rsid w:val="00D02167"/>
    <w:rsid w:val="00D439EC"/>
    <w:rsid w:val="00D47632"/>
    <w:rsid w:val="00D74F53"/>
    <w:rsid w:val="00DC198B"/>
    <w:rsid w:val="00E4359F"/>
    <w:rsid w:val="00ED4601"/>
    <w:rsid w:val="00F3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54D1EB8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73CB4"/>
    <w:pPr>
      <w:ind w:left="720"/>
      <w:contextualSpacing/>
    </w:pPr>
    <w:rPr>
      <w:rFonts w:eastAsia="Calibri"/>
    </w:rPr>
  </w:style>
  <w:style w:type="character" w:customStyle="1" w:styleId="contact-misc">
    <w:name w:val="contact-misc"/>
    <w:basedOn w:val="Domylnaczcionkaakapitu"/>
    <w:rsid w:val="000A2895"/>
  </w:style>
  <w:style w:type="paragraph" w:styleId="Akapitzlist">
    <w:name w:val="List Paragraph"/>
    <w:basedOn w:val="Normalny"/>
    <w:uiPriority w:val="34"/>
    <w:qFormat/>
    <w:rsid w:val="005E791C"/>
    <w:pPr>
      <w:ind w:left="720"/>
      <w:contextualSpacing/>
    </w:pPr>
  </w:style>
  <w:style w:type="paragraph" w:customStyle="1" w:styleId="Styl1">
    <w:name w:val="Styl1"/>
    <w:basedOn w:val="Normalny"/>
    <w:uiPriority w:val="99"/>
    <w:rsid w:val="00AD6F51"/>
    <w:pPr>
      <w:tabs>
        <w:tab w:val="num" w:pos="705"/>
      </w:tabs>
      <w:ind w:left="705" w:hanging="705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uiPriority w:val="39"/>
    <w:rsid w:val="00AD6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szpitaldziekan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30102-323D-4744-9626-FFE5FA87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UK066</cp:lastModifiedBy>
  <cp:revision>19</cp:revision>
  <cp:lastPrinted>2021-04-23T11:15:00Z</cp:lastPrinted>
  <dcterms:created xsi:type="dcterms:W3CDTF">2021-03-08T11:40:00Z</dcterms:created>
  <dcterms:modified xsi:type="dcterms:W3CDTF">2023-03-28T09:34:00Z</dcterms:modified>
</cp:coreProperties>
</file>