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30624" w14:textId="4E82B6CF" w:rsidR="0007584B" w:rsidRPr="0041315C" w:rsidRDefault="0007584B" w:rsidP="0041315C">
      <w:pPr>
        <w:pStyle w:val="Default"/>
        <w:spacing w:line="276" w:lineRule="auto"/>
        <w:jc w:val="right"/>
        <w:rPr>
          <w:b/>
          <w:bCs/>
          <w:sz w:val="22"/>
          <w:szCs w:val="22"/>
        </w:rPr>
      </w:pPr>
      <w:r w:rsidRPr="0041315C">
        <w:rPr>
          <w:b/>
          <w:bCs/>
          <w:sz w:val="22"/>
          <w:szCs w:val="22"/>
        </w:rPr>
        <w:t xml:space="preserve">Załącznik Nr 3 </w:t>
      </w:r>
    </w:p>
    <w:p w14:paraId="656F53F7" w14:textId="77777777" w:rsidR="00632148" w:rsidRPr="0041315C" w:rsidRDefault="00632148" w:rsidP="0041315C">
      <w:pPr>
        <w:pStyle w:val="Default"/>
        <w:spacing w:line="276" w:lineRule="auto"/>
        <w:jc w:val="center"/>
        <w:rPr>
          <w:b/>
          <w:bCs/>
          <w:sz w:val="22"/>
          <w:szCs w:val="22"/>
        </w:rPr>
      </w:pPr>
    </w:p>
    <w:p w14:paraId="7AF5101B" w14:textId="77777777" w:rsidR="0007584B" w:rsidRPr="0041315C" w:rsidRDefault="0007584B" w:rsidP="0041315C">
      <w:pPr>
        <w:pStyle w:val="Default"/>
        <w:spacing w:line="276" w:lineRule="auto"/>
        <w:jc w:val="center"/>
        <w:rPr>
          <w:b/>
          <w:bCs/>
          <w:sz w:val="22"/>
          <w:szCs w:val="22"/>
        </w:rPr>
      </w:pPr>
      <w:r w:rsidRPr="0041315C">
        <w:rPr>
          <w:b/>
          <w:bCs/>
          <w:sz w:val="22"/>
          <w:szCs w:val="22"/>
        </w:rPr>
        <w:t>UMOWA O UDZIELANIE ŚWIADCZEŃ ZDROWOTNYCH</w:t>
      </w:r>
    </w:p>
    <w:p w14:paraId="5DDEA0AB" w14:textId="5F0D84EC" w:rsidR="0007584B" w:rsidRPr="0041315C" w:rsidRDefault="00CA52E1" w:rsidP="0041315C">
      <w:pPr>
        <w:pStyle w:val="Default"/>
        <w:spacing w:line="276" w:lineRule="auto"/>
        <w:rPr>
          <w:sz w:val="22"/>
          <w:szCs w:val="22"/>
        </w:rPr>
      </w:pPr>
      <w:r>
        <w:rPr>
          <w:sz w:val="22"/>
          <w:szCs w:val="22"/>
        </w:rPr>
        <w:t>z</w:t>
      </w:r>
      <w:r w:rsidR="005B5681">
        <w:rPr>
          <w:sz w:val="22"/>
          <w:szCs w:val="22"/>
        </w:rPr>
        <w:t>awarta</w:t>
      </w:r>
      <w:r>
        <w:rPr>
          <w:sz w:val="22"/>
          <w:szCs w:val="22"/>
        </w:rPr>
        <w:t xml:space="preserve"> </w:t>
      </w:r>
      <w:r w:rsidR="0007584B" w:rsidRPr="0041315C">
        <w:rPr>
          <w:sz w:val="22"/>
          <w:szCs w:val="22"/>
        </w:rPr>
        <w:t xml:space="preserve">pomiędzy: </w:t>
      </w:r>
    </w:p>
    <w:p w14:paraId="40C6A1AE" w14:textId="77777777" w:rsidR="0007584B" w:rsidRPr="0041315C" w:rsidRDefault="0007584B" w:rsidP="0041315C">
      <w:pPr>
        <w:spacing w:line="276" w:lineRule="auto"/>
        <w:jc w:val="both"/>
        <w:rPr>
          <w:sz w:val="22"/>
          <w:szCs w:val="22"/>
        </w:rPr>
      </w:pPr>
      <w:r w:rsidRPr="0041315C">
        <w:rPr>
          <w:sz w:val="22"/>
          <w:szCs w:val="22"/>
        </w:rPr>
        <w:t xml:space="preserve">Samodzielnym Zespołem Publicznych Zakładów Opieki Zdrowotnej im. Dzieci Warszawy z siedzibą w </w:t>
      </w:r>
      <w:proofErr w:type="spellStart"/>
      <w:r w:rsidRPr="0041315C">
        <w:rPr>
          <w:sz w:val="22"/>
          <w:szCs w:val="22"/>
        </w:rPr>
        <w:t>Dziekanowie</w:t>
      </w:r>
      <w:proofErr w:type="spellEnd"/>
      <w:r w:rsidRPr="0041315C">
        <w:rPr>
          <w:sz w:val="22"/>
          <w:szCs w:val="22"/>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 </w:t>
      </w:r>
    </w:p>
    <w:p w14:paraId="5C4CA7C2" w14:textId="7C57AD88" w:rsidR="0007584B" w:rsidRPr="0041315C" w:rsidRDefault="0007584B" w:rsidP="0041315C">
      <w:pPr>
        <w:spacing w:line="276" w:lineRule="auto"/>
        <w:jc w:val="both"/>
        <w:rPr>
          <w:sz w:val="22"/>
          <w:szCs w:val="22"/>
        </w:rPr>
      </w:pPr>
      <w:r w:rsidRPr="0041315C">
        <w:rPr>
          <w:sz w:val="22"/>
          <w:szCs w:val="22"/>
        </w:rPr>
        <w:t>reprezentowanym przez:</w:t>
      </w:r>
    </w:p>
    <w:p w14:paraId="4A9767FF" w14:textId="602BAFDB" w:rsidR="00CF21AE" w:rsidRDefault="00CA52E1" w:rsidP="0041315C">
      <w:pPr>
        <w:spacing w:line="276" w:lineRule="auto"/>
        <w:rPr>
          <w:i/>
          <w:sz w:val="22"/>
          <w:szCs w:val="22"/>
        </w:rPr>
      </w:pPr>
      <w:r>
        <w:rPr>
          <w:i/>
          <w:sz w:val="22"/>
          <w:szCs w:val="22"/>
        </w:rPr>
        <w:t>Agnieszkę Szpakowską – p.o. Dyrektora</w:t>
      </w:r>
    </w:p>
    <w:p w14:paraId="6AA2111C" w14:textId="77777777" w:rsidR="0007584B" w:rsidRPr="0041315C" w:rsidRDefault="0007584B" w:rsidP="0041315C">
      <w:pPr>
        <w:spacing w:line="276" w:lineRule="auto"/>
        <w:rPr>
          <w:b/>
          <w:sz w:val="22"/>
          <w:szCs w:val="22"/>
        </w:rPr>
      </w:pPr>
      <w:r w:rsidRPr="0041315C">
        <w:rPr>
          <w:sz w:val="22"/>
          <w:szCs w:val="22"/>
        </w:rPr>
        <w:t xml:space="preserve">zwanym dalej </w:t>
      </w:r>
      <w:r w:rsidRPr="0041315C">
        <w:rPr>
          <w:b/>
          <w:sz w:val="22"/>
          <w:szCs w:val="22"/>
        </w:rPr>
        <w:t>Udzielającym zamówienia</w:t>
      </w:r>
    </w:p>
    <w:p w14:paraId="6677412D" w14:textId="77777777" w:rsidR="00CB29FD" w:rsidRPr="0041315C" w:rsidRDefault="00CB29FD" w:rsidP="0041315C">
      <w:pPr>
        <w:spacing w:line="276" w:lineRule="auto"/>
        <w:rPr>
          <w:sz w:val="22"/>
          <w:szCs w:val="22"/>
        </w:rPr>
      </w:pPr>
    </w:p>
    <w:p w14:paraId="080C4BAB" w14:textId="667D12E6" w:rsidR="00CB29FD" w:rsidRPr="0041315C" w:rsidRDefault="00CB29FD" w:rsidP="0041315C">
      <w:pPr>
        <w:spacing w:line="276" w:lineRule="auto"/>
        <w:jc w:val="both"/>
        <w:rPr>
          <w:sz w:val="22"/>
          <w:szCs w:val="22"/>
        </w:rPr>
      </w:pPr>
      <w:r w:rsidRPr="0041315C">
        <w:rPr>
          <w:sz w:val="22"/>
          <w:szCs w:val="22"/>
        </w:rPr>
        <w:t xml:space="preserve">………………..z siedzibą w ……….przy ulicy ……….., …………………, posiadającym REGON: oraz NIP: …………………..  wpisaną do rejestru przedsiębiorców prowadzonego przez Sąd Rejonowy .............................................  .......... Wydział Gospodarczy </w:t>
      </w:r>
      <w:r w:rsidR="00630456" w:rsidRPr="0041315C">
        <w:rPr>
          <w:sz w:val="22"/>
          <w:szCs w:val="22"/>
        </w:rPr>
        <w:t>Krajowego Rejestru Sądowego pod </w:t>
      </w:r>
      <w:r w:rsidRPr="0041315C">
        <w:rPr>
          <w:sz w:val="22"/>
          <w:szCs w:val="22"/>
        </w:rPr>
        <w:t xml:space="preserve">numerem KRS: ................., </w:t>
      </w:r>
    </w:p>
    <w:p w14:paraId="5ABF9D4F" w14:textId="77777777" w:rsidR="00CB29FD" w:rsidRPr="0041315C" w:rsidRDefault="00CB29FD" w:rsidP="0041315C">
      <w:pPr>
        <w:spacing w:line="276" w:lineRule="auto"/>
        <w:jc w:val="both"/>
        <w:rPr>
          <w:sz w:val="22"/>
          <w:szCs w:val="22"/>
        </w:rPr>
      </w:pPr>
      <w:r w:rsidRPr="0041315C">
        <w:rPr>
          <w:sz w:val="22"/>
          <w:szCs w:val="22"/>
        </w:rPr>
        <w:t>zwaną w treści umowy „Przyjmującym zamówienie ”, reprezentowaną przez:</w:t>
      </w:r>
    </w:p>
    <w:p w14:paraId="0402D6C4" w14:textId="77777777" w:rsidR="00CB29FD" w:rsidRPr="0041315C" w:rsidRDefault="00CB29FD" w:rsidP="0041315C">
      <w:pPr>
        <w:spacing w:line="276" w:lineRule="auto"/>
        <w:jc w:val="both"/>
        <w:rPr>
          <w:sz w:val="22"/>
          <w:szCs w:val="22"/>
        </w:rPr>
      </w:pPr>
      <w:r w:rsidRPr="0041315C">
        <w:rPr>
          <w:sz w:val="22"/>
          <w:szCs w:val="22"/>
        </w:rPr>
        <w:t>1 ...............................</w:t>
      </w:r>
    </w:p>
    <w:p w14:paraId="7BF5C25D" w14:textId="77777777" w:rsidR="00CB29FD" w:rsidRPr="0041315C" w:rsidRDefault="00CB29FD" w:rsidP="0041315C">
      <w:pPr>
        <w:spacing w:line="276" w:lineRule="auto"/>
        <w:jc w:val="both"/>
        <w:rPr>
          <w:sz w:val="22"/>
          <w:szCs w:val="22"/>
        </w:rPr>
      </w:pPr>
      <w:r w:rsidRPr="0041315C">
        <w:rPr>
          <w:sz w:val="22"/>
          <w:szCs w:val="22"/>
        </w:rPr>
        <w:t>2 ...............................</w:t>
      </w:r>
    </w:p>
    <w:p w14:paraId="1E2E6D96" w14:textId="77777777" w:rsidR="00CB29FD" w:rsidRPr="0041315C" w:rsidRDefault="00CB29FD" w:rsidP="0041315C">
      <w:pPr>
        <w:spacing w:line="276" w:lineRule="auto"/>
        <w:jc w:val="both"/>
        <w:rPr>
          <w:sz w:val="22"/>
          <w:szCs w:val="22"/>
        </w:rPr>
      </w:pPr>
      <w:r w:rsidRPr="0041315C">
        <w:rPr>
          <w:sz w:val="22"/>
          <w:szCs w:val="22"/>
        </w:rPr>
        <w:t>(w przypadku przedsiębiorcy wpisanego do Centralnej Ewidencji i Informacji o Działalności Gospodarczej)</w:t>
      </w:r>
    </w:p>
    <w:p w14:paraId="762EDA72" w14:textId="2D8381C9" w:rsidR="00CB29FD" w:rsidRPr="0041315C" w:rsidRDefault="00CB29FD" w:rsidP="0041315C">
      <w:pPr>
        <w:spacing w:line="276" w:lineRule="auto"/>
        <w:jc w:val="both"/>
        <w:rPr>
          <w:sz w:val="22"/>
          <w:szCs w:val="22"/>
        </w:rPr>
      </w:pPr>
      <w:r w:rsidRPr="0041315C">
        <w:rPr>
          <w:sz w:val="22"/>
          <w:szCs w:val="22"/>
        </w:rPr>
        <w:t>(imię i nazwisko) ..................................................................................., prz</w:t>
      </w:r>
      <w:r w:rsidR="00630456" w:rsidRPr="0041315C">
        <w:rPr>
          <w:sz w:val="22"/>
          <w:szCs w:val="22"/>
        </w:rPr>
        <w:t>edsiębiorcą działającym pod </w:t>
      </w:r>
      <w:r w:rsidRPr="0041315C">
        <w:rPr>
          <w:sz w:val="22"/>
          <w:szCs w:val="22"/>
        </w:rPr>
        <w:t>firmą .............................. z siedzibą w .................................. przy ulicy ............................, posiadającym REGON: …………….. oraz NIP: ………………….., wpisanym do Centralnej Ewidencji i Informacji o Działalności Gospodarczej,</w:t>
      </w:r>
    </w:p>
    <w:p w14:paraId="7E7F4823" w14:textId="77777777" w:rsidR="00CB29FD" w:rsidRPr="0041315C" w:rsidRDefault="00CB29FD" w:rsidP="0041315C">
      <w:pPr>
        <w:spacing w:line="276" w:lineRule="auto"/>
        <w:jc w:val="both"/>
        <w:rPr>
          <w:sz w:val="22"/>
          <w:szCs w:val="22"/>
        </w:rPr>
      </w:pPr>
      <w:r w:rsidRPr="0041315C">
        <w:rPr>
          <w:sz w:val="22"/>
          <w:szCs w:val="22"/>
        </w:rPr>
        <w:t>zwanym w treści umowy „Przyjmującym zamówienie ”,</w:t>
      </w:r>
    </w:p>
    <w:p w14:paraId="73FF6950" w14:textId="77777777" w:rsidR="00CB29FD" w:rsidRPr="0041315C" w:rsidRDefault="00CB29FD" w:rsidP="0041315C">
      <w:pPr>
        <w:spacing w:line="276" w:lineRule="auto"/>
        <w:jc w:val="both"/>
        <w:rPr>
          <w:sz w:val="22"/>
          <w:szCs w:val="22"/>
        </w:rPr>
      </w:pPr>
    </w:p>
    <w:p w14:paraId="287812FB" w14:textId="77777777" w:rsidR="00CB29FD" w:rsidRPr="0041315C" w:rsidRDefault="00CB29FD" w:rsidP="0041315C">
      <w:pPr>
        <w:spacing w:line="276" w:lineRule="auto"/>
        <w:jc w:val="both"/>
        <w:rPr>
          <w:sz w:val="22"/>
          <w:szCs w:val="22"/>
        </w:rPr>
      </w:pPr>
      <w:r w:rsidRPr="0041315C">
        <w:rPr>
          <w:sz w:val="22"/>
          <w:szCs w:val="22"/>
        </w:rPr>
        <w:t>(w przypadku spółki cywilnej wpisanej do Centralnej Ewidencji i Informacji o Działalności Gospodarczej)</w:t>
      </w:r>
    </w:p>
    <w:p w14:paraId="217CF6D6" w14:textId="77777777" w:rsidR="00CB29FD" w:rsidRPr="0041315C" w:rsidRDefault="00CB29FD" w:rsidP="0041315C">
      <w:pPr>
        <w:spacing w:line="276" w:lineRule="auto"/>
        <w:jc w:val="both"/>
        <w:rPr>
          <w:sz w:val="22"/>
          <w:szCs w:val="22"/>
        </w:rPr>
      </w:pPr>
      <w:r w:rsidRPr="0041315C">
        <w:rPr>
          <w:sz w:val="22"/>
          <w:szCs w:val="22"/>
        </w:rPr>
        <w:t>(imię i nazwisko) ..................................................................................., przedsiębiorcą działającym pod firmą .............................. z siedzibą w .................................. przy ulicy ............................, posiadającym REGON: …………….. oraz NIP: ………………….., wpisanym do Centralnej Ewidencji i Informacji o Działalności Gospodarczej,</w:t>
      </w:r>
    </w:p>
    <w:p w14:paraId="52162670" w14:textId="77777777" w:rsidR="00CB29FD" w:rsidRPr="0041315C" w:rsidRDefault="00CB29FD" w:rsidP="0041315C">
      <w:pPr>
        <w:spacing w:line="276" w:lineRule="auto"/>
        <w:jc w:val="both"/>
        <w:rPr>
          <w:sz w:val="22"/>
          <w:szCs w:val="22"/>
        </w:rPr>
      </w:pPr>
      <w:r w:rsidRPr="0041315C">
        <w:rPr>
          <w:sz w:val="22"/>
          <w:szCs w:val="22"/>
        </w:rPr>
        <w:t>oraz</w:t>
      </w:r>
    </w:p>
    <w:p w14:paraId="36CD8775" w14:textId="77777777" w:rsidR="00CB29FD" w:rsidRPr="0041315C" w:rsidRDefault="00CB29FD" w:rsidP="0041315C">
      <w:pPr>
        <w:spacing w:line="276" w:lineRule="auto"/>
        <w:jc w:val="both"/>
        <w:rPr>
          <w:sz w:val="22"/>
          <w:szCs w:val="22"/>
        </w:rPr>
      </w:pPr>
      <w:r w:rsidRPr="0041315C">
        <w:rPr>
          <w:sz w:val="22"/>
          <w:szCs w:val="22"/>
        </w:rPr>
        <w:t>(imię i nazwisko) ..................................................................................., przedsiębiorcą działającym pod firmą .............................. z siedzibą w .................................. przy ulicy ............................, posiadającym REGON: …………….. oraz NIP: ………………….., wpisanym do Centralnej Ewidencji i Informacji o Działalności Gospodarczej,</w:t>
      </w:r>
    </w:p>
    <w:p w14:paraId="05D25525" w14:textId="77777777" w:rsidR="00CB29FD" w:rsidRPr="0041315C" w:rsidRDefault="00CB29FD" w:rsidP="0041315C">
      <w:pPr>
        <w:spacing w:line="276" w:lineRule="auto"/>
        <w:jc w:val="both"/>
        <w:rPr>
          <w:sz w:val="22"/>
          <w:szCs w:val="22"/>
        </w:rPr>
      </w:pPr>
      <w:r w:rsidRPr="0041315C">
        <w:rPr>
          <w:sz w:val="22"/>
          <w:szCs w:val="22"/>
        </w:rPr>
        <w:t xml:space="preserve">zwaną dalej </w:t>
      </w:r>
      <w:r w:rsidRPr="0041315C">
        <w:rPr>
          <w:b/>
          <w:sz w:val="22"/>
          <w:szCs w:val="22"/>
        </w:rPr>
        <w:t>Przyjmującym zamówienie</w:t>
      </w:r>
      <w:r w:rsidRPr="0041315C">
        <w:rPr>
          <w:sz w:val="22"/>
          <w:szCs w:val="22"/>
        </w:rPr>
        <w:t xml:space="preserve"> ,</w:t>
      </w:r>
    </w:p>
    <w:p w14:paraId="71192469" w14:textId="77777777" w:rsidR="00CB29FD" w:rsidRPr="0041315C" w:rsidRDefault="00CB29FD" w:rsidP="0041315C">
      <w:pPr>
        <w:spacing w:line="276" w:lineRule="auto"/>
        <w:jc w:val="both"/>
        <w:rPr>
          <w:sz w:val="22"/>
          <w:szCs w:val="22"/>
        </w:rPr>
      </w:pPr>
    </w:p>
    <w:p w14:paraId="6C96C448" w14:textId="77777777" w:rsidR="00CB29FD" w:rsidRPr="0041315C" w:rsidRDefault="00CB29FD" w:rsidP="0041315C">
      <w:pPr>
        <w:spacing w:line="276" w:lineRule="auto"/>
        <w:jc w:val="both"/>
        <w:rPr>
          <w:sz w:val="22"/>
          <w:szCs w:val="22"/>
        </w:rPr>
      </w:pPr>
      <w:r w:rsidRPr="0041315C">
        <w:rPr>
          <w:sz w:val="22"/>
          <w:szCs w:val="22"/>
        </w:rPr>
        <w:t>łącznie zwane dalej „Stronami”, a każda z nich oddzielnie „Stroną”</w:t>
      </w:r>
    </w:p>
    <w:p w14:paraId="6EF4ECF9" w14:textId="77777777" w:rsidR="00CB29FD" w:rsidRPr="0041315C" w:rsidRDefault="00CB29FD" w:rsidP="0041315C">
      <w:pPr>
        <w:spacing w:line="276" w:lineRule="auto"/>
        <w:rPr>
          <w:sz w:val="22"/>
          <w:szCs w:val="22"/>
        </w:rPr>
      </w:pPr>
    </w:p>
    <w:p w14:paraId="4EA2AE1E" w14:textId="78C08BBC" w:rsidR="0007584B" w:rsidRPr="0041315C" w:rsidRDefault="00CB29FD" w:rsidP="0041315C">
      <w:pPr>
        <w:spacing w:line="276" w:lineRule="auto"/>
        <w:jc w:val="both"/>
        <w:rPr>
          <w:sz w:val="22"/>
          <w:szCs w:val="22"/>
        </w:rPr>
      </w:pPr>
      <w:r w:rsidRPr="0041315C">
        <w:rPr>
          <w:sz w:val="22"/>
          <w:szCs w:val="22"/>
        </w:rPr>
        <w:t>W wyniku rozstrzygnięcia w dniu …………… konkursu ofert na udzi</w:t>
      </w:r>
      <w:r w:rsidR="00630456" w:rsidRPr="0041315C">
        <w:rPr>
          <w:sz w:val="22"/>
          <w:szCs w:val="22"/>
        </w:rPr>
        <w:t>elanie świadczeń zdrowotnych na </w:t>
      </w:r>
      <w:r w:rsidRPr="0041315C">
        <w:rPr>
          <w:sz w:val="22"/>
          <w:szCs w:val="22"/>
        </w:rPr>
        <w:t>„</w:t>
      </w:r>
      <w:r w:rsidR="005806C1" w:rsidRPr="0041315C">
        <w:rPr>
          <w:sz w:val="22"/>
          <w:szCs w:val="22"/>
        </w:rPr>
        <w:t xml:space="preserve">Świadczenie usług medycznych w zakresie </w:t>
      </w:r>
      <w:r w:rsidR="002E2987">
        <w:rPr>
          <w:sz w:val="22"/>
          <w:szCs w:val="22"/>
        </w:rPr>
        <w:t>badań USG</w:t>
      </w:r>
      <w:r w:rsidR="00FD0C1F">
        <w:rPr>
          <w:sz w:val="22"/>
          <w:szCs w:val="22"/>
        </w:rPr>
        <w:t xml:space="preserve"> </w:t>
      </w:r>
      <w:r w:rsidR="000E754B">
        <w:rPr>
          <w:sz w:val="22"/>
          <w:szCs w:val="22"/>
        </w:rPr>
        <w:t xml:space="preserve"> </w:t>
      </w:r>
      <w:r w:rsidR="005806C1" w:rsidRPr="0041315C">
        <w:rPr>
          <w:sz w:val="22"/>
          <w:szCs w:val="22"/>
        </w:rPr>
        <w:t>dla pacjentów SZPZOZ im. Dzieci Warszawy</w:t>
      </w:r>
      <w:r w:rsidRPr="0041315C">
        <w:rPr>
          <w:sz w:val="22"/>
          <w:szCs w:val="22"/>
        </w:rPr>
        <w:t xml:space="preserve">” przeprowadzonego przez Samodzielny Zespół Publicznych Zakładów Opieki Zdrowotnej im. Dzieci Warszawy z siedzibą w </w:t>
      </w:r>
      <w:proofErr w:type="spellStart"/>
      <w:r w:rsidRPr="0041315C">
        <w:rPr>
          <w:sz w:val="22"/>
          <w:szCs w:val="22"/>
        </w:rPr>
        <w:t>Dziekanowie</w:t>
      </w:r>
      <w:proofErr w:type="spellEnd"/>
      <w:r w:rsidRPr="0041315C">
        <w:rPr>
          <w:sz w:val="22"/>
          <w:szCs w:val="22"/>
        </w:rPr>
        <w:t xml:space="preserve"> Leśnym, znak postępowania</w:t>
      </w:r>
      <w:r w:rsidR="005F3FC5">
        <w:rPr>
          <w:sz w:val="22"/>
          <w:szCs w:val="22"/>
        </w:rPr>
        <w:t>…………</w:t>
      </w:r>
      <w:r w:rsidR="00780315">
        <w:rPr>
          <w:sz w:val="22"/>
          <w:szCs w:val="22"/>
        </w:rPr>
        <w:t xml:space="preserve">, zgodnie z art. </w:t>
      </w:r>
      <w:r w:rsidR="00780315">
        <w:rPr>
          <w:sz w:val="22"/>
          <w:szCs w:val="22"/>
        </w:rPr>
        <w:lastRenderedPageBreak/>
        <w:t xml:space="preserve">26 ust. 4 </w:t>
      </w:r>
      <w:r w:rsidR="00A87FD6" w:rsidRPr="0041315C">
        <w:rPr>
          <w:sz w:val="22"/>
          <w:szCs w:val="22"/>
        </w:rPr>
        <w:t>U</w:t>
      </w:r>
      <w:r w:rsidRPr="0041315C">
        <w:rPr>
          <w:sz w:val="22"/>
          <w:szCs w:val="22"/>
        </w:rPr>
        <w:t>stawy z dnia 15 kwietnia 2</w:t>
      </w:r>
      <w:r w:rsidR="00215280" w:rsidRPr="0041315C">
        <w:rPr>
          <w:sz w:val="22"/>
          <w:szCs w:val="22"/>
        </w:rPr>
        <w:t>011r. o działalności leczniczej</w:t>
      </w:r>
      <w:r w:rsidRPr="0041315C">
        <w:rPr>
          <w:sz w:val="22"/>
          <w:szCs w:val="22"/>
        </w:rPr>
        <w:t>,</w:t>
      </w:r>
      <w:r w:rsidR="005806C1" w:rsidRPr="0041315C">
        <w:rPr>
          <w:sz w:val="22"/>
          <w:szCs w:val="22"/>
        </w:rPr>
        <w:t xml:space="preserve"> </w:t>
      </w:r>
      <w:r w:rsidRPr="0041315C">
        <w:rPr>
          <w:sz w:val="22"/>
          <w:szCs w:val="22"/>
        </w:rPr>
        <w:t>została zawarta umowa o następującej</w:t>
      </w:r>
      <w:r w:rsidR="005806C1" w:rsidRPr="0041315C">
        <w:rPr>
          <w:sz w:val="22"/>
          <w:szCs w:val="22"/>
        </w:rPr>
        <w:t xml:space="preserve"> treści</w:t>
      </w:r>
      <w:r w:rsidRPr="0041315C">
        <w:rPr>
          <w:sz w:val="22"/>
          <w:szCs w:val="22"/>
        </w:rPr>
        <w:t>:</w:t>
      </w:r>
    </w:p>
    <w:p w14:paraId="225BA594" w14:textId="77777777" w:rsidR="00FE08E4" w:rsidRDefault="00FE08E4" w:rsidP="0041315C">
      <w:pPr>
        <w:pStyle w:val="Default"/>
        <w:spacing w:line="276" w:lineRule="auto"/>
        <w:jc w:val="center"/>
        <w:rPr>
          <w:bCs/>
          <w:sz w:val="22"/>
          <w:szCs w:val="22"/>
        </w:rPr>
      </w:pPr>
    </w:p>
    <w:p w14:paraId="51FE8871" w14:textId="2CF3DC6A" w:rsidR="0007584B" w:rsidRPr="0041315C" w:rsidRDefault="0007584B" w:rsidP="0041315C">
      <w:pPr>
        <w:pStyle w:val="Default"/>
        <w:spacing w:line="276" w:lineRule="auto"/>
        <w:jc w:val="center"/>
        <w:rPr>
          <w:bCs/>
          <w:sz w:val="22"/>
          <w:szCs w:val="22"/>
        </w:rPr>
      </w:pPr>
      <w:r w:rsidRPr="0041315C">
        <w:rPr>
          <w:bCs/>
          <w:sz w:val="22"/>
          <w:szCs w:val="22"/>
        </w:rPr>
        <w:t>§1</w:t>
      </w:r>
    </w:p>
    <w:p w14:paraId="2CC54532" w14:textId="5CA24E32" w:rsidR="0007584B" w:rsidRPr="002A4D6C" w:rsidRDefault="0007584B" w:rsidP="0041315C">
      <w:pPr>
        <w:numPr>
          <w:ilvl w:val="0"/>
          <w:numId w:val="6"/>
        </w:numPr>
        <w:tabs>
          <w:tab w:val="left" w:pos="300"/>
        </w:tabs>
        <w:spacing w:line="276" w:lineRule="auto"/>
        <w:ind w:left="286" w:hanging="286"/>
        <w:jc w:val="both"/>
        <w:rPr>
          <w:sz w:val="22"/>
          <w:szCs w:val="22"/>
        </w:rPr>
      </w:pPr>
      <w:r w:rsidRPr="002A4D6C">
        <w:rPr>
          <w:sz w:val="22"/>
          <w:szCs w:val="22"/>
        </w:rPr>
        <w:t xml:space="preserve">Udzielający zamówienia zleca, a Przyjmujący zamówienie zobowiązuje się do odpłatnego udzielania świadczeń zdrowotnych z zakresu </w:t>
      </w:r>
      <w:r w:rsidR="00215280" w:rsidRPr="002A4D6C">
        <w:rPr>
          <w:sz w:val="22"/>
          <w:szCs w:val="22"/>
        </w:rPr>
        <w:t>diagnostyki obrazowej</w:t>
      </w:r>
      <w:r w:rsidRPr="002A4D6C">
        <w:rPr>
          <w:sz w:val="22"/>
          <w:szCs w:val="22"/>
        </w:rPr>
        <w:t xml:space="preserve">, zgodnie z zapotrzebowaniem Udzielającego zamówienia, w zakresie i w cenie wynikającej z </w:t>
      </w:r>
      <w:r w:rsidR="0004028D">
        <w:rPr>
          <w:sz w:val="22"/>
          <w:szCs w:val="22"/>
        </w:rPr>
        <w:t>Załącznika Nr 1</w:t>
      </w:r>
      <w:r w:rsidR="00215280" w:rsidRPr="002A4D6C">
        <w:rPr>
          <w:sz w:val="22"/>
          <w:szCs w:val="22"/>
        </w:rPr>
        <w:t xml:space="preserve"> (w</w:t>
      </w:r>
      <w:r w:rsidRPr="002A4D6C">
        <w:rPr>
          <w:sz w:val="22"/>
          <w:szCs w:val="22"/>
        </w:rPr>
        <w:t xml:space="preserve">artość badań </w:t>
      </w:r>
      <w:r w:rsidR="00630456" w:rsidRPr="002A4D6C">
        <w:rPr>
          <w:sz w:val="22"/>
          <w:szCs w:val="22"/>
        </w:rPr>
        <w:t>w </w:t>
      </w:r>
      <w:r w:rsidRPr="002A4D6C">
        <w:rPr>
          <w:sz w:val="22"/>
          <w:szCs w:val="22"/>
        </w:rPr>
        <w:t xml:space="preserve">skali </w:t>
      </w:r>
      <w:r w:rsidR="005D1CB8" w:rsidRPr="002A4D6C">
        <w:rPr>
          <w:sz w:val="22"/>
          <w:szCs w:val="22"/>
        </w:rPr>
        <w:t>36</w:t>
      </w:r>
      <w:r w:rsidRPr="002A4D6C">
        <w:rPr>
          <w:sz w:val="22"/>
          <w:szCs w:val="22"/>
        </w:rPr>
        <w:t xml:space="preserve"> miesięcy) stanowiącego integralną część niniejszej umowy. </w:t>
      </w:r>
    </w:p>
    <w:p w14:paraId="26FC6974" w14:textId="051CA399" w:rsidR="0007584B" w:rsidRPr="002A4D6C" w:rsidRDefault="0007584B" w:rsidP="0041315C">
      <w:pPr>
        <w:numPr>
          <w:ilvl w:val="0"/>
          <w:numId w:val="6"/>
        </w:numPr>
        <w:tabs>
          <w:tab w:val="left" w:pos="300"/>
        </w:tabs>
        <w:spacing w:line="276" w:lineRule="auto"/>
        <w:ind w:left="286" w:hanging="286"/>
        <w:jc w:val="both"/>
        <w:rPr>
          <w:sz w:val="22"/>
          <w:szCs w:val="22"/>
        </w:rPr>
      </w:pPr>
      <w:r w:rsidRPr="002A4D6C">
        <w:rPr>
          <w:sz w:val="22"/>
          <w:szCs w:val="22"/>
        </w:rPr>
        <w:t>Przyjmujący zamówienie będzie udzielał świadczeń zdrowotnych, o których mowa w §1 niniejszej umowy, zgodni</w:t>
      </w:r>
      <w:r w:rsidR="004533AE">
        <w:rPr>
          <w:sz w:val="22"/>
          <w:szCs w:val="22"/>
        </w:rPr>
        <w:t>e z warunkami określonymi w Opisie przedmiotu zamówienia</w:t>
      </w:r>
      <w:r w:rsidRPr="002A4D6C">
        <w:rPr>
          <w:sz w:val="22"/>
          <w:szCs w:val="22"/>
        </w:rPr>
        <w:t xml:space="preserve"> wraz z załącznikami.  </w:t>
      </w:r>
    </w:p>
    <w:p w14:paraId="3C665C42" w14:textId="77777777" w:rsidR="000B414C" w:rsidRPr="002A4D6C" w:rsidRDefault="00F0012B" w:rsidP="0041315C">
      <w:pPr>
        <w:numPr>
          <w:ilvl w:val="0"/>
          <w:numId w:val="6"/>
        </w:numPr>
        <w:tabs>
          <w:tab w:val="left" w:pos="300"/>
        </w:tabs>
        <w:spacing w:line="276" w:lineRule="auto"/>
        <w:ind w:left="286" w:hanging="286"/>
        <w:jc w:val="both"/>
        <w:rPr>
          <w:sz w:val="22"/>
          <w:szCs w:val="22"/>
        </w:rPr>
      </w:pPr>
      <w:r w:rsidRPr="002A4D6C">
        <w:rPr>
          <w:sz w:val="22"/>
          <w:szCs w:val="22"/>
        </w:rPr>
        <w:t>Realizacja przedmiotu umowy</w:t>
      </w:r>
      <w:r w:rsidR="0007584B" w:rsidRPr="002A4D6C">
        <w:rPr>
          <w:sz w:val="22"/>
          <w:szCs w:val="22"/>
        </w:rPr>
        <w:t xml:space="preserve"> </w:t>
      </w:r>
      <w:r w:rsidRPr="002A4D6C">
        <w:rPr>
          <w:sz w:val="22"/>
          <w:szCs w:val="22"/>
        </w:rPr>
        <w:t xml:space="preserve">obejmuje </w:t>
      </w:r>
      <w:r w:rsidR="0007584B" w:rsidRPr="002A4D6C">
        <w:rPr>
          <w:sz w:val="22"/>
          <w:szCs w:val="22"/>
        </w:rPr>
        <w:t xml:space="preserve">w szczególności: </w:t>
      </w:r>
    </w:p>
    <w:p w14:paraId="3DEE3701" w14:textId="77777777" w:rsidR="000B414C" w:rsidRPr="002A4D6C" w:rsidRDefault="00215280" w:rsidP="0041315C">
      <w:pPr>
        <w:pStyle w:val="Akapitzlist"/>
        <w:numPr>
          <w:ilvl w:val="0"/>
          <w:numId w:val="21"/>
        </w:numPr>
        <w:tabs>
          <w:tab w:val="left" w:pos="600"/>
        </w:tabs>
        <w:spacing w:line="276" w:lineRule="auto"/>
        <w:jc w:val="both"/>
        <w:rPr>
          <w:sz w:val="22"/>
          <w:szCs w:val="22"/>
        </w:rPr>
      </w:pPr>
      <w:r w:rsidRPr="002A4D6C">
        <w:rPr>
          <w:sz w:val="22"/>
          <w:szCs w:val="22"/>
        </w:rPr>
        <w:t>pacjentów od noworodka do 18 roku życia,</w:t>
      </w:r>
    </w:p>
    <w:p w14:paraId="76C0F1D5" w14:textId="288E4EEF" w:rsidR="006B6E9D" w:rsidRDefault="00215280" w:rsidP="0041315C">
      <w:pPr>
        <w:pStyle w:val="Akapitzlist"/>
        <w:numPr>
          <w:ilvl w:val="0"/>
          <w:numId w:val="21"/>
        </w:numPr>
        <w:tabs>
          <w:tab w:val="left" w:pos="600"/>
        </w:tabs>
        <w:spacing w:line="276" w:lineRule="auto"/>
        <w:jc w:val="both"/>
        <w:rPr>
          <w:sz w:val="22"/>
          <w:szCs w:val="22"/>
        </w:rPr>
      </w:pPr>
      <w:r w:rsidRPr="002A4D6C">
        <w:rPr>
          <w:sz w:val="22"/>
          <w:szCs w:val="22"/>
        </w:rPr>
        <w:t>wykonywanie badań w siedzibie Przyjmującego zamówienie 2</w:t>
      </w:r>
      <w:r w:rsidR="00630456" w:rsidRPr="002A4D6C">
        <w:rPr>
          <w:sz w:val="22"/>
          <w:szCs w:val="22"/>
        </w:rPr>
        <w:t>4</w:t>
      </w:r>
      <w:r w:rsidR="00FD3E7A" w:rsidRPr="002A4D6C">
        <w:rPr>
          <w:sz w:val="22"/>
          <w:szCs w:val="22"/>
        </w:rPr>
        <w:t xml:space="preserve"> </w:t>
      </w:r>
      <w:r w:rsidR="00630456" w:rsidRPr="002A4D6C">
        <w:rPr>
          <w:sz w:val="22"/>
          <w:szCs w:val="22"/>
        </w:rPr>
        <w:t>h na dobę, 7 dni w tygodniu, w </w:t>
      </w:r>
      <w:r w:rsidRPr="002A4D6C">
        <w:rPr>
          <w:sz w:val="22"/>
          <w:szCs w:val="22"/>
        </w:rPr>
        <w:t xml:space="preserve">tym </w:t>
      </w:r>
      <w:r w:rsidR="005806C1" w:rsidRPr="002A4D6C">
        <w:rPr>
          <w:sz w:val="22"/>
          <w:szCs w:val="22"/>
        </w:rPr>
        <w:t xml:space="preserve">w </w:t>
      </w:r>
      <w:r w:rsidRPr="002A4D6C">
        <w:rPr>
          <w:sz w:val="22"/>
          <w:szCs w:val="22"/>
        </w:rPr>
        <w:t>dni wolne od pracy i święta,</w:t>
      </w:r>
    </w:p>
    <w:p w14:paraId="20ABE93E" w14:textId="1F4B2122" w:rsidR="002E2987" w:rsidRDefault="002E2987" w:rsidP="0041315C">
      <w:pPr>
        <w:pStyle w:val="Akapitzlist"/>
        <w:numPr>
          <w:ilvl w:val="0"/>
          <w:numId w:val="21"/>
        </w:numPr>
        <w:tabs>
          <w:tab w:val="left" w:pos="600"/>
        </w:tabs>
        <w:spacing w:line="276" w:lineRule="auto"/>
        <w:jc w:val="both"/>
        <w:rPr>
          <w:sz w:val="22"/>
          <w:szCs w:val="22"/>
        </w:rPr>
      </w:pPr>
      <w:r>
        <w:rPr>
          <w:sz w:val="22"/>
          <w:szCs w:val="22"/>
        </w:rPr>
        <w:t>badania będą realizowane przez Przyjmującego zamówienie na podstawie zlecenia w trybie CITO po uprzednim zgłoszeniu telefonicznym</w:t>
      </w:r>
    </w:p>
    <w:p w14:paraId="55EDCFD6" w14:textId="655C2022" w:rsidR="002E2987" w:rsidRDefault="002E2987" w:rsidP="0041315C">
      <w:pPr>
        <w:pStyle w:val="Akapitzlist"/>
        <w:numPr>
          <w:ilvl w:val="0"/>
          <w:numId w:val="21"/>
        </w:numPr>
        <w:tabs>
          <w:tab w:val="left" w:pos="600"/>
        </w:tabs>
        <w:spacing w:line="276" w:lineRule="auto"/>
        <w:jc w:val="both"/>
        <w:rPr>
          <w:sz w:val="22"/>
          <w:szCs w:val="22"/>
        </w:rPr>
      </w:pPr>
      <w:r>
        <w:rPr>
          <w:sz w:val="22"/>
          <w:szCs w:val="22"/>
        </w:rPr>
        <w:t>Czas oczekiwania na realizację zgłoszonego zapotrzebowani</w:t>
      </w:r>
      <w:r w:rsidR="00A33F36">
        <w:rPr>
          <w:sz w:val="22"/>
          <w:szCs w:val="22"/>
        </w:rPr>
        <w:t xml:space="preserve">a na badanie w trybie </w:t>
      </w:r>
      <w:r w:rsidR="00A33F36" w:rsidRPr="00A33F36">
        <w:rPr>
          <w:color w:val="FF0000"/>
          <w:sz w:val="22"/>
          <w:szCs w:val="22"/>
        </w:rPr>
        <w:t xml:space="preserve">CITO do 6 </w:t>
      </w:r>
      <w:r w:rsidRPr="00A33F36">
        <w:rPr>
          <w:color w:val="FF0000"/>
          <w:sz w:val="22"/>
          <w:szCs w:val="22"/>
        </w:rPr>
        <w:t>h</w:t>
      </w:r>
    </w:p>
    <w:p w14:paraId="53023DDC" w14:textId="44812A21" w:rsidR="002E2987" w:rsidRPr="00EF7EBD" w:rsidRDefault="007818E3" w:rsidP="00EF7EBD">
      <w:pPr>
        <w:pStyle w:val="Akapitzlist"/>
        <w:numPr>
          <w:ilvl w:val="0"/>
          <w:numId w:val="21"/>
        </w:numPr>
        <w:tabs>
          <w:tab w:val="left" w:pos="600"/>
        </w:tabs>
        <w:spacing w:line="276" w:lineRule="auto"/>
        <w:jc w:val="both"/>
        <w:rPr>
          <w:color w:val="FF0000"/>
          <w:sz w:val="22"/>
          <w:szCs w:val="22"/>
        </w:rPr>
      </w:pPr>
      <w:r w:rsidRPr="00BE28CC">
        <w:rPr>
          <w:color w:val="FF0000"/>
          <w:spacing w:val="-7"/>
          <w:sz w:val="22"/>
          <w:szCs w:val="22"/>
          <w:lang w:eastAsia="zh-CN"/>
        </w:rPr>
        <w:t xml:space="preserve">Każde wykonane badanie powinno być </w:t>
      </w:r>
      <w:r w:rsidR="00EF7EBD" w:rsidRPr="00BE28CC">
        <w:rPr>
          <w:color w:val="FF0000"/>
          <w:spacing w:val="-7"/>
          <w:sz w:val="22"/>
          <w:szCs w:val="22"/>
          <w:lang w:eastAsia="zh-CN"/>
        </w:rPr>
        <w:t xml:space="preserve">opisane przez lekarza </w:t>
      </w:r>
      <w:r w:rsidR="00A9026E" w:rsidRPr="00BE28CC">
        <w:rPr>
          <w:color w:val="FF0000"/>
          <w:spacing w:val="-7"/>
          <w:sz w:val="22"/>
          <w:szCs w:val="22"/>
          <w:lang w:eastAsia="zh-CN"/>
        </w:rPr>
        <w:t>Specjalistę</w:t>
      </w:r>
      <w:r w:rsidR="00EF7EBD" w:rsidRPr="00BE28CC">
        <w:rPr>
          <w:color w:val="FF0000"/>
          <w:spacing w:val="-7"/>
          <w:sz w:val="22"/>
          <w:szCs w:val="22"/>
          <w:lang w:eastAsia="zh-CN"/>
        </w:rPr>
        <w:t xml:space="preserve"> Radiologii i Diagnostyki Obrazowej lub rezydenta z uprawnieniami do wykonywania USG</w:t>
      </w:r>
      <w:r w:rsidR="00BE28CC">
        <w:rPr>
          <w:color w:val="FF0000"/>
          <w:spacing w:val="-7"/>
          <w:sz w:val="22"/>
          <w:szCs w:val="22"/>
          <w:lang w:eastAsia="zh-CN"/>
        </w:rPr>
        <w:t xml:space="preserve"> z doświadczeniem w obszarze badań pediatrycznych</w:t>
      </w:r>
      <w:r w:rsidR="00EF7EBD" w:rsidRPr="00BE28CC">
        <w:rPr>
          <w:color w:val="FF0000"/>
          <w:spacing w:val="-7"/>
          <w:sz w:val="22"/>
          <w:szCs w:val="22"/>
          <w:lang w:eastAsia="zh-CN"/>
        </w:rPr>
        <w:t xml:space="preserve">. </w:t>
      </w:r>
      <w:r w:rsidRPr="00BE28CC">
        <w:rPr>
          <w:color w:val="FF0000"/>
          <w:spacing w:val="-7"/>
          <w:sz w:val="22"/>
          <w:szCs w:val="22"/>
          <w:lang w:eastAsia="zh-CN"/>
        </w:rPr>
        <w:t xml:space="preserve">Wynik badania </w:t>
      </w:r>
      <w:r w:rsidR="002E2987" w:rsidRPr="00BE28CC">
        <w:rPr>
          <w:color w:val="FF0000"/>
          <w:spacing w:val="-7"/>
          <w:sz w:val="22"/>
          <w:szCs w:val="22"/>
          <w:lang w:eastAsia="zh-CN"/>
        </w:rPr>
        <w:t>stanowi opis, który zostanie przekazany pacjentowi bezpośrednio po wykonaniu</w:t>
      </w:r>
      <w:r w:rsidR="0004028D" w:rsidRPr="00EF7EBD">
        <w:rPr>
          <w:color w:val="FF0000"/>
          <w:spacing w:val="-7"/>
          <w:sz w:val="22"/>
          <w:szCs w:val="22"/>
          <w:lang w:eastAsia="zh-CN"/>
        </w:rPr>
        <w:t>.</w:t>
      </w:r>
    </w:p>
    <w:p w14:paraId="588DA1D6" w14:textId="1F989427" w:rsidR="00A87FD6" w:rsidRDefault="0007584B" w:rsidP="002E2987">
      <w:pPr>
        <w:pStyle w:val="Akapitzlist"/>
        <w:numPr>
          <w:ilvl w:val="0"/>
          <w:numId w:val="21"/>
        </w:numPr>
        <w:tabs>
          <w:tab w:val="left" w:pos="600"/>
        </w:tabs>
        <w:spacing w:line="276" w:lineRule="auto"/>
        <w:jc w:val="both"/>
        <w:rPr>
          <w:sz w:val="22"/>
          <w:szCs w:val="22"/>
        </w:rPr>
      </w:pPr>
      <w:r w:rsidRPr="002E2987">
        <w:rPr>
          <w:sz w:val="22"/>
          <w:szCs w:val="22"/>
        </w:rPr>
        <w:t xml:space="preserve">Świadczenia zdrowotne, o których mowa w § 1 niniejszej umowy, udzielane będą na podstawie pisemnych zleceń wystawianych przez lekarzy działających w imieniu Udzielającego zamówienia, określających rodzaj badania, którego wzór Udzielający Zamówienia określi </w:t>
      </w:r>
      <w:r w:rsidR="0004028D">
        <w:rPr>
          <w:sz w:val="22"/>
          <w:szCs w:val="22"/>
        </w:rPr>
        <w:br/>
      </w:r>
      <w:r w:rsidRPr="002E2987">
        <w:rPr>
          <w:sz w:val="22"/>
          <w:szCs w:val="22"/>
        </w:rPr>
        <w:t>w drodze porozumienia z Przyjmującym zamówienie</w:t>
      </w:r>
      <w:r w:rsidR="002E2987">
        <w:rPr>
          <w:sz w:val="22"/>
          <w:szCs w:val="22"/>
        </w:rPr>
        <w:t>.</w:t>
      </w:r>
    </w:p>
    <w:p w14:paraId="6194672C" w14:textId="77777777" w:rsidR="005F3FC5" w:rsidRDefault="005F3FC5" w:rsidP="002E2987">
      <w:pPr>
        <w:pStyle w:val="Akapitzlist"/>
        <w:numPr>
          <w:ilvl w:val="0"/>
          <w:numId w:val="21"/>
        </w:numPr>
        <w:tabs>
          <w:tab w:val="left" w:pos="600"/>
        </w:tabs>
        <w:spacing w:line="276" w:lineRule="auto"/>
        <w:jc w:val="both"/>
        <w:rPr>
          <w:sz w:val="22"/>
          <w:szCs w:val="22"/>
        </w:rPr>
      </w:pPr>
      <w:r>
        <w:rPr>
          <w:sz w:val="22"/>
          <w:szCs w:val="22"/>
        </w:rPr>
        <w:t xml:space="preserve">Przyjmujący zamówienie gwarantuje następujący czas oczekiwania na wynik badania do 2 godzin oraz sposób jego przekazania Udzielającemu zamówienia: </w:t>
      </w:r>
    </w:p>
    <w:p w14:paraId="42070CA0" w14:textId="3079C8B8" w:rsidR="005F3FC5" w:rsidRDefault="005F3FC5" w:rsidP="005F3FC5">
      <w:pPr>
        <w:pStyle w:val="Akapitzlist"/>
        <w:numPr>
          <w:ilvl w:val="0"/>
          <w:numId w:val="44"/>
        </w:numPr>
        <w:tabs>
          <w:tab w:val="left" w:pos="600"/>
        </w:tabs>
        <w:spacing w:line="276" w:lineRule="auto"/>
        <w:jc w:val="both"/>
        <w:rPr>
          <w:sz w:val="22"/>
          <w:szCs w:val="22"/>
        </w:rPr>
      </w:pPr>
      <w:r>
        <w:rPr>
          <w:sz w:val="22"/>
          <w:szCs w:val="22"/>
        </w:rPr>
        <w:t xml:space="preserve">Opis badania w postaci wydruku papierowego opatrzonego pieczęcią i podpisem lekarza radiologa w dwóch egzemplarzach – jeden dla rodzica/opiekuna pacjenta, drugi osobie upoważnionej przez Udzielającego zamówienie – bezpośrednio pop wykonaniu badania. </w:t>
      </w:r>
    </w:p>
    <w:p w14:paraId="3F7AD028" w14:textId="767C7668" w:rsidR="0007584B" w:rsidRDefault="0007584B" w:rsidP="002E2987">
      <w:pPr>
        <w:pStyle w:val="Akapitzlist"/>
        <w:numPr>
          <w:ilvl w:val="0"/>
          <w:numId w:val="21"/>
        </w:numPr>
        <w:tabs>
          <w:tab w:val="left" w:pos="600"/>
        </w:tabs>
        <w:spacing w:line="276" w:lineRule="auto"/>
        <w:jc w:val="both"/>
        <w:rPr>
          <w:sz w:val="22"/>
          <w:szCs w:val="22"/>
        </w:rPr>
      </w:pPr>
      <w:r w:rsidRPr="002E2987">
        <w:rPr>
          <w:sz w:val="22"/>
          <w:szCs w:val="22"/>
        </w:rPr>
        <w:t>Przyjmujący zamówienie zapewni dostępność wyników i m</w:t>
      </w:r>
      <w:r w:rsidR="00FD3E7A" w:rsidRPr="002E2987">
        <w:rPr>
          <w:sz w:val="22"/>
          <w:szCs w:val="22"/>
        </w:rPr>
        <w:t>ożliwość uzyskania ich kopii, w </w:t>
      </w:r>
      <w:r w:rsidRPr="002E2987">
        <w:rPr>
          <w:sz w:val="22"/>
          <w:szCs w:val="22"/>
        </w:rPr>
        <w:t xml:space="preserve">wypadkach szczególnych, np. brak wyniku, zagubienie itp. </w:t>
      </w:r>
    </w:p>
    <w:p w14:paraId="65907615" w14:textId="55725E4D" w:rsidR="0007584B" w:rsidRPr="004533AE" w:rsidRDefault="0007584B" w:rsidP="004533AE">
      <w:pPr>
        <w:pStyle w:val="Akapitzlist"/>
        <w:numPr>
          <w:ilvl w:val="0"/>
          <w:numId w:val="21"/>
        </w:numPr>
        <w:tabs>
          <w:tab w:val="left" w:pos="600"/>
        </w:tabs>
        <w:spacing w:line="276" w:lineRule="auto"/>
        <w:jc w:val="both"/>
        <w:rPr>
          <w:sz w:val="22"/>
          <w:szCs w:val="22"/>
        </w:rPr>
      </w:pPr>
      <w:r w:rsidRPr="004533AE">
        <w:rPr>
          <w:sz w:val="22"/>
          <w:szCs w:val="22"/>
        </w:rPr>
        <w:t>Przyjmujący zamówienie zobowiązuje się do archiwizowania każdego zlec</w:t>
      </w:r>
      <w:r w:rsidR="0043310D" w:rsidRPr="004533AE">
        <w:rPr>
          <w:sz w:val="22"/>
          <w:szCs w:val="22"/>
        </w:rPr>
        <w:t xml:space="preserve">enia, </w:t>
      </w:r>
      <w:r w:rsidRPr="004533AE">
        <w:rPr>
          <w:sz w:val="22"/>
          <w:szCs w:val="22"/>
        </w:rPr>
        <w:t xml:space="preserve">zgodnie </w:t>
      </w:r>
      <w:r w:rsidR="0004028D">
        <w:rPr>
          <w:sz w:val="22"/>
          <w:szCs w:val="22"/>
        </w:rPr>
        <w:br/>
      </w:r>
      <w:r w:rsidRPr="004533AE">
        <w:rPr>
          <w:sz w:val="22"/>
          <w:szCs w:val="22"/>
        </w:rPr>
        <w:t xml:space="preserve">z obowiązującymi przepisami. </w:t>
      </w:r>
    </w:p>
    <w:p w14:paraId="720EDE84" w14:textId="4C4CC3F6" w:rsidR="0007584B" w:rsidRDefault="0007584B" w:rsidP="0041315C">
      <w:pPr>
        <w:pStyle w:val="Akapitzlist"/>
        <w:numPr>
          <w:ilvl w:val="0"/>
          <w:numId w:val="36"/>
        </w:numPr>
        <w:tabs>
          <w:tab w:val="left" w:pos="300"/>
        </w:tabs>
        <w:spacing w:line="276" w:lineRule="auto"/>
        <w:jc w:val="both"/>
        <w:rPr>
          <w:sz w:val="22"/>
          <w:szCs w:val="22"/>
        </w:rPr>
      </w:pPr>
      <w:r w:rsidRPr="002A4D6C">
        <w:rPr>
          <w:sz w:val="22"/>
          <w:szCs w:val="22"/>
        </w:rPr>
        <w:t>Przyjmujący zamówienie zobowiązuje się do prowadzenia z należytą starannością rejestru przyjmowanych zleceń i wydawanych wyników badań wykonanych na ich podstawie oraz przekazywania rejestru bądź zestawień utworzonych na jego podstawie na każde żądanie Udzielającemu zamówienia lub osobie przez nie</w:t>
      </w:r>
      <w:r w:rsidRPr="0041315C">
        <w:rPr>
          <w:sz w:val="22"/>
          <w:szCs w:val="22"/>
        </w:rPr>
        <w:t>go upoważni</w:t>
      </w:r>
      <w:r w:rsidR="0043310D" w:rsidRPr="0041315C">
        <w:rPr>
          <w:sz w:val="22"/>
          <w:szCs w:val="22"/>
        </w:rPr>
        <w:t>onej, z uwzględnieniem ustawy o </w:t>
      </w:r>
      <w:r w:rsidRPr="0041315C">
        <w:rPr>
          <w:sz w:val="22"/>
          <w:szCs w:val="22"/>
        </w:rPr>
        <w:t xml:space="preserve">ochronie danych osobowych. </w:t>
      </w:r>
    </w:p>
    <w:p w14:paraId="38068750" w14:textId="107487D4" w:rsidR="002A4D6C" w:rsidRPr="002A4D6C" w:rsidRDefault="002A4D6C" w:rsidP="002A4D6C">
      <w:pPr>
        <w:pStyle w:val="Akapitzlist"/>
        <w:numPr>
          <w:ilvl w:val="0"/>
          <w:numId w:val="36"/>
        </w:numPr>
        <w:jc w:val="both"/>
        <w:rPr>
          <w:sz w:val="22"/>
          <w:szCs w:val="22"/>
        </w:rPr>
      </w:pPr>
      <w:r>
        <w:rPr>
          <w:sz w:val="22"/>
          <w:szCs w:val="22"/>
        </w:rPr>
        <w:t xml:space="preserve">Przyjmujący zamówienie </w:t>
      </w:r>
      <w:r w:rsidR="0017246F">
        <w:rPr>
          <w:sz w:val="22"/>
          <w:szCs w:val="22"/>
        </w:rPr>
        <w:t>zapewnienia rejestrację</w:t>
      </w:r>
      <w:r w:rsidRPr="002A4D6C">
        <w:rPr>
          <w:sz w:val="22"/>
          <w:szCs w:val="22"/>
        </w:rPr>
        <w:t xml:space="preserve"> podwykonawstwa na rzecz SZPZOZ </w:t>
      </w:r>
      <w:r>
        <w:rPr>
          <w:sz w:val="22"/>
          <w:szCs w:val="22"/>
        </w:rPr>
        <w:br/>
      </w:r>
      <w:r w:rsidRPr="002A4D6C">
        <w:rPr>
          <w:sz w:val="22"/>
          <w:szCs w:val="22"/>
        </w:rPr>
        <w:t>im.</w:t>
      </w:r>
      <w:r>
        <w:rPr>
          <w:sz w:val="22"/>
          <w:szCs w:val="22"/>
        </w:rPr>
        <w:t xml:space="preserve"> </w:t>
      </w:r>
      <w:r w:rsidRPr="002A4D6C">
        <w:rPr>
          <w:sz w:val="22"/>
          <w:szCs w:val="22"/>
        </w:rPr>
        <w:t>Dzieci Warszawy w portalu SZOI  NFZ.</w:t>
      </w:r>
    </w:p>
    <w:p w14:paraId="0591B1C9" w14:textId="77777777" w:rsidR="007C22BD" w:rsidRPr="0041315C" w:rsidRDefault="007C22BD" w:rsidP="0041315C">
      <w:pPr>
        <w:spacing w:line="276" w:lineRule="auto"/>
        <w:rPr>
          <w:sz w:val="22"/>
          <w:szCs w:val="22"/>
        </w:rPr>
      </w:pPr>
    </w:p>
    <w:p w14:paraId="415E2CFC" w14:textId="77777777" w:rsidR="0007584B" w:rsidRPr="0041315C" w:rsidRDefault="0007584B" w:rsidP="0041315C">
      <w:pPr>
        <w:spacing w:line="276" w:lineRule="auto"/>
        <w:jc w:val="center"/>
        <w:rPr>
          <w:sz w:val="22"/>
          <w:szCs w:val="22"/>
        </w:rPr>
      </w:pPr>
      <w:r w:rsidRPr="0041315C">
        <w:rPr>
          <w:sz w:val="22"/>
          <w:szCs w:val="22"/>
        </w:rPr>
        <w:t>§ 2</w:t>
      </w:r>
    </w:p>
    <w:p w14:paraId="54F08587" w14:textId="1E8526C6" w:rsidR="0007584B" w:rsidRPr="0041315C" w:rsidRDefault="0007584B" w:rsidP="0041315C">
      <w:pPr>
        <w:numPr>
          <w:ilvl w:val="0"/>
          <w:numId w:val="13"/>
        </w:numPr>
        <w:spacing w:line="276" w:lineRule="auto"/>
        <w:jc w:val="both"/>
        <w:rPr>
          <w:sz w:val="22"/>
          <w:szCs w:val="22"/>
        </w:rPr>
      </w:pPr>
      <w:r w:rsidRPr="0041315C">
        <w:rPr>
          <w:sz w:val="22"/>
          <w:szCs w:val="22"/>
        </w:rPr>
        <w:t xml:space="preserve">Wartość umowy, zgodnie z przyjętą ofertą złożoną w </w:t>
      </w:r>
      <w:r w:rsidR="00D26090" w:rsidRPr="0041315C">
        <w:rPr>
          <w:sz w:val="22"/>
          <w:szCs w:val="22"/>
        </w:rPr>
        <w:t xml:space="preserve">konkursie ofert </w:t>
      </w:r>
      <w:r w:rsidR="00A03C83" w:rsidRPr="0041315C">
        <w:rPr>
          <w:sz w:val="22"/>
          <w:szCs w:val="22"/>
        </w:rPr>
        <w:t xml:space="preserve"> </w:t>
      </w:r>
      <w:r w:rsidR="00003435" w:rsidRPr="0041315C">
        <w:rPr>
          <w:sz w:val="22"/>
          <w:szCs w:val="22"/>
        </w:rPr>
        <w:t xml:space="preserve">wynosi </w:t>
      </w:r>
      <w:r w:rsidRPr="0041315C">
        <w:rPr>
          <w:b/>
          <w:bCs/>
          <w:sz w:val="22"/>
          <w:szCs w:val="22"/>
        </w:rPr>
        <w:t>netto ...................... zł</w:t>
      </w:r>
      <w:r w:rsidRPr="0041315C">
        <w:rPr>
          <w:sz w:val="22"/>
          <w:szCs w:val="22"/>
        </w:rPr>
        <w:t xml:space="preserve"> (słownie złotych: ............................................................................................). Do tej wartości zostanie dodany  obowiązujący podatek VAT, co stanowi kwotę </w:t>
      </w:r>
      <w:r w:rsidRPr="0041315C">
        <w:rPr>
          <w:b/>
          <w:bCs/>
          <w:sz w:val="22"/>
          <w:szCs w:val="22"/>
        </w:rPr>
        <w:t>brutto ................... zł</w:t>
      </w:r>
      <w:r w:rsidRPr="0041315C">
        <w:rPr>
          <w:sz w:val="22"/>
          <w:szCs w:val="22"/>
        </w:rPr>
        <w:t xml:space="preserve"> (słownie złotych: .........................................................................</w:t>
      </w:r>
      <w:r w:rsidR="00103313">
        <w:rPr>
          <w:sz w:val="22"/>
          <w:szCs w:val="22"/>
        </w:rPr>
        <w:t>...........................).</w:t>
      </w:r>
    </w:p>
    <w:p w14:paraId="2A3F7EE9" w14:textId="77777777" w:rsidR="0007584B" w:rsidRPr="0041315C" w:rsidRDefault="0007584B" w:rsidP="0041315C">
      <w:pPr>
        <w:numPr>
          <w:ilvl w:val="0"/>
          <w:numId w:val="13"/>
        </w:numPr>
        <w:spacing w:line="276" w:lineRule="auto"/>
        <w:jc w:val="both"/>
        <w:rPr>
          <w:sz w:val="22"/>
          <w:szCs w:val="22"/>
        </w:rPr>
      </w:pPr>
      <w:r w:rsidRPr="0041315C">
        <w:rPr>
          <w:sz w:val="22"/>
          <w:szCs w:val="22"/>
        </w:rPr>
        <w:lastRenderedPageBreak/>
        <w:t xml:space="preserve">Ceny wskazane w ofercie zawierają wszelkie podatki, opłaty i koszty niezbędne dla prawidłowego </w:t>
      </w:r>
      <w:r w:rsidRPr="0041315C">
        <w:rPr>
          <w:sz w:val="22"/>
          <w:szCs w:val="22"/>
        </w:rPr>
        <w:br/>
        <w:t>i pełnego wykonania umowy.</w:t>
      </w:r>
    </w:p>
    <w:p w14:paraId="60F47594" w14:textId="77777777" w:rsidR="0007584B" w:rsidRDefault="0007584B" w:rsidP="0041315C">
      <w:pPr>
        <w:spacing w:line="276" w:lineRule="auto"/>
        <w:rPr>
          <w:sz w:val="22"/>
          <w:szCs w:val="22"/>
        </w:rPr>
      </w:pPr>
    </w:p>
    <w:p w14:paraId="0BBFEAAC" w14:textId="77777777" w:rsidR="005E58D5" w:rsidRDefault="005E58D5" w:rsidP="0041315C">
      <w:pPr>
        <w:spacing w:line="276" w:lineRule="auto"/>
        <w:rPr>
          <w:sz w:val="22"/>
          <w:szCs w:val="22"/>
        </w:rPr>
      </w:pPr>
    </w:p>
    <w:p w14:paraId="5C9A901D" w14:textId="77777777" w:rsidR="005E58D5" w:rsidRPr="0041315C" w:rsidRDefault="005E58D5" w:rsidP="0041315C">
      <w:pPr>
        <w:spacing w:line="276" w:lineRule="auto"/>
        <w:rPr>
          <w:sz w:val="22"/>
          <w:szCs w:val="22"/>
        </w:rPr>
      </w:pPr>
    </w:p>
    <w:p w14:paraId="1D4F8CCE" w14:textId="77777777" w:rsidR="0007584B" w:rsidRPr="0041315C" w:rsidRDefault="0007584B" w:rsidP="0041315C">
      <w:pPr>
        <w:tabs>
          <w:tab w:val="left" w:pos="286"/>
        </w:tabs>
        <w:spacing w:line="276" w:lineRule="auto"/>
        <w:ind w:left="286" w:hanging="286"/>
        <w:jc w:val="center"/>
        <w:rPr>
          <w:sz w:val="22"/>
          <w:szCs w:val="22"/>
        </w:rPr>
      </w:pPr>
      <w:r w:rsidRPr="0041315C">
        <w:rPr>
          <w:sz w:val="22"/>
          <w:szCs w:val="22"/>
        </w:rPr>
        <w:t>§ 3</w:t>
      </w:r>
    </w:p>
    <w:p w14:paraId="0FD96CBE" w14:textId="3B787063" w:rsidR="0007584B" w:rsidRPr="002A4D6C" w:rsidRDefault="0007584B" w:rsidP="0041315C">
      <w:pPr>
        <w:numPr>
          <w:ilvl w:val="0"/>
          <w:numId w:val="7"/>
        </w:numPr>
        <w:tabs>
          <w:tab w:val="left" w:pos="286"/>
        </w:tabs>
        <w:spacing w:line="276" w:lineRule="auto"/>
        <w:ind w:left="286" w:hanging="286"/>
        <w:jc w:val="both"/>
        <w:rPr>
          <w:sz w:val="22"/>
          <w:szCs w:val="22"/>
        </w:rPr>
      </w:pPr>
      <w:r w:rsidRPr="002A4D6C">
        <w:rPr>
          <w:sz w:val="22"/>
          <w:szCs w:val="22"/>
        </w:rPr>
        <w:t xml:space="preserve">Przyjmujący zamówienie oświadcza, że posiada kwalifikacje i uprawnienia niezbędne do realizacji przedmiotu umowy zgodnie z zasadami wiedzy medycznej przy jednoczesnym zapewnieniu należytej staranności w tym zakresie oraz zapewnieniu ochrony danych osobowych. </w:t>
      </w:r>
      <w:r w:rsidR="001A69C8" w:rsidRPr="002A4D6C">
        <w:rPr>
          <w:sz w:val="22"/>
          <w:szCs w:val="22"/>
        </w:rPr>
        <w:t>Badania wykonywane będą przez osoby z odpowiednimi kwalifikacjami i uprawnieniami</w:t>
      </w:r>
      <w:r w:rsidR="0004028D">
        <w:rPr>
          <w:sz w:val="22"/>
          <w:szCs w:val="22"/>
        </w:rPr>
        <w:t>.</w:t>
      </w:r>
      <w:r w:rsidR="001A69C8" w:rsidRPr="002A4D6C">
        <w:rPr>
          <w:sz w:val="22"/>
          <w:szCs w:val="22"/>
        </w:rPr>
        <w:t xml:space="preserve"> </w:t>
      </w:r>
    </w:p>
    <w:p w14:paraId="232D6774" w14:textId="4D4FA0B8" w:rsidR="0007584B" w:rsidRPr="002A4D6C" w:rsidRDefault="0007584B" w:rsidP="0041315C">
      <w:pPr>
        <w:numPr>
          <w:ilvl w:val="0"/>
          <w:numId w:val="7"/>
        </w:numPr>
        <w:tabs>
          <w:tab w:val="left" w:pos="286"/>
        </w:tabs>
        <w:spacing w:line="276" w:lineRule="auto"/>
        <w:ind w:left="286" w:hanging="286"/>
        <w:jc w:val="both"/>
        <w:rPr>
          <w:sz w:val="22"/>
          <w:szCs w:val="22"/>
        </w:rPr>
      </w:pPr>
      <w:r w:rsidRPr="002A4D6C">
        <w:rPr>
          <w:sz w:val="22"/>
          <w:szCs w:val="22"/>
        </w:rPr>
        <w:t>Przyjmujący zamówienie będzie udzielał świadczeń zdrowotnych, o których mowa w §1 niniejszej umowy, na wysokim poziomie zgodnie z zasadami wiedzy medycznej i obowiązującymi standardami w danej dziedzinie medycyny oraz współczesnej wiedzy technicznej i analitycznej, normami umożliwiającymi akredytację i certyfikację, sztuką i etyką zawodu, obowiązującymi przepisami prawa wymienionymi na wstępie niniejszej umowy oraz postanowieniami niniejszej umowy, przy zachowaniu należytej staranności oraz nieprzerwanej pracy na rzecz Udzielającego zamówienia, a w szczególności</w:t>
      </w:r>
      <w:r w:rsidR="00BB4C2A" w:rsidRPr="002A4D6C">
        <w:rPr>
          <w:sz w:val="22"/>
          <w:szCs w:val="22"/>
        </w:rPr>
        <w:t xml:space="preserve"> zobowiązuje się do postępowania zgodnie z</w:t>
      </w:r>
      <w:r w:rsidRPr="002A4D6C">
        <w:rPr>
          <w:sz w:val="22"/>
          <w:szCs w:val="22"/>
        </w:rPr>
        <w:t xml:space="preserve">: </w:t>
      </w:r>
    </w:p>
    <w:p w14:paraId="1FE689FC" w14:textId="77777777" w:rsidR="0007584B" w:rsidRPr="002A4D6C" w:rsidRDefault="0007584B" w:rsidP="0041315C">
      <w:pPr>
        <w:numPr>
          <w:ilvl w:val="1"/>
          <w:numId w:val="6"/>
        </w:numPr>
        <w:tabs>
          <w:tab w:val="left" w:pos="573"/>
        </w:tabs>
        <w:spacing w:line="276" w:lineRule="auto"/>
        <w:ind w:left="600" w:hanging="300"/>
        <w:jc w:val="both"/>
        <w:rPr>
          <w:sz w:val="22"/>
          <w:szCs w:val="22"/>
        </w:rPr>
      </w:pPr>
      <w:r w:rsidRPr="002A4D6C">
        <w:rPr>
          <w:sz w:val="22"/>
          <w:szCs w:val="22"/>
        </w:rPr>
        <w:t xml:space="preserve">zarządzeniami wydanymi przez NFZ lub inną instytucję finansującą usługi z zakresu ochrony zdrowia realizowane przez Udzielającego zamówienia, </w:t>
      </w:r>
    </w:p>
    <w:p w14:paraId="6A484EE7" w14:textId="1D4D1B88" w:rsidR="0007584B" w:rsidRPr="002A4D6C" w:rsidRDefault="00BB4C2A" w:rsidP="0041315C">
      <w:pPr>
        <w:numPr>
          <w:ilvl w:val="1"/>
          <w:numId w:val="6"/>
        </w:numPr>
        <w:tabs>
          <w:tab w:val="left" w:pos="573"/>
        </w:tabs>
        <w:spacing w:line="276" w:lineRule="auto"/>
        <w:ind w:left="600" w:hanging="300"/>
        <w:jc w:val="both"/>
        <w:rPr>
          <w:sz w:val="22"/>
          <w:szCs w:val="22"/>
        </w:rPr>
      </w:pPr>
      <w:r w:rsidRPr="002A4D6C">
        <w:rPr>
          <w:sz w:val="22"/>
          <w:szCs w:val="22"/>
        </w:rPr>
        <w:t>przestrzeganiem</w:t>
      </w:r>
      <w:r w:rsidR="0007584B" w:rsidRPr="002A4D6C">
        <w:rPr>
          <w:sz w:val="22"/>
          <w:szCs w:val="22"/>
        </w:rPr>
        <w:t xml:space="preserve"> obowiązujących przepisów BHP, p. </w:t>
      </w:r>
      <w:proofErr w:type="spellStart"/>
      <w:r w:rsidR="0007584B" w:rsidRPr="002A4D6C">
        <w:rPr>
          <w:sz w:val="22"/>
          <w:szCs w:val="22"/>
        </w:rPr>
        <w:t>poż</w:t>
      </w:r>
      <w:proofErr w:type="spellEnd"/>
      <w:r w:rsidR="0007584B" w:rsidRPr="002A4D6C">
        <w:rPr>
          <w:sz w:val="22"/>
          <w:szCs w:val="22"/>
        </w:rPr>
        <w:t xml:space="preserve">. oraz sanitarno-epidemiologicznych, </w:t>
      </w:r>
    </w:p>
    <w:p w14:paraId="7307E342" w14:textId="75CEC24D" w:rsidR="0007584B" w:rsidRPr="002A4D6C" w:rsidRDefault="00BB4C2A" w:rsidP="0041315C">
      <w:pPr>
        <w:numPr>
          <w:ilvl w:val="1"/>
          <w:numId w:val="6"/>
        </w:numPr>
        <w:tabs>
          <w:tab w:val="left" w:pos="573"/>
        </w:tabs>
        <w:spacing w:line="276" w:lineRule="auto"/>
        <w:ind w:left="600" w:hanging="300"/>
        <w:jc w:val="both"/>
        <w:rPr>
          <w:sz w:val="22"/>
          <w:szCs w:val="22"/>
        </w:rPr>
      </w:pPr>
      <w:r w:rsidRPr="002A4D6C">
        <w:rPr>
          <w:sz w:val="22"/>
          <w:szCs w:val="22"/>
        </w:rPr>
        <w:t>zachowaniem</w:t>
      </w:r>
      <w:r w:rsidR="0007584B" w:rsidRPr="002A4D6C">
        <w:rPr>
          <w:sz w:val="22"/>
          <w:szCs w:val="22"/>
        </w:rPr>
        <w:t xml:space="preserve"> tajemnicy danych osobowych, do których będzie miał dostęp w celu realizacji niniejszej umowy, zarówno w trakcie jej obowiązywania jak i po jej wygaśnięciu, </w:t>
      </w:r>
    </w:p>
    <w:p w14:paraId="10A65809" w14:textId="78499844" w:rsidR="0007584B" w:rsidRPr="002A4D6C" w:rsidRDefault="00BB4C2A" w:rsidP="0041315C">
      <w:pPr>
        <w:numPr>
          <w:ilvl w:val="1"/>
          <w:numId w:val="6"/>
        </w:numPr>
        <w:tabs>
          <w:tab w:val="left" w:pos="573"/>
        </w:tabs>
        <w:spacing w:line="276" w:lineRule="auto"/>
        <w:ind w:left="600" w:hanging="300"/>
        <w:jc w:val="both"/>
        <w:rPr>
          <w:sz w:val="22"/>
          <w:szCs w:val="22"/>
        </w:rPr>
      </w:pPr>
      <w:r w:rsidRPr="002A4D6C">
        <w:rPr>
          <w:sz w:val="22"/>
          <w:szCs w:val="22"/>
        </w:rPr>
        <w:t>przestrzeganiem</w:t>
      </w:r>
      <w:r w:rsidR="0007584B" w:rsidRPr="002A4D6C">
        <w:rPr>
          <w:sz w:val="22"/>
          <w:szCs w:val="22"/>
        </w:rPr>
        <w:t xml:space="preserve"> regulaminów wewnętrznych, zarządzeń, instrukcji, procedur i innych przepisów porządkowych wydanych przez Udzielającego zamówienia. </w:t>
      </w:r>
    </w:p>
    <w:p w14:paraId="588C0AE3" w14:textId="77777777" w:rsidR="00D63BF9" w:rsidRPr="002A4D6C" w:rsidRDefault="00D63BF9" w:rsidP="0041315C">
      <w:pPr>
        <w:numPr>
          <w:ilvl w:val="0"/>
          <w:numId w:val="7"/>
        </w:numPr>
        <w:tabs>
          <w:tab w:val="left" w:pos="259"/>
        </w:tabs>
        <w:spacing w:line="276" w:lineRule="auto"/>
        <w:ind w:left="259" w:hanging="245"/>
        <w:jc w:val="both"/>
        <w:rPr>
          <w:sz w:val="22"/>
          <w:szCs w:val="22"/>
        </w:rPr>
      </w:pPr>
      <w:r w:rsidRPr="002A4D6C">
        <w:rPr>
          <w:sz w:val="22"/>
          <w:szCs w:val="22"/>
        </w:rPr>
        <w:t>Przyjmujący zamówienie zobowiązuje się do wykonywania badań w siedzibie Przyjmującego zamówienie lub zatwierdzonego przez Udzielającego zamówienie podwykonawcy</w:t>
      </w:r>
      <w:r w:rsidR="00B93FCF" w:rsidRPr="002A4D6C">
        <w:rPr>
          <w:sz w:val="22"/>
          <w:szCs w:val="22"/>
        </w:rPr>
        <w:t>.</w:t>
      </w:r>
    </w:p>
    <w:p w14:paraId="0F8A9A75" w14:textId="06D8FC31" w:rsidR="0007584B" w:rsidRPr="002A4D6C" w:rsidRDefault="0007584B" w:rsidP="0041315C">
      <w:pPr>
        <w:numPr>
          <w:ilvl w:val="0"/>
          <w:numId w:val="7"/>
        </w:numPr>
        <w:tabs>
          <w:tab w:val="left" w:pos="259"/>
        </w:tabs>
        <w:spacing w:line="276" w:lineRule="auto"/>
        <w:ind w:left="259" w:hanging="245"/>
        <w:jc w:val="both"/>
        <w:rPr>
          <w:sz w:val="22"/>
          <w:szCs w:val="22"/>
        </w:rPr>
      </w:pPr>
      <w:r w:rsidRPr="002A4D6C">
        <w:rPr>
          <w:sz w:val="22"/>
          <w:szCs w:val="22"/>
        </w:rPr>
        <w:t>Przyjmujący zamówienie oświadcza, że świadczenia zdro</w:t>
      </w:r>
      <w:r w:rsidR="00A03C83" w:rsidRPr="002A4D6C">
        <w:rPr>
          <w:sz w:val="22"/>
          <w:szCs w:val="22"/>
        </w:rPr>
        <w:t>wotne wykonywane przez niego na </w:t>
      </w:r>
      <w:r w:rsidRPr="002A4D6C">
        <w:rPr>
          <w:sz w:val="22"/>
          <w:szCs w:val="22"/>
        </w:rPr>
        <w:t xml:space="preserve">podstawie umów z innymi podmiotami leczniczymi i osobami fizycznymi nie będą miały wpływu na liczbę, jakość i terminowość oraz koszt badań, o których mowa w § 1 niniejszej umowy. </w:t>
      </w:r>
    </w:p>
    <w:p w14:paraId="2BA18C75" w14:textId="06402280" w:rsidR="00A03C83" w:rsidRPr="002A4D6C" w:rsidRDefault="00A03C83" w:rsidP="0041315C">
      <w:pPr>
        <w:pStyle w:val="Akapitzlist"/>
        <w:numPr>
          <w:ilvl w:val="0"/>
          <w:numId w:val="7"/>
        </w:numPr>
        <w:spacing w:line="276" w:lineRule="auto"/>
        <w:ind w:left="284" w:hanging="284"/>
        <w:jc w:val="both"/>
        <w:rPr>
          <w:sz w:val="22"/>
          <w:szCs w:val="22"/>
        </w:rPr>
      </w:pPr>
      <w:r w:rsidRPr="002A4D6C">
        <w:rPr>
          <w:sz w:val="22"/>
          <w:szCs w:val="22"/>
        </w:rPr>
        <w:t xml:space="preserve">Przyjmujący zamówienie jest zobowiązany do niezwłocznego poinformowania Zamawiającego </w:t>
      </w:r>
      <w:r w:rsidR="00301676" w:rsidRPr="002A4D6C">
        <w:rPr>
          <w:sz w:val="22"/>
          <w:szCs w:val="22"/>
        </w:rPr>
        <w:t>o </w:t>
      </w:r>
      <w:r w:rsidRPr="002A4D6C">
        <w:rPr>
          <w:sz w:val="22"/>
          <w:szCs w:val="22"/>
        </w:rPr>
        <w:t>przyczynach</w:t>
      </w:r>
      <w:r w:rsidR="00301676" w:rsidRPr="002A4D6C">
        <w:rPr>
          <w:sz w:val="22"/>
          <w:szCs w:val="22"/>
        </w:rPr>
        <w:t xml:space="preserve"> zwłoki wykonania opisu i przewidzianym czasie jego realizacji.</w:t>
      </w:r>
    </w:p>
    <w:p w14:paraId="7744CB2E" w14:textId="1C5BD977" w:rsidR="00A03C83" w:rsidRPr="002A4D6C" w:rsidRDefault="00E92186" w:rsidP="0041315C">
      <w:pPr>
        <w:pStyle w:val="Akapitzlist"/>
        <w:numPr>
          <w:ilvl w:val="0"/>
          <w:numId w:val="7"/>
        </w:numPr>
        <w:tabs>
          <w:tab w:val="clear" w:pos="360"/>
          <w:tab w:val="num" w:pos="284"/>
        </w:tabs>
        <w:spacing w:line="276" w:lineRule="auto"/>
        <w:ind w:left="284" w:hanging="284"/>
        <w:jc w:val="both"/>
        <w:rPr>
          <w:sz w:val="22"/>
          <w:szCs w:val="22"/>
        </w:rPr>
      </w:pPr>
      <w:r w:rsidRPr="002A4D6C">
        <w:rPr>
          <w:sz w:val="22"/>
          <w:szCs w:val="22"/>
        </w:rPr>
        <w:t>Przyjmujący oświadcza, iż urządzenia do świadczenia przedmiotu umowy są sprawne technicznie, spełniają wszelkie wymogi określone przepisami prawa i posiadają</w:t>
      </w:r>
      <w:r w:rsidR="00460312" w:rsidRPr="002A4D6C">
        <w:rPr>
          <w:sz w:val="22"/>
          <w:szCs w:val="22"/>
        </w:rPr>
        <w:t xml:space="preserve"> odpowiednie zgody i </w:t>
      </w:r>
      <w:r w:rsidRPr="002A4D6C">
        <w:rPr>
          <w:sz w:val="22"/>
          <w:szCs w:val="22"/>
        </w:rPr>
        <w:t>certyfikaty w zakresie dopuszczającym do użytku, których kopie Przyjmujący okaże na żądanie Zamawiającego.</w:t>
      </w:r>
    </w:p>
    <w:p w14:paraId="607D3BF5" w14:textId="73C24198" w:rsidR="0007584B" w:rsidRPr="002A4D6C" w:rsidRDefault="001A69C8" w:rsidP="0041315C">
      <w:pPr>
        <w:numPr>
          <w:ilvl w:val="0"/>
          <w:numId w:val="7"/>
        </w:numPr>
        <w:tabs>
          <w:tab w:val="left" w:pos="259"/>
        </w:tabs>
        <w:spacing w:line="276" w:lineRule="auto"/>
        <w:ind w:left="259" w:hanging="245"/>
        <w:jc w:val="both"/>
        <w:rPr>
          <w:sz w:val="22"/>
          <w:szCs w:val="22"/>
        </w:rPr>
      </w:pPr>
      <w:r w:rsidRPr="002A4D6C">
        <w:rPr>
          <w:sz w:val="22"/>
          <w:szCs w:val="22"/>
        </w:rPr>
        <w:t>Przyjmujący zamówienie oświadcza, że dysponuje miejscem podjazdu dla karetek w lokalizacji realizacji świadczenia będącego przedmiotem umowy.</w:t>
      </w:r>
    </w:p>
    <w:p w14:paraId="283D5393" w14:textId="269291B6" w:rsidR="00E92186" w:rsidRPr="002A4D6C" w:rsidRDefault="00E92186" w:rsidP="0041315C">
      <w:pPr>
        <w:pStyle w:val="Akapitzlist"/>
        <w:numPr>
          <w:ilvl w:val="0"/>
          <w:numId w:val="7"/>
        </w:numPr>
        <w:tabs>
          <w:tab w:val="clear" w:pos="360"/>
          <w:tab w:val="num" w:pos="284"/>
        </w:tabs>
        <w:spacing w:line="276" w:lineRule="auto"/>
        <w:ind w:left="284" w:hanging="284"/>
        <w:jc w:val="both"/>
        <w:rPr>
          <w:sz w:val="22"/>
          <w:szCs w:val="22"/>
        </w:rPr>
      </w:pPr>
      <w:r w:rsidRPr="002A4D6C">
        <w:rPr>
          <w:sz w:val="22"/>
          <w:szCs w:val="22"/>
        </w:rPr>
        <w:t>Przyjmujący wskaże numer telefonu do kontaktu w sprawie zgłaszania potrzeby realizacji usługi oraz wyznaczy opiekuna umowy do kontaktu w sprawach dotyczących realizacji umowy.</w:t>
      </w:r>
    </w:p>
    <w:p w14:paraId="4CAC101D" w14:textId="77777777" w:rsidR="00E92186" w:rsidRPr="002A4D6C" w:rsidRDefault="00E92186" w:rsidP="0041315C">
      <w:pPr>
        <w:pStyle w:val="Akapitzlist"/>
        <w:numPr>
          <w:ilvl w:val="0"/>
          <w:numId w:val="7"/>
        </w:numPr>
        <w:tabs>
          <w:tab w:val="clear" w:pos="360"/>
          <w:tab w:val="num" w:pos="284"/>
        </w:tabs>
        <w:spacing w:line="276" w:lineRule="auto"/>
        <w:ind w:left="284" w:hanging="284"/>
        <w:jc w:val="both"/>
        <w:rPr>
          <w:sz w:val="22"/>
          <w:szCs w:val="22"/>
        </w:rPr>
      </w:pPr>
      <w:r w:rsidRPr="002A4D6C">
        <w:rPr>
          <w:sz w:val="22"/>
          <w:szCs w:val="22"/>
        </w:rPr>
        <w:t>Przyjmujący oświadcza, iż przedstawi wzór skierowania na badania do stosowania wraz ze wzorem zgody na wykonywanie badania diagnostycznego, które Zamawiający zaakceptuje.</w:t>
      </w:r>
    </w:p>
    <w:p w14:paraId="5FECAC83" w14:textId="77777777" w:rsidR="00E92186" w:rsidRPr="002A4D6C" w:rsidRDefault="00E92186" w:rsidP="0041315C">
      <w:pPr>
        <w:pStyle w:val="Akapitzlist"/>
        <w:spacing w:line="276" w:lineRule="auto"/>
        <w:ind w:left="284"/>
        <w:jc w:val="both"/>
        <w:rPr>
          <w:sz w:val="22"/>
          <w:szCs w:val="22"/>
        </w:rPr>
      </w:pPr>
    </w:p>
    <w:p w14:paraId="3F7203E4" w14:textId="4EC9A149" w:rsidR="0007584B" w:rsidRPr="002A4D6C" w:rsidRDefault="0007584B" w:rsidP="0041315C">
      <w:pPr>
        <w:pStyle w:val="Akapitzlist"/>
        <w:spacing w:line="276" w:lineRule="auto"/>
        <w:ind w:left="3824" w:firstLine="424"/>
        <w:rPr>
          <w:sz w:val="22"/>
          <w:szCs w:val="22"/>
        </w:rPr>
      </w:pPr>
      <w:r w:rsidRPr="002A4D6C">
        <w:rPr>
          <w:sz w:val="22"/>
          <w:szCs w:val="22"/>
        </w:rPr>
        <w:t>§ 4</w:t>
      </w:r>
    </w:p>
    <w:p w14:paraId="140C0C29" w14:textId="00039A70" w:rsidR="00D63BF9" w:rsidRPr="002A4D6C" w:rsidRDefault="00D63BF9" w:rsidP="00394B01">
      <w:pPr>
        <w:numPr>
          <w:ilvl w:val="0"/>
          <w:numId w:val="11"/>
        </w:numPr>
        <w:tabs>
          <w:tab w:val="left" w:pos="273"/>
        </w:tabs>
        <w:spacing w:line="276" w:lineRule="auto"/>
        <w:jc w:val="both"/>
        <w:rPr>
          <w:sz w:val="22"/>
          <w:szCs w:val="22"/>
        </w:rPr>
      </w:pPr>
      <w:r w:rsidRPr="002A4D6C">
        <w:rPr>
          <w:sz w:val="22"/>
          <w:szCs w:val="22"/>
        </w:rPr>
        <w:t>Udzielający zamówienia dopuszcza możliwość wykonywania badań przez podwykonawców wskazanych przez Przyjmującego zamówienie, za których przejm</w:t>
      </w:r>
      <w:r w:rsidR="00A03C83" w:rsidRPr="002A4D6C">
        <w:rPr>
          <w:sz w:val="22"/>
          <w:szCs w:val="22"/>
        </w:rPr>
        <w:t>uje on pełną odpowiedzialność w </w:t>
      </w:r>
      <w:r w:rsidRPr="002A4D6C">
        <w:rPr>
          <w:sz w:val="22"/>
          <w:szCs w:val="22"/>
        </w:rPr>
        <w:t>zakresie wykonania przedmiotu umowy. Zakres badań wskazany przez Przyjmującego zamówienie może być przekazany podwykonawcy po uzyskaniu pisemnej zgody Udzielającego zamówienia na zakres badań i podwykonawcę z zastrzeżeniem, że wszystkie badani</w:t>
      </w:r>
      <w:r w:rsidR="00394B01">
        <w:rPr>
          <w:sz w:val="22"/>
          <w:szCs w:val="22"/>
        </w:rPr>
        <w:t>a</w:t>
      </w:r>
      <w:r w:rsidR="0004028D">
        <w:rPr>
          <w:sz w:val="22"/>
          <w:szCs w:val="22"/>
        </w:rPr>
        <w:t xml:space="preserve"> wykonywane będą na terenie RP.</w:t>
      </w:r>
    </w:p>
    <w:p w14:paraId="005F58C0" w14:textId="558CEDC0" w:rsidR="004533AE" w:rsidRPr="0018270A" w:rsidRDefault="0007584B" w:rsidP="0018270A">
      <w:pPr>
        <w:numPr>
          <w:ilvl w:val="0"/>
          <w:numId w:val="11"/>
        </w:numPr>
        <w:tabs>
          <w:tab w:val="left" w:pos="273"/>
        </w:tabs>
        <w:spacing w:line="276" w:lineRule="auto"/>
        <w:ind w:left="232" w:hanging="218"/>
        <w:jc w:val="both"/>
        <w:rPr>
          <w:sz w:val="22"/>
          <w:szCs w:val="22"/>
        </w:rPr>
      </w:pPr>
      <w:r w:rsidRPr="002A4D6C">
        <w:rPr>
          <w:sz w:val="22"/>
          <w:szCs w:val="22"/>
        </w:rPr>
        <w:lastRenderedPageBreak/>
        <w:t>Badania, o których mow</w:t>
      </w:r>
      <w:r w:rsidR="004533AE">
        <w:rPr>
          <w:sz w:val="22"/>
          <w:szCs w:val="22"/>
        </w:rPr>
        <w:t xml:space="preserve">a w § 1 </w:t>
      </w:r>
      <w:r w:rsidR="005D318D" w:rsidRPr="002A4D6C">
        <w:rPr>
          <w:sz w:val="22"/>
          <w:szCs w:val="22"/>
        </w:rPr>
        <w:t xml:space="preserve"> niniejszej umowy</w:t>
      </w:r>
      <w:r w:rsidRPr="002A4D6C">
        <w:rPr>
          <w:sz w:val="22"/>
          <w:szCs w:val="22"/>
        </w:rPr>
        <w:t xml:space="preserve"> będą realizowane na aparatach gwarantujących skuteczną diagnostykę. </w:t>
      </w:r>
    </w:p>
    <w:p w14:paraId="7C633EDB" w14:textId="77777777" w:rsidR="002E2987" w:rsidRDefault="002E2987" w:rsidP="0041315C">
      <w:pPr>
        <w:spacing w:line="276" w:lineRule="auto"/>
        <w:jc w:val="center"/>
        <w:rPr>
          <w:sz w:val="22"/>
          <w:szCs w:val="22"/>
        </w:rPr>
      </w:pPr>
    </w:p>
    <w:p w14:paraId="066F54C5" w14:textId="77777777" w:rsidR="002E2987" w:rsidRDefault="002E2987" w:rsidP="0041315C">
      <w:pPr>
        <w:spacing w:line="276" w:lineRule="auto"/>
        <w:jc w:val="center"/>
        <w:rPr>
          <w:sz w:val="22"/>
          <w:szCs w:val="22"/>
        </w:rPr>
      </w:pPr>
    </w:p>
    <w:p w14:paraId="574383F7" w14:textId="77777777" w:rsidR="0007584B" w:rsidRPr="002A4D6C" w:rsidRDefault="0007584B" w:rsidP="0041315C">
      <w:pPr>
        <w:spacing w:line="276" w:lineRule="auto"/>
        <w:jc w:val="center"/>
        <w:rPr>
          <w:sz w:val="22"/>
          <w:szCs w:val="22"/>
        </w:rPr>
      </w:pPr>
      <w:r w:rsidRPr="002A4D6C">
        <w:rPr>
          <w:sz w:val="22"/>
          <w:szCs w:val="22"/>
        </w:rPr>
        <w:t>§ 5</w:t>
      </w:r>
    </w:p>
    <w:p w14:paraId="542A8CEC" w14:textId="26D701E7" w:rsidR="0007584B" w:rsidRPr="002A4D6C" w:rsidRDefault="0007584B" w:rsidP="0041315C">
      <w:pPr>
        <w:numPr>
          <w:ilvl w:val="0"/>
          <w:numId w:val="10"/>
        </w:numPr>
        <w:tabs>
          <w:tab w:val="left" w:pos="245"/>
        </w:tabs>
        <w:spacing w:line="276" w:lineRule="auto"/>
        <w:ind w:left="232" w:hanging="218"/>
        <w:jc w:val="both"/>
        <w:rPr>
          <w:sz w:val="22"/>
          <w:szCs w:val="22"/>
        </w:rPr>
      </w:pPr>
      <w:r w:rsidRPr="002A4D6C">
        <w:rPr>
          <w:sz w:val="22"/>
          <w:szCs w:val="22"/>
        </w:rPr>
        <w:t xml:space="preserve">W celu prawidłowej realizacji świadczeń zdrowotnych, o których mowa w § 1 niniejszej umowy, Przyjmujący zamówienie współpracuje z </w:t>
      </w:r>
      <w:r w:rsidR="00445DD0" w:rsidRPr="002A4D6C">
        <w:rPr>
          <w:sz w:val="22"/>
          <w:szCs w:val="22"/>
        </w:rPr>
        <w:t>personelem</w:t>
      </w:r>
      <w:r w:rsidRPr="002A4D6C">
        <w:rPr>
          <w:sz w:val="22"/>
          <w:szCs w:val="22"/>
        </w:rPr>
        <w:t xml:space="preserve"> Udzielającego zamówienia oraz innymi podmiotami udzielającymi świadczeń zdrowotnych pacjentom. </w:t>
      </w:r>
    </w:p>
    <w:p w14:paraId="7F6D0CAD" w14:textId="77777777" w:rsidR="0007584B" w:rsidRPr="002A4D6C" w:rsidRDefault="0007584B" w:rsidP="0041315C">
      <w:pPr>
        <w:numPr>
          <w:ilvl w:val="0"/>
          <w:numId w:val="10"/>
        </w:numPr>
        <w:tabs>
          <w:tab w:val="left" w:pos="245"/>
        </w:tabs>
        <w:spacing w:line="276" w:lineRule="auto"/>
        <w:ind w:left="232" w:hanging="218"/>
        <w:jc w:val="both"/>
        <w:rPr>
          <w:sz w:val="22"/>
          <w:szCs w:val="22"/>
        </w:rPr>
      </w:pPr>
      <w:r w:rsidRPr="002A4D6C">
        <w:rPr>
          <w:sz w:val="22"/>
          <w:szCs w:val="22"/>
        </w:rPr>
        <w:t xml:space="preserve">W przypadkach trudności diagnostycznych, osoba upoważniona przez Przyjmującego zamówienie zobowiązuje się do pełnej współpracy z ordynatorami i kierownikami oddziałów i innych komórek organizacyjnych Udzielającego zamówienia. </w:t>
      </w:r>
    </w:p>
    <w:p w14:paraId="18EF5A6C" w14:textId="7B44A1D5" w:rsidR="00FE08E4" w:rsidRPr="002A4D6C" w:rsidRDefault="00FE08E4" w:rsidP="00957FE9">
      <w:pPr>
        <w:spacing w:line="276" w:lineRule="auto"/>
        <w:rPr>
          <w:sz w:val="22"/>
          <w:szCs w:val="22"/>
        </w:rPr>
      </w:pPr>
    </w:p>
    <w:p w14:paraId="1503BF94" w14:textId="77777777" w:rsidR="00BE3DB7" w:rsidRDefault="00BE3DB7" w:rsidP="0018270A">
      <w:pPr>
        <w:spacing w:line="276" w:lineRule="auto"/>
        <w:rPr>
          <w:sz w:val="22"/>
          <w:szCs w:val="22"/>
        </w:rPr>
      </w:pPr>
    </w:p>
    <w:p w14:paraId="424B6480" w14:textId="7852A152" w:rsidR="0007584B" w:rsidRPr="002A4D6C" w:rsidRDefault="0007584B" w:rsidP="0041315C">
      <w:pPr>
        <w:spacing w:line="276" w:lineRule="auto"/>
        <w:jc w:val="center"/>
        <w:rPr>
          <w:sz w:val="22"/>
          <w:szCs w:val="22"/>
        </w:rPr>
      </w:pPr>
      <w:r w:rsidRPr="002A4D6C">
        <w:rPr>
          <w:sz w:val="22"/>
          <w:szCs w:val="22"/>
        </w:rPr>
        <w:t>§ 6</w:t>
      </w:r>
    </w:p>
    <w:p w14:paraId="12799D1C" w14:textId="54DAC83F" w:rsidR="0007584B" w:rsidRPr="002A4D6C" w:rsidRDefault="00BB50DC" w:rsidP="0041315C">
      <w:pPr>
        <w:pStyle w:val="Akapitzlist"/>
        <w:numPr>
          <w:ilvl w:val="0"/>
          <w:numId w:val="12"/>
        </w:numPr>
        <w:tabs>
          <w:tab w:val="clear" w:pos="720"/>
          <w:tab w:val="num" w:pos="284"/>
        </w:tabs>
        <w:spacing w:line="276" w:lineRule="auto"/>
        <w:ind w:left="284" w:hanging="284"/>
        <w:jc w:val="both"/>
        <w:rPr>
          <w:sz w:val="22"/>
          <w:szCs w:val="22"/>
        </w:rPr>
      </w:pPr>
      <w:r w:rsidRPr="002A4D6C">
        <w:rPr>
          <w:sz w:val="22"/>
          <w:szCs w:val="22"/>
        </w:rPr>
        <w:t>Przyjmujący zamówienie nie może przenieść na osobę trzecią p</w:t>
      </w:r>
      <w:r w:rsidR="00A03C83" w:rsidRPr="002A4D6C">
        <w:rPr>
          <w:sz w:val="22"/>
          <w:szCs w:val="22"/>
        </w:rPr>
        <w:t>raw i obowiązków wynikających z </w:t>
      </w:r>
      <w:r w:rsidRPr="002A4D6C">
        <w:rPr>
          <w:sz w:val="22"/>
          <w:szCs w:val="22"/>
        </w:rPr>
        <w:t xml:space="preserve">niniejszej umowy bez zgody Udzielającego zamówienia </w:t>
      </w:r>
      <w:r w:rsidR="00A03C83" w:rsidRPr="002A4D6C">
        <w:rPr>
          <w:sz w:val="22"/>
          <w:szCs w:val="22"/>
        </w:rPr>
        <w:t>wyrażonej w formie pisemnej pod </w:t>
      </w:r>
      <w:r w:rsidRPr="002A4D6C">
        <w:rPr>
          <w:sz w:val="22"/>
          <w:szCs w:val="22"/>
        </w:rPr>
        <w:t>rygorem nieważności. W przypadku przeniesienia obowiązków Przyjmujący zamówienie odpowiada za działania i zaniechania osób trzecich jak za działania i zaniechania własne.</w:t>
      </w:r>
    </w:p>
    <w:p w14:paraId="6840E8D5" w14:textId="77777777" w:rsidR="001241AA" w:rsidRPr="002A4D6C" w:rsidRDefault="001241AA" w:rsidP="0041315C">
      <w:pPr>
        <w:pStyle w:val="Akapitzlist"/>
        <w:spacing w:line="276" w:lineRule="auto"/>
        <w:ind w:left="284"/>
        <w:jc w:val="both"/>
        <w:rPr>
          <w:sz w:val="22"/>
          <w:szCs w:val="22"/>
        </w:rPr>
      </w:pPr>
    </w:p>
    <w:p w14:paraId="5E8D0221" w14:textId="77777777" w:rsidR="0007584B" w:rsidRPr="004533AE" w:rsidRDefault="0007584B" w:rsidP="0041315C">
      <w:pPr>
        <w:spacing w:line="276" w:lineRule="auto"/>
        <w:jc w:val="center"/>
        <w:rPr>
          <w:color w:val="000000" w:themeColor="text1"/>
          <w:sz w:val="22"/>
          <w:szCs w:val="22"/>
        </w:rPr>
      </w:pPr>
      <w:r w:rsidRPr="004533AE">
        <w:rPr>
          <w:color w:val="000000" w:themeColor="text1"/>
          <w:sz w:val="22"/>
          <w:szCs w:val="22"/>
        </w:rPr>
        <w:t>§ 7</w:t>
      </w:r>
    </w:p>
    <w:p w14:paraId="6297865A" w14:textId="77777777" w:rsidR="0007584B" w:rsidRPr="004533AE" w:rsidRDefault="0007584B" w:rsidP="0041315C">
      <w:pPr>
        <w:numPr>
          <w:ilvl w:val="0"/>
          <w:numId w:val="5"/>
        </w:numPr>
        <w:tabs>
          <w:tab w:val="left" w:pos="300"/>
        </w:tabs>
        <w:spacing w:line="276" w:lineRule="auto"/>
        <w:ind w:left="300" w:hanging="300"/>
        <w:rPr>
          <w:color w:val="000000" w:themeColor="text1"/>
          <w:sz w:val="22"/>
          <w:szCs w:val="22"/>
        </w:rPr>
      </w:pPr>
      <w:r w:rsidRPr="004533AE">
        <w:rPr>
          <w:color w:val="000000" w:themeColor="text1"/>
          <w:sz w:val="22"/>
          <w:szCs w:val="22"/>
        </w:rPr>
        <w:t xml:space="preserve">Przyjmujący zamówienie ponosi odpowiedzialność: </w:t>
      </w:r>
    </w:p>
    <w:p w14:paraId="6A0A06C8" w14:textId="59A587D9" w:rsidR="0007584B" w:rsidRPr="004533AE" w:rsidRDefault="0007584B" w:rsidP="0041315C">
      <w:pPr>
        <w:numPr>
          <w:ilvl w:val="0"/>
          <w:numId w:val="1"/>
        </w:numPr>
        <w:tabs>
          <w:tab w:val="left" w:pos="573"/>
        </w:tabs>
        <w:spacing w:line="276" w:lineRule="auto"/>
        <w:ind w:left="573" w:hanging="286"/>
        <w:jc w:val="both"/>
        <w:rPr>
          <w:color w:val="000000" w:themeColor="text1"/>
          <w:sz w:val="22"/>
          <w:szCs w:val="22"/>
        </w:rPr>
      </w:pPr>
      <w:r w:rsidRPr="004533AE">
        <w:rPr>
          <w:color w:val="000000" w:themeColor="text1"/>
          <w:sz w:val="22"/>
          <w:szCs w:val="22"/>
        </w:rPr>
        <w:t>za jakość, należyte oraz terminowe wykonanie przedmiotu umowy, o którym mowa w § 1</w:t>
      </w:r>
      <w:r w:rsidR="004533AE" w:rsidRPr="004533AE">
        <w:rPr>
          <w:color w:val="000000" w:themeColor="text1"/>
          <w:sz w:val="22"/>
          <w:szCs w:val="22"/>
        </w:rPr>
        <w:t xml:space="preserve">ust. 3 </w:t>
      </w:r>
      <w:r w:rsidRPr="004533AE">
        <w:rPr>
          <w:color w:val="000000" w:themeColor="text1"/>
          <w:sz w:val="22"/>
          <w:szCs w:val="22"/>
        </w:rPr>
        <w:t xml:space="preserve"> niniejszej umowy, </w:t>
      </w:r>
    </w:p>
    <w:p w14:paraId="1DB30990" w14:textId="77777777" w:rsidR="0007584B" w:rsidRPr="004533AE" w:rsidRDefault="0007584B" w:rsidP="0041315C">
      <w:pPr>
        <w:numPr>
          <w:ilvl w:val="0"/>
          <w:numId w:val="1"/>
        </w:numPr>
        <w:tabs>
          <w:tab w:val="left" w:pos="573"/>
        </w:tabs>
        <w:spacing w:line="276" w:lineRule="auto"/>
        <w:ind w:left="573" w:hanging="286"/>
        <w:jc w:val="both"/>
        <w:rPr>
          <w:color w:val="000000" w:themeColor="text1"/>
          <w:sz w:val="22"/>
          <w:szCs w:val="22"/>
        </w:rPr>
      </w:pPr>
      <w:r w:rsidRPr="004533AE">
        <w:rPr>
          <w:color w:val="000000" w:themeColor="text1"/>
          <w:sz w:val="22"/>
          <w:szCs w:val="22"/>
        </w:rPr>
        <w:t xml:space="preserve">za szkody powstałe w przypadku niewykonania lub nienależytego wykonania niniejszej umowy. </w:t>
      </w:r>
    </w:p>
    <w:p w14:paraId="7882AA28" w14:textId="3409EC4E" w:rsidR="0007584B" w:rsidRPr="004533AE" w:rsidRDefault="0007584B" w:rsidP="0041315C">
      <w:pPr>
        <w:numPr>
          <w:ilvl w:val="0"/>
          <w:numId w:val="5"/>
        </w:numPr>
        <w:tabs>
          <w:tab w:val="left" w:pos="300"/>
        </w:tabs>
        <w:spacing w:line="276" w:lineRule="auto"/>
        <w:ind w:left="286" w:hanging="273"/>
        <w:jc w:val="both"/>
        <w:rPr>
          <w:color w:val="000000" w:themeColor="text1"/>
          <w:sz w:val="22"/>
          <w:szCs w:val="22"/>
        </w:rPr>
      </w:pPr>
      <w:r w:rsidRPr="004533AE">
        <w:rPr>
          <w:color w:val="000000" w:themeColor="text1"/>
          <w:sz w:val="22"/>
          <w:szCs w:val="22"/>
        </w:rPr>
        <w:t xml:space="preserve">Przyjmujący zamówienie </w:t>
      </w:r>
      <w:r w:rsidR="00301676" w:rsidRPr="004533AE">
        <w:rPr>
          <w:color w:val="000000" w:themeColor="text1"/>
          <w:sz w:val="22"/>
          <w:szCs w:val="22"/>
        </w:rPr>
        <w:t>ponosi</w:t>
      </w:r>
      <w:r w:rsidR="00A03C83" w:rsidRPr="004533AE">
        <w:rPr>
          <w:color w:val="000000" w:themeColor="text1"/>
          <w:sz w:val="22"/>
          <w:szCs w:val="22"/>
        </w:rPr>
        <w:t xml:space="preserve"> </w:t>
      </w:r>
      <w:r w:rsidR="00301676" w:rsidRPr="004533AE">
        <w:rPr>
          <w:color w:val="000000" w:themeColor="text1"/>
          <w:sz w:val="22"/>
          <w:szCs w:val="22"/>
        </w:rPr>
        <w:t xml:space="preserve">odpowiedzialność </w:t>
      </w:r>
      <w:r w:rsidR="00A03C83" w:rsidRPr="004533AE">
        <w:rPr>
          <w:color w:val="000000" w:themeColor="text1"/>
          <w:sz w:val="22"/>
          <w:szCs w:val="22"/>
        </w:rPr>
        <w:t>za </w:t>
      </w:r>
      <w:r w:rsidRPr="004533AE">
        <w:rPr>
          <w:color w:val="000000" w:themeColor="text1"/>
          <w:sz w:val="22"/>
          <w:szCs w:val="22"/>
        </w:rPr>
        <w:t xml:space="preserve">szkodę wyrządzoną przy udzielaniu świadczeń zdrowotnych, o których mowa w § 1 niniejszej umowy. </w:t>
      </w:r>
    </w:p>
    <w:p w14:paraId="2ECE5EC4" w14:textId="2DD8B072" w:rsidR="0007584B" w:rsidRPr="004533AE" w:rsidRDefault="0007584B" w:rsidP="0041315C">
      <w:pPr>
        <w:numPr>
          <w:ilvl w:val="0"/>
          <w:numId w:val="5"/>
        </w:numPr>
        <w:tabs>
          <w:tab w:val="left" w:pos="300"/>
        </w:tabs>
        <w:spacing w:line="276" w:lineRule="auto"/>
        <w:ind w:left="286" w:hanging="273"/>
        <w:jc w:val="both"/>
        <w:rPr>
          <w:rStyle w:val="h2"/>
          <w:color w:val="000000" w:themeColor="text1"/>
          <w:sz w:val="22"/>
          <w:szCs w:val="22"/>
        </w:rPr>
      </w:pPr>
      <w:r w:rsidRPr="004533AE">
        <w:rPr>
          <w:color w:val="000000" w:themeColor="text1"/>
          <w:sz w:val="22"/>
          <w:szCs w:val="22"/>
        </w:rPr>
        <w:t>Przyjmujący zamówienie zobowiązuje się do ubezpieczenia o</w:t>
      </w:r>
      <w:r w:rsidR="00E92186" w:rsidRPr="004533AE">
        <w:rPr>
          <w:color w:val="000000" w:themeColor="text1"/>
          <w:sz w:val="22"/>
          <w:szCs w:val="22"/>
        </w:rPr>
        <w:t>d odpowiedzialności cywilnej za </w:t>
      </w:r>
      <w:r w:rsidRPr="004533AE">
        <w:rPr>
          <w:color w:val="000000" w:themeColor="text1"/>
          <w:sz w:val="22"/>
          <w:szCs w:val="22"/>
        </w:rPr>
        <w:t>szkody wyrządzone w związku z ud</w:t>
      </w:r>
      <w:r w:rsidR="0018270A">
        <w:rPr>
          <w:color w:val="000000" w:themeColor="text1"/>
          <w:sz w:val="22"/>
          <w:szCs w:val="22"/>
        </w:rPr>
        <w:t>zielaniem świadczeń zdrowotnych.</w:t>
      </w:r>
    </w:p>
    <w:p w14:paraId="2C17B7BF" w14:textId="51F51CE3" w:rsidR="0007584B" w:rsidRPr="004533AE" w:rsidRDefault="0007584B" w:rsidP="0041315C">
      <w:pPr>
        <w:numPr>
          <w:ilvl w:val="0"/>
          <w:numId w:val="5"/>
        </w:numPr>
        <w:tabs>
          <w:tab w:val="left" w:pos="300"/>
        </w:tabs>
        <w:spacing w:line="276" w:lineRule="auto"/>
        <w:ind w:left="286" w:hanging="273"/>
        <w:jc w:val="both"/>
        <w:rPr>
          <w:color w:val="000000" w:themeColor="text1"/>
          <w:sz w:val="22"/>
          <w:szCs w:val="22"/>
        </w:rPr>
      </w:pPr>
      <w:r w:rsidRPr="004533AE">
        <w:rPr>
          <w:color w:val="000000" w:themeColor="text1"/>
          <w:sz w:val="22"/>
          <w:szCs w:val="22"/>
        </w:rPr>
        <w:t>W przypadku, gdy umowa ubezpieczenia odpowiedzialności cyw</w:t>
      </w:r>
      <w:r w:rsidR="00301676" w:rsidRPr="004533AE">
        <w:rPr>
          <w:color w:val="000000" w:themeColor="text1"/>
          <w:sz w:val="22"/>
          <w:szCs w:val="22"/>
        </w:rPr>
        <w:t>ilnej, o której mowa w §7 ust. 3</w:t>
      </w:r>
      <w:r w:rsidRPr="004533AE">
        <w:rPr>
          <w:color w:val="000000" w:themeColor="text1"/>
          <w:sz w:val="22"/>
          <w:szCs w:val="22"/>
        </w:rPr>
        <w:t xml:space="preserve"> niniejszej umowy, zawarta została na okres krótszy niż niniejsza umowa, Przyjmujący zamówienie zobowiązuje się do dostarczenia nowej umowy ubezpieczeniowej w terminie 5 dni roboczych przed zakończeniem ochrony ubezpieczeniowej wynikającej z dotychczas obowiązującej umowy ubezpieczenia. Brak polisy OC uprawnia Udzielającego zamówienia do wstrzymania wypłaty należności do czasu przedłużenia aktualnej polisy OC. </w:t>
      </w:r>
    </w:p>
    <w:p w14:paraId="36F2521A" w14:textId="77777777" w:rsidR="009C510D" w:rsidRPr="002A4D6C" w:rsidRDefault="009C510D" w:rsidP="0041315C">
      <w:pPr>
        <w:spacing w:line="276" w:lineRule="auto"/>
        <w:jc w:val="center"/>
        <w:rPr>
          <w:sz w:val="22"/>
          <w:szCs w:val="22"/>
        </w:rPr>
      </w:pPr>
    </w:p>
    <w:p w14:paraId="24F0D342" w14:textId="77777777" w:rsidR="0007584B" w:rsidRPr="002A4D6C" w:rsidRDefault="0007584B" w:rsidP="0041315C">
      <w:pPr>
        <w:spacing w:line="276" w:lineRule="auto"/>
        <w:jc w:val="center"/>
        <w:rPr>
          <w:sz w:val="22"/>
          <w:szCs w:val="22"/>
        </w:rPr>
      </w:pPr>
      <w:r w:rsidRPr="002A4D6C">
        <w:rPr>
          <w:sz w:val="22"/>
          <w:szCs w:val="22"/>
        </w:rPr>
        <w:t>§ 8</w:t>
      </w:r>
    </w:p>
    <w:p w14:paraId="21E98FB5" w14:textId="3D669E06" w:rsidR="00E30EBA" w:rsidRPr="002A4D6C" w:rsidRDefault="0007584B" w:rsidP="0041315C">
      <w:pPr>
        <w:numPr>
          <w:ilvl w:val="0"/>
          <w:numId w:val="8"/>
        </w:numPr>
        <w:tabs>
          <w:tab w:val="left" w:pos="300"/>
        </w:tabs>
        <w:spacing w:line="276" w:lineRule="auto"/>
        <w:ind w:left="300" w:hanging="300"/>
        <w:jc w:val="both"/>
        <w:rPr>
          <w:sz w:val="22"/>
          <w:szCs w:val="22"/>
        </w:rPr>
      </w:pPr>
      <w:r w:rsidRPr="002A4D6C">
        <w:rPr>
          <w:sz w:val="22"/>
          <w:szCs w:val="22"/>
        </w:rPr>
        <w:t>Udzielającemu zamówienia należne będą od Przyjmującego zamówienie następujące kary umowne:</w:t>
      </w:r>
    </w:p>
    <w:p w14:paraId="0B932086" w14:textId="57CA115B" w:rsidR="0007584B" w:rsidRPr="002A4D6C" w:rsidRDefault="002470D0" w:rsidP="0041315C">
      <w:pPr>
        <w:pStyle w:val="Default"/>
        <w:numPr>
          <w:ilvl w:val="1"/>
          <w:numId w:val="8"/>
        </w:numPr>
        <w:tabs>
          <w:tab w:val="clear" w:pos="786"/>
        </w:tabs>
        <w:suppressAutoHyphens w:val="0"/>
        <w:autoSpaceDN w:val="0"/>
        <w:adjustRightInd w:val="0"/>
        <w:spacing w:line="276" w:lineRule="auto"/>
        <w:ind w:left="567" w:hanging="218"/>
        <w:jc w:val="both"/>
        <w:rPr>
          <w:sz w:val="22"/>
          <w:szCs w:val="22"/>
        </w:rPr>
      </w:pPr>
      <w:r w:rsidRPr="002A4D6C">
        <w:rPr>
          <w:sz w:val="22"/>
          <w:szCs w:val="22"/>
        </w:rPr>
        <w:t xml:space="preserve">W razie niewykonania lub nienależytego wykonania badania Przyjmujący zamówienie zapłaci karę umowną w wysokości wartości niewykonanego lub nienależycie wykonanego badania </w:t>
      </w:r>
      <w:r w:rsidR="00044517" w:rsidRPr="002A4D6C">
        <w:rPr>
          <w:sz w:val="22"/>
          <w:szCs w:val="22"/>
        </w:rPr>
        <w:t xml:space="preserve">                  (</w:t>
      </w:r>
      <w:r w:rsidRPr="002A4D6C">
        <w:rPr>
          <w:sz w:val="22"/>
          <w:szCs w:val="22"/>
        </w:rPr>
        <w:t>z zastrzeżeniem sobie prawa Udzielającego zamówienia do obciążenia Przyjmującego zamówienie całkowitym kosztem badania zleconemu podmiotowi trzeciemu),</w:t>
      </w:r>
    </w:p>
    <w:p w14:paraId="6B1CDDB0" w14:textId="081DB2D0" w:rsidR="002470D0" w:rsidRPr="002A4D6C" w:rsidRDefault="002470D0" w:rsidP="0041315C">
      <w:pPr>
        <w:pStyle w:val="Default"/>
        <w:numPr>
          <w:ilvl w:val="1"/>
          <w:numId w:val="8"/>
        </w:numPr>
        <w:tabs>
          <w:tab w:val="num" w:pos="567"/>
        </w:tabs>
        <w:suppressAutoHyphens w:val="0"/>
        <w:autoSpaceDN w:val="0"/>
        <w:adjustRightInd w:val="0"/>
        <w:spacing w:line="276" w:lineRule="auto"/>
        <w:ind w:left="567" w:hanging="218"/>
        <w:jc w:val="both"/>
        <w:rPr>
          <w:sz w:val="22"/>
          <w:szCs w:val="22"/>
        </w:rPr>
      </w:pPr>
      <w:r w:rsidRPr="002A4D6C">
        <w:rPr>
          <w:sz w:val="22"/>
          <w:szCs w:val="22"/>
        </w:rPr>
        <w:t xml:space="preserve">Za przekroczenie wymaganego czasu oczekiwania na opis badania w trybie CITO – w wysokości 10% wartości badania, </w:t>
      </w:r>
      <w:r w:rsidR="00E30EBA" w:rsidRPr="002A4D6C">
        <w:rPr>
          <w:sz w:val="22"/>
          <w:szCs w:val="22"/>
        </w:rPr>
        <w:t>za każdą godzinę opóźnienia</w:t>
      </w:r>
      <w:r w:rsidR="004533AE">
        <w:rPr>
          <w:sz w:val="22"/>
          <w:szCs w:val="22"/>
        </w:rPr>
        <w:t>.</w:t>
      </w:r>
    </w:p>
    <w:p w14:paraId="1C41BE1A" w14:textId="77777777" w:rsidR="0007584B" w:rsidRPr="002A4D6C" w:rsidRDefault="0007584B" w:rsidP="0041315C">
      <w:pPr>
        <w:numPr>
          <w:ilvl w:val="0"/>
          <w:numId w:val="8"/>
        </w:numPr>
        <w:tabs>
          <w:tab w:val="left" w:pos="259"/>
        </w:tabs>
        <w:spacing w:line="276" w:lineRule="auto"/>
        <w:ind w:left="259" w:hanging="245"/>
        <w:jc w:val="both"/>
        <w:rPr>
          <w:sz w:val="22"/>
          <w:szCs w:val="22"/>
        </w:rPr>
      </w:pPr>
      <w:r w:rsidRPr="002A4D6C">
        <w:rPr>
          <w:sz w:val="22"/>
          <w:szCs w:val="22"/>
        </w:rPr>
        <w:t>Zamawiający zastrzega sobie prawo dochodzenia odszkodowania uzupełniającego na zasadach ogólnych, jeżeli wysokość kar umownych nie pokrywa poniesionych przez Udzielającego zamówienia szkód.</w:t>
      </w:r>
    </w:p>
    <w:p w14:paraId="2126A5BE" w14:textId="41B2D8FC" w:rsidR="0007584B" w:rsidRDefault="0007584B" w:rsidP="0041315C">
      <w:pPr>
        <w:numPr>
          <w:ilvl w:val="0"/>
          <w:numId w:val="8"/>
        </w:numPr>
        <w:tabs>
          <w:tab w:val="left" w:pos="259"/>
        </w:tabs>
        <w:spacing w:line="276" w:lineRule="auto"/>
        <w:ind w:left="259" w:hanging="245"/>
        <w:jc w:val="both"/>
        <w:rPr>
          <w:sz w:val="22"/>
          <w:szCs w:val="22"/>
        </w:rPr>
      </w:pPr>
      <w:r w:rsidRPr="002A4D6C">
        <w:rPr>
          <w:sz w:val="22"/>
          <w:szCs w:val="22"/>
        </w:rPr>
        <w:t xml:space="preserve">Zapłata kar umownych oraz ewentualnie odszkodowania może </w:t>
      </w:r>
      <w:r w:rsidR="00044517" w:rsidRPr="002A4D6C">
        <w:rPr>
          <w:sz w:val="22"/>
          <w:szCs w:val="22"/>
        </w:rPr>
        <w:t>nastąpić przez ich potrącenie z </w:t>
      </w:r>
      <w:r w:rsidRPr="002A4D6C">
        <w:rPr>
          <w:sz w:val="22"/>
          <w:szCs w:val="22"/>
        </w:rPr>
        <w:t>wierzytelnością Udzielającego zamówienia.</w:t>
      </w:r>
    </w:p>
    <w:p w14:paraId="5731263A" w14:textId="77777777" w:rsidR="007C776C" w:rsidRDefault="007C776C" w:rsidP="007C776C">
      <w:pPr>
        <w:numPr>
          <w:ilvl w:val="0"/>
          <w:numId w:val="8"/>
        </w:numPr>
        <w:tabs>
          <w:tab w:val="left" w:pos="259"/>
        </w:tabs>
        <w:spacing w:line="276" w:lineRule="auto"/>
        <w:ind w:left="259" w:hanging="245"/>
        <w:jc w:val="both"/>
        <w:rPr>
          <w:sz w:val="22"/>
          <w:szCs w:val="22"/>
        </w:rPr>
      </w:pPr>
      <w:r w:rsidRPr="007C776C">
        <w:rPr>
          <w:sz w:val="22"/>
          <w:szCs w:val="22"/>
        </w:rPr>
        <w:lastRenderedPageBreak/>
        <w:t>W przypadku odstąpienia od umowy lub innego rozwiązania umowy przez Przyjmującego Zamówienie z przyczyn leżących po stronie Przyjmującego Zamówienie, Przyjmujący Zamówienie jest zobowiązany do zapłacenia kary umownej w wysokości 20% wartości umowy pozostałej do wykorzystania na dzień odstąpienia od umowy lub innego rozwiązania umowy.</w:t>
      </w:r>
    </w:p>
    <w:p w14:paraId="62B129A3" w14:textId="2FF7F9A6" w:rsidR="0007584B" w:rsidRPr="007C776C" w:rsidRDefault="007C776C" w:rsidP="007C776C">
      <w:pPr>
        <w:numPr>
          <w:ilvl w:val="0"/>
          <w:numId w:val="8"/>
        </w:numPr>
        <w:tabs>
          <w:tab w:val="left" w:pos="259"/>
        </w:tabs>
        <w:spacing w:line="276" w:lineRule="auto"/>
        <w:ind w:left="259" w:hanging="245"/>
        <w:jc w:val="both"/>
        <w:rPr>
          <w:sz w:val="22"/>
          <w:szCs w:val="22"/>
        </w:rPr>
      </w:pPr>
      <w:r w:rsidRPr="007C776C">
        <w:rPr>
          <w:sz w:val="22"/>
          <w:szCs w:val="22"/>
        </w:rPr>
        <w:t>Maksymalna wysokość kar umownych nałożonych na podstawie niniejszej umowy nie może przekroczyć 30% wynagrodzenia, o którym mowa w § 2 ust. 1 niniejszej Umowy</w:t>
      </w:r>
    </w:p>
    <w:p w14:paraId="152696F4" w14:textId="77777777" w:rsidR="00103313" w:rsidRDefault="00103313" w:rsidP="0041315C">
      <w:pPr>
        <w:spacing w:line="276" w:lineRule="auto"/>
        <w:jc w:val="center"/>
        <w:rPr>
          <w:sz w:val="22"/>
          <w:szCs w:val="22"/>
        </w:rPr>
      </w:pPr>
    </w:p>
    <w:p w14:paraId="41973439" w14:textId="03D1729D" w:rsidR="0007584B" w:rsidRPr="002A4D6C" w:rsidRDefault="0007584B" w:rsidP="0041315C">
      <w:pPr>
        <w:spacing w:line="276" w:lineRule="auto"/>
        <w:jc w:val="center"/>
        <w:rPr>
          <w:sz w:val="22"/>
          <w:szCs w:val="22"/>
        </w:rPr>
      </w:pPr>
      <w:r w:rsidRPr="002A4D6C">
        <w:rPr>
          <w:sz w:val="22"/>
          <w:szCs w:val="22"/>
        </w:rPr>
        <w:t>§ 9</w:t>
      </w:r>
    </w:p>
    <w:p w14:paraId="60BB38A9" w14:textId="77777777" w:rsidR="0007584B" w:rsidRPr="002A4D6C" w:rsidRDefault="0007584B" w:rsidP="0041315C">
      <w:pPr>
        <w:numPr>
          <w:ilvl w:val="0"/>
          <w:numId w:val="2"/>
        </w:numPr>
        <w:tabs>
          <w:tab w:val="left" w:pos="286"/>
        </w:tabs>
        <w:spacing w:line="276" w:lineRule="auto"/>
        <w:ind w:left="259" w:hanging="259"/>
        <w:jc w:val="both"/>
        <w:rPr>
          <w:sz w:val="22"/>
          <w:szCs w:val="22"/>
        </w:rPr>
      </w:pPr>
      <w:r w:rsidRPr="002A4D6C">
        <w:rPr>
          <w:sz w:val="22"/>
          <w:szCs w:val="22"/>
        </w:rPr>
        <w:t>Przyjmujący zamówienie ma obowiązek poddać się kontroli przeprowadzonej przez osoby działające w imieniu:</w:t>
      </w:r>
    </w:p>
    <w:p w14:paraId="09798FF4" w14:textId="77777777" w:rsidR="0007584B" w:rsidRPr="002A4D6C" w:rsidRDefault="0007584B" w:rsidP="0041315C">
      <w:pPr>
        <w:numPr>
          <w:ilvl w:val="1"/>
          <w:numId w:val="2"/>
        </w:numPr>
        <w:tabs>
          <w:tab w:val="left" w:pos="559"/>
        </w:tabs>
        <w:spacing w:line="276" w:lineRule="auto"/>
        <w:ind w:left="545" w:hanging="286"/>
        <w:jc w:val="both"/>
        <w:rPr>
          <w:sz w:val="22"/>
          <w:szCs w:val="22"/>
        </w:rPr>
      </w:pPr>
      <w:r w:rsidRPr="002A4D6C">
        <w:rPr>
          <w:sz w:val="22"/>
          <w:szCs w:val="22"/>
        </w:rPr>
        <w:t>Udzielającego zamówienia,</w:t>
      </w:r>
    </w:p>
    <w:p w14:paraId="17942DFA" w14:textId="77777777" w:rsidR="0007584B" w:rsidRPr="002A4D6C" w:rsidRDefault="0007584B" w:rsidP="0041315C">
      <w:pPr>
        <w:numPr>
          <w:ilvl w:val="1"/>
          <w:numId w:val="2"/>
        </w:numPr>
        <w:tabs>
          <w:tab w:val="left" w:pos="559"/>
        </w:tabs>
        <w:spacing w:line="276" w:lineRule="auto"/>
        <w:ind w:left="545" w:hanging="286"/>
        <w:jc w:val="both"/>
        <w:rPr>
          <w:sz w:val="22"/>
          <w:szCs w:val="22"/>
        </w:rPr>
      </w:pPr>
      <w:r w:rsidRPr="002A4D6C">
        <w:rPr>
          <w:sz w:val="22"/>
          <w:szCs w:val="22"/>
        </w:rPr>
        <w:t>Narodowego Funduszu Zdrowia,</w:t>
      </w:r>
    </w:p>
    <w:p w14:paraId="2AB49B5A" w14:textId="77777777" w:rsidR="0007584B" w:rsidRPr="002A4D6C" w:rsidRDefault="0007584B" w:rsidP="0041315C">
      <w:pPr>
        <w:numPr>
          <w:ilvl w:val="1"/>
          <w:numId w:val="2"/>
        </w:numPr>
        <w:tabs>
          <w:tab w:val="left" w:pos="559"/>
        </w:tabs>
        <w:spacing w:line="276" w:lineRule="auto"/>
        <w:ind w:left="545" w:hanging="286"/>
        <w:jc w:val="both"/>
        <w:rPr>
          <w:sz w:val="22"/>
          <w:szCs w:val="22"/>
        </w:rPr>
      </w:pPr>
      <w:r w:rsidRPr="002A4D6C">
        <w:rPr>
          <w:sz w:val="22"/>
          <w:szCs w:val="22"/>
        </w:rPr>
        <w:t>Wojewody Mazowieckiego,</w:t>
      </w:r>
    </w:p>
    <w:p w14:paraId="6DB882C4" w14:textId="77777777" w:rsidR="0007584B" w:rsidRPr="002A4D6C" w:rsidRDefault="0007584B" w:rsidP="0041315C">
      <w:pPr>
        <w:numPr>
          <w:ilvl w:val="1"/>
          <w:numId w:val="2"/>
        </w:numPr>
        <w:tabs>
          <w:tab w:val="left" w:pos="559"/>
        </w:tabs>
        <w:spacing w:line="276" w:lineRule="auto"/>
        <w:ind w:left="545" w:hanging="286"/>
        <w:jc w:val="both"/>
        <w:rPr>
          <w:sz w:val="22"/>
          <w:szCs w:val="22"/>
        </w:rPr>
      </w:pPr>
      <w:r w:rsidRPr="002A4D6C">
        <w:rPr>
          <w:sz w:val="22"/>
          <w:szCs w:val="22"/>
        </w:rPr>
        <w:t>podmiotu tworzącego, w rozumieniu art. 2 ust. 1 pkt 6 ustawy o działalności leczniczej,</w:t>
      </w:r>
    </w:p>
    <w:p w14:paraId="5A7D8673" w14:textId="77777777" w:rsidR="0007584B" w:rsidRPr="002A4D6C" w:rsidRDefault="0007584B" w:rsidP="0041315C">
      <w:pPr>
        <w:numPr>
          <w:ilvl w:val="1"/>
          <w:numId w:val="2"/>
        </w:numPr>
        <w:tabs>
          <w:tab w:val="left" w:pos="559"/>
        </w:tabs>
        <w:spacing w:line="276" w:lineRule="auto"/>
        <w:ind w:left="545" w:hanging="286"/>
        <w:jc w:val="both"/>
        <w:rPr>
          <w:sz w:val="22"/>
          <w:szCs w:val="22"/>
        </w:rPr>
      </w:pPr>
      <w:r w:rsidRPr="002A4D6C">
        <w:rPr>
          <w:sz w:val="22"/>
          <w:szCs w:val="22"/>
        </w:rPr>
        <w:t>ministra właściwego do spraw zdrowia,</w:t>
      </w:r>
    </w:p>
    <w:p w14:paraId="1C9BBD53" w14:textId="77777777" w:rsidR="0007584B" w:rsidRPr="002A4D6C" w:rsidRDefault="0007584B" w:rsidP="0041315C">
      <w:pPr>
        <w:numPr>
          <w:ilvl w:val="1"/>
          <w:numId w:val="2"/>
        </w:numPr>
        <w:tabs>
          <w:tab w:val="left" w:pos="559"/>
        </w:tabs>
        <w:spacing w:line="276" w:lineRule="auto"/>
        <w:ind w:left="545" w:hanging="286"/>
        <w:jc w:val="both"/>
        <w:rPr>
          <w:sz w:val="22"/>
          <w:szCs w:val="22"/>
        </w:rPr>
      </w:pPr>
      <w:r w:rsidRPr="002A4D6C">
        <w:rPr>
          <w:sz w:val="22"/>
          <w:szCs w:val="22"/>
        </w:rPr>
        <w:t>innych podmiotów uprawnionych, na podstawie odrębnych przepisów, do sprawowania nadzoru lub kontroli nad działalnością prowadzoną przez Udzielającego zamówienia w zakresie wykonania warunków niniejszej umowy, a w szczególności kontroli jakości udzielanych świadczeń, o których mowa w § 1 ust. 1 niniejszej umowy.</w:t>
      </w:r>
    </w:p>
    <w:p w14:paraId="1DBAE0F0" w14:textId="77777777" w:rsidR="0007584B" w:rsidRPr="002A4D6C" w:rsidRDefault="0007584B" w:rsidP="0041315C">
      <w:pPr>
        <w:numPr>
          <w:ilvl w:val="0"/>
          <w:numId w:val="2"/>
        </w:numPr>
        <w:tabs>
          <w:tab w:val="left" w:pos="300"/>
        </w:tabs>
        <w:spacing w:line="276" w:lineRule="auto"/>
        <w:ind w:left="286" w:hanging="286"/>
        <w:rPr>
          <w:sz w:val="22"/>
          <w:szCs w:val="22"/>
        </w:rPr>
      </w:pPr>
      <w:r w:rsidRPr="002A4D6C">
        <w:rPr>
          <w:sz w:val="22"/>
          <w:szCs w:val="22"/>
        </w:rPr>
        <w:t>Udzielający zamówienia zastrzega sobie prawo do wydawania zaleceń pokontrolnych.</w:t>
      </w:r>
    </w:p>
    <w:p w14:paraId="25540B1D" w14:textId="77777777" w:rsidR="0007584B" w:rsidRPr="002A4D6C" w:rsidRDefault="0007584B" w:rsidP="0041315C">
      <w:pPr>
        <w:spacing w:line="276" w:lineRule="auto"/>
        <w:jc w:val="center"/>
        <w:rPr>
          <w:sz w:val="22"/>
          <w:szCs w:val="22"/>
        </w:rPr>
      </w:pPr>
      <w:r w:rsidRPr="002A4D6C">
        <w:rPr>
          <w:sz w:val="22"/>
          <w:szCs w:val="22"/>
        </w:rPr>
        <w:br/>
        <w:t>§ 10</w:t>
      </w:r>
    </w:p>
    <w:p w14:paraId="243B2CA8" w14:textId="77777777" w:rsidR="0007584B" w:rsidRPr="002A4D6C" w:rsidRDefault="0007584B" w:rsidP="0041315C">
      <w:pPr>
        <w:spacing w:line="276" w:lineRule="auto"/>
        <w:rPr>
          <w:sz w:val="22"/>
          <w:szCs w:val="22"/>
        </w:rPr>
      </w:pPr>
      <w:r w:rsidRPr="002A4D6C">
        <w:rPr>
          <w:sz w:val="22"/>
          <w:szCs w:val="22"/>
        </w:rPr>
        <w:t xml:space="preserve">Przyjmujący zamówienie zobowiązany jest także do: </w:t>
      </w:r>
    </w:p>
    <w:p w14:paraId="0D2CE9B3" w14:textId="62886FA8" w:rsidR="0007584B" w:rsidRPr="002A4D6C" w:rsidRDefault="0007584B" w:rsidP="0041315C">
      <w:pPr>
        <w:numPr>
          <w:ilvl w:val="0"/>
          <w:numId w:val="14"/>
        </w:numPr>
        <w:tabs>
          <w:tab w:val="left" w:pos="284"/>
        </w:tabs>
        <w:spacing w:line="276" w:lineRule="auto"/>
        <w:ind w:left="259" w:hanging="259"/>
        <w:jc w:val="both"/>
        <w:rPr>
          <w:sz w:val="22"/>
          <w:szCs w:val="22"/>
        </w:rPr>
      </w:pPr>
      <w:r w:rsidRPr="002A4D6C">
        <w:rPr>
          <w:sz w:val="22"/>
          <w:szCs w:val="22"/>
        </w:rPr>
        <w:t xml:space="preserve">posiadania dokumentów świadczących o prowadzeniu systematycznej kontroli parametrów pracy używanej aparatury i sprzętu oraz procedur bieżącej konserwacji, </w:t>
      </w:r>
    </w:p>
    <w:p w14:paraId="273058D3" w14:textId="40F9C8ED" w:rsidR="001241AA" w:rsidRPr="002A4D6C" w:rsidRDefault="001241AA" w:rsidP="0041315C">
      <w:pPr>
        <w:numPr>
          <w:ilvl w:val="0"/>
          <w:numId w:val="14"/>
        </w:numPr>
        <w:tabs>
          <w:tab w:val="left" w:pos="284"/>
        </w:tabs>
        <w:spacing w:line="276" w:lineRule="auto"/>
        <w:ind w:left="259" w:hanging="259"/>
        <w:jc w:val="both"/>
        <w:rPr>
          <w:sz w:val="22"/>
          <w:szCs w:val="22"/>
        </w:rPr>
      </w:pPr>
      <w:r w:rsidRPr="002A4D6C">
        <w:rPr>
          <w:sz w:val="22"/>
          <w:szCs w:val="22"/>
        </w:rPr>
        <w:t>spełniania na bieżąco wymagań NFZ lub innej instytucji finansującej usługi w zakresie ochrony zdrowia realizowane (zakontraktowane) przez Udzielającego Zamówienie, każdorazowego przedkładania wraz z fakturą załącznika obejmującego wykaz pacjentów, którym wykonano badania diagnostyczne w danym dniu miesiąca z uwzględnieniem rodzajów i liczby badań</w:t>
      </w:r>
      <w:r w:rsidR="00DF7F9A" w:rsidRPr="002A4D6C">
        <w:rPr>
          <w:sz w:val="22"/>
          <w:szCs w:val="22"/>
        </w:rPr>
        <w:t xml:space="preserve"> oraz nazwy oddziału lub innej komórki organizacyjnej Udzielającego zamówienia zlecających badanie.</w:t>
      </w:r>
    </w:p>
    <w:p w14:paraId="7B75DB7C" w14:textId="77777777" w:rsidR="00E30EBA" w:rsidRPr="002A4D6C" w:rsidRDefault="00DF7F9A" w:rsidP="0041315C">
      <w:pPr>
        <w:numPr>
          <w:ilvl w:val="0"/>
          <w:numId w:val="14"/>
        </w:numPr>
        <w:tabs>
          <w:tab w:val="left" w:pos="284"/>
        </w:tabs>
        <w:spacing w:line="276" w:lineRule="auto"/>
        <w:ind w:left="259" w:hanging="259"/>
        <w:jc w:val="both"/>
        <w:rPr>
          <w:sz w:val="22"/>
          <w:szCs w:val="22"/>
        </w:rPr>
      </w:pPr>
      <w:r w:rsidRPr="002A4D6C">
        <w:rPr>
          <w:sz w:val="22"/>
          <w:szCs w:val="22"/>
        </w:rPr>
        <w:t>Przyjmujący zamówienie zobowiązuje się</w:t>
      </w:r>
      <w:r w:rsidR="003F04F9" w:rsidRPr="002A4D6C">
        <w:rPr>
          <w:sz w:val="22"/>
          <w:szCs w:val="22"/>
        </w:rPr>
        <w:t xml:space="preserve"> do prowadzenia sprawozdawczości statystycznej i dokumentacji medycznej zgodnie z przepisami prawa.</w:t>
      </w:r>
    </w:p>
    <w:p w14:paraId="351AE1D9" w14:textId="1F00C442" w:rsidR="0007584B" w:rsidRPr="002A4D6C" w:rsidRDefault="0007584B" w:rsidP="0041315C">
      <w:pPr>
        <w:numPr>
          <w:ilvl w:val="0"/>
          <w:numId w:val="14"/>
        </w:numPr>
        <w:tabs>
          <w:tab w:val="left" w:pos="284"/>
        </w:tabs>
        <w:spacing w:line="276" w:lineRule="auto"/>
        <w:ind w:left="259" w:hanging="259"/>
        <w:jc w:val="both"/>
        <w:rPr>
          <w:sz w:val="22"/>
          <w:szCs w:val="22"/>
        </w:rPr>
      </w:pPr>
      <w:r w:rsidRPr="002A4D6C">
        <w:rPr>
          <w:sz w:val="22"/>
          <w:szCs w:val="22"/>
        </w:rPr>
        <w:t>Przyjmujący zamówienie jest zobowiązany do pokrycia wszelkich kar (grzywien, opłat itp.) nałożonych na Udzielającego zamówienia przez organ admin</w:t>
      </w:r>
      <w:r w:rsidR="00044517" w:rsidRPr="002A4D6C">
        <w:rPr>
          <w:sz w:val="22"/>
          <w:szCs w:val="22"/>
        </w:rPr>
        <w:t>istracji publicznej w związku z </w:t>
      </w:r>
      <w:r w:rsidRPr="002A4D6C">
        <w:rPr>
          <w:sz w:val="22"/>
          <w:szCs w:val="22"/>
        </w:rPr>
        <w:t>realizacją przedmiotu zamówienia, chyba że Przyjmujący zamówienie nie ponosi winy za spowodowanie sytuacji stanowiącej podstawę nałożenia kary.</w:t>
      </w:r>
    </w:p>
    <w:p w14:paraId="63570FAE" w14:textId="77777777" w:rsidR="0007584B" w:rsidRPr="002A4D6C" w:rsidRDefault="0007584B" w:rsidP="0041315C">
      <w:pPr>
        <w:tabs>
          <w:tab w:val="left" w:pos="300"/>
        </w:tabs>
        <w:spacing w:line="276" w:lineRule="auto"/>
        <w:ind w:left="273" w:hanging="286"/>
        <w:jc w:val="both"/>
        <w:rPr>
          <w:sz w:val="22"/>
          <w:szCs w:val="22"/>
        </w:rPr>
      </w:pPr>
    </w:p>
    <w:p w14:paraId="1E017BDA" w14:textId="67FC5D20" w:rsidR="0007584B" w:rsidRPr="002A4D6C" w:rsidRDefault="0007584B" w:rsidP="0041315C">
      <w:pPr>
        <w:spacing w:line="276" w:lineRule="auto"/>
        <w:jc w:val="center"/>
        <w:rPr>
          <w:sz w:val="22"/>
          <w:szCs w:val="22"/>
        </w:rPr>
      </w:pPr>
      <w:r w:rsidRPr="002A4D6C">
        <w:rPr>
          <w:sz w:val="22"/>
          <w:szCs w:val="22"/>
        </w:rPr>
        <w:t>§ 1</w:t>
      </w:r>
      <w:r w:rsidR="00BE3DB7">
        <w:rPr>
          <w:sz w:val="22"/>
          <w:szCs w:val="22"/>
        </w:rPr>
        <w:t>1</w:t>
      </w:r>
    </w:p>
    <w:p w14:paraId="39F9146A" w14:textId="65D40B2B" w:rsidR="0007584B" w:rsidRPr="002A4D6C" w:rsidRDefault="0007584B" w:rsidP="0041315C">
      <w:pPr>
        <w:numPr>
          <w:ilvl w:val="1"/>
          <w:numId w:val="14"/>
        </w:numPr>
        <w:tabs>
          <w:tab w:val="left" w:pos="273"/>
        </w:tabs>
        <w:spacing w:line="276" w:lineRule="auto"/>
        <w:ind w:left="273" w:hanging="273"/>
        <w:jc w:val="both"/>
        <w:rPr>
          <w:color w:val="000000"/>
          <w:sz w:val="22"/>
          <w:szCs w:val="22"/>
        </w:rPr>
      </w:pPr>
      <w:r w:rsidRPr="002A4D6C">
        <w:rPr>
          <w:color w:val="000000"/>
          <w:sz w:val="22"/>
          <w:szCs w:val="22"/>
        </w:rPr>
        <w:t xml:space="preserve">Za realizację przedmiotu niniejszej umowy Przyjmującemu zamówienie przysługuje wynagrodzenie za faktycznie wykonane badania z zakresu badań </w:t>
      </w:r>
      <w:r w:rsidR="004533AE">
        <w:rPr>
          <w:color w:val="000000"/>
          <w:sz w:val="22"/>
          <w:szCs w:val="22"/>
        </w:rPr>
        <w:t xml:space="preserve">USG </w:t>
      </w:r>
      <w:r w:rsidR="0004028D">
        <w:rPr>
          <w:color w:val="000000"/>
          <w:sz w:val="22"/>
          <w:szCs w:val="22"/>
        </w:rPr>
        <w:t xml:space="preserve">według cen </w:t>
      </w:r>
      <w:r w:rsidRPr="002A4D6C">
        <w:rPr>
          <w:color w:val="000000"/>
          <w:sz w:val="22"/>
          <w:szCs w:val="22"/>
        </w:rPr>
        <w:t xml:space="preserve"> określonych w </w:t>
      </w:r>
      <w:r w:rsidR="005B5681">
        <w:rPr>
          <w:color w:val="000000"/>
          <w:sz w:val="22"/>
          <w:szCs w:val="22"/>
        </w:rPr>
        <w:t>Z</w:t>
      </w:r>
      <w:r w:rsidR="000254E7" w:rsidRPr="002A4D6C">
        <w:rPr>
          <w:color w:val="000000"/>
          <w:sz w:val="22"/>
          <w:szCs w:val="22"/>
        </w:rPr>
        <w:t xml:space="preserve">ałączniku </w:t>
      </w:r>
      <w:r w:rsidR="0004028D">
        <w:rPr>
          <w:color w:val="000000"/>
          <w:sz w:val="22"/>
          <w:szCs w:val="22"/>
        </w:rPr>
        <w:t>nr 1</w:t>
      </w:r>
      <w:r w:rsidRPr="002A4D6C">
        <w:rPr>
          <w:color w:val="000000"/>
          <w:sz w:val="22"/>
          <w:szCs w:val="22"/>
        </w:rPr>
        <w:t xml:space="preserve"> </w:t>
      </w:r>
    </w:p>
    <w:p w14:paraId="23910585" w14:textId="071731EB" w:rsidR="0007584B" w:rsidRPr="002A4D6C" w:rsidRDefault="0007584B" w:rsidP="0041315C">
      <w:pPr>
        <w:numPr>
          <w:ilvl w:val="1"/>
          <w:numId w:val="14"/>
        </w:numPr>
        <w:tabs>
          <w:tab w:val="left" w:pos="273"/>
        </w:tabs>
        <w:spacing w:line="276" w:lineRule="auto"/>
        <w:ind w:left="273" w:hanging="273"/>
        <w:jc w:val="both"/>
        <w:rPr>
          <w:sz w:val="22"/>
          <w:szCs w:val="22"/>
        </w:rPr>
      </w:pPr>
      <w:r w:rsidRPr="002A4D6C">
        <w:rPr>
          <w:color w:val="000000"/>
          <w:sz w:val="22"/>
          <w:szCs w:val="22"/>
        </w:rPr>
        <w:t xml:space="preserve">W okresie obowiązywania niniejszej umowy ceny jednostkowe netto określone w </w:t>
      </w:r>
      <w:r w:rsidR="005B5681">
        <w:rPr>
          <w:color w:val="000000"/>
          <w:sz w:val="22"/>
          <w:szCs w:val="22"/>
        </w:rPr>
        <w:t>Z</w:t>
      </w:r>
      <w:r w:rsidRPr="002A4D6C">
        <w:rPr>
          <w:color w:val="000000"/>
          <w:sz w:val="22"/>
          <w:szCs w:val="22"/>
        </w:rPr>
        <w:t>ałączniku</w:t>
      </w:r>
      <w:r w:rsidR="0004028D">
        <w:rPr>
          <w:color w:val="000000"/>
          <w:sz w:val="22"/>
          <w:szCs w:val="22"/>
        </w:rPr>
        <w:t xml:space="preserve"> nr 1</w:t>
      </w:r>
      <w:r w:rsidR="009F2FE3" w:rsidRPr="002A4D6C">
        <w:rPr>
          <w:color w:val="000000"/>
          <w:sz w:val="22"/>
          <w:szCs w:val="22"/>
        </w:rPr>
        <w:t xml:space="preserve"> </w:t>
      </w:r>
      <w:r w:rsidR="003F1569" w:rsidRPr="002A4D6C">
        <w:rPr>
          <w:sz w:val="22"/>
          <w:szCs w:val="22"/>
        </w:rPr>
        <w:t>niniejszej umowy</w:t>
      </w:r>
      <w:r w:rsidRPr="002A4D6C">
        <w:rPr>
          <w:sz w:val="22"/>
          <w:szCs w:val="22"/>
        </w:rPr>
        <w:t xml:space="preserve"> nie mogą ulec zmianie.</w:t>
      </w:r>
    </w:p>
    <w:p w14:paraId="0D8D7F15" w14:textId="5386846D" w:rsidR="0007584B" w:rsidRPr="002A4D6C" w:rsidRDefault="0007584B" w:rsidP="0041315C">
      <w:pPr>
        <w:numPr>
          <w:ilvl w:val="1"/>
          <w:numId w:val="14"/>
        </w:numPr>
        <w:tabs>
          <w:tab w:val="left" w:pos="273"/>
        </w:tabs>
        <w:spacing w:line="276" w:lineRule="auto"/>
        <w:ind w:left="273" w:hanging="273"/>
        <w:jc w:val="both"/>
        <w:rPr>
          <w:sz w:val="22"/>
          <w:szCs w:val="22"/>
        </w:rPr>
      </w:pPr>
      <w:r w:rsidRPr="002A4D6C">
        <w:rPr>
          <w:sz w:val="22"/>
          <w:szCs w:val="22"/>
        </w:rPr>
        <w:t>Wypłata należności z tytułu wykonania przedmiotu niniejszej umowy następuje na podstawie zbiorczej</w:t>
      </w:r>
      <w:r w:rsidR="00FD1C6F" w:rsidRPr="002A4D6C">
        <w:rPr>
          <w:sz w:val="22"/>
          <w:szCs w:val="22"/>
        </w:rPr>
        <w:t xml:space="preserve"> prawidłowo wystawionej </w:t>
      </w:r>
      <w:r w:rsidRPr="002A4D6C">
        <w:rPr>
          <w:sz w:val="22"/>
          <w:szCs w:val="22"/>
        </w:rPr>
        <w:t xml:space="preserve"> faktury</w:t>
      </w:r>
      <w:r w:rsidR="00FD1C6F" w:rsidRPr="002A4D6C">
        <w:rPr>
          <w:sz w:val="22"/>
          <w:szCs w:val="22"/>
        </w:rPr>
        <w:t xml:space="preserve"> VAT</w:t>
      </w:r>
      <w:r w:rsidRPr="002A4D6C">
        <w:rPr>
          <w:sz w:val="22"/>
          <w:szCs w:val="22"/>
        </w:rPr>
        <w:t xml:space="preserve"> za faktycznie wykonane badania, w okre</w:t>
      </w:r>
      <w:r w:rsidR="003F1569" w:rsidRPr="002A4D6C">
        <w:rPr>
          <w:sz w:val="22"/>
          <w:szCs w:val="22"/>
        </w:rPr>
        <w:t>sach miesięcznych, przedłożonej</w:t>
      </w:r>
      <w:r w:rsidRPr="002A4D6C">
        <w:rPr>
          <w:sz w:val="22"/>
          <w:szCs w:val="22"/>
        </w:rPr>
        <w:t xml:space="preserve"> przez Przyjmującego zamówienie w terminie do 7 dnia następnego miesiąca za miesiąc poprzedni. Zwłoka w złożeniu faktury przez Przyjmującego zamówienie może skutkować przesunięciem terminu zapłaty. </w:t>
      </w:r>
    </w:p>
    <w:p w14:paraId="08511236" w14:textId="77777777" w:rsidR="0007584B" w:rsidRPr="002A4D6C" w:rsidRDefault="0007584B" w:rsidP="0041315C">
      <w:pPr>
        <w:numPr>
          <w:ilvl w:val="1"/>
          <w:numId w:val="14"/>
        </w:numPr>
        <w:tabs>
          <w:tab w:val="left" w:pos="273"/>
        </w:tabs>
        <w:spacing w:line="276" w:lineRule="auto"/>
        <w:ind w:left="273" w:hanging="273"/>
        <w:jc w:val="both"/>
        <w:rPr>
          <w:sz w:val="22"/>
          <w:szCs w:val="22"/>
        </w:rPr>
      </w:pPr>
      <w:r w:rsidRPr="002A4D6C">
        <w:rPr>
          <w:sz w:val="22"/>
          <w:szCs w:val="22"/>
        </w:rPr>
        <w:lastRenderedPageBreak/>
        <w:t xml:space="preserve">Zapłata należności nastąpi przelewem na rachunek Przyjmującego zamówienie </w:t>
      </w:r>
      <w:r w:rsidR="003F1569" w:rsidRPr="002A4D6C">
        <w:rPr>
          <w:sz w:val="22"/>
          <w:szCs w:val="22"/>
        </w:rPr>
        <w:t>terminie 3</w:t>
      </w:r>
      <w:r w:rsidRPr="002A4D6C">
        <w:rPr>
          <w:sz w:val="22"/>
          <w:szCs w:val="22"/>
        </w:rPr>
        <w:t>0 dni licząc od dnia dostarczenia prawidłowo wystawionej faktury (nazwa i pełny adres banku Przyjmującego zamówienie znajdować się będzie na fakturze) i przyjęcia przez Udzielającego zamówienie bez zastrzeżeń.</w:t>
      </w:r>
      <w:r w:rsidR="003F1569" w:rsidRPr="002A4D6C">
        <w:rPr>
          <w:sz w:val="22"/>
          <w:szCs w:val="22"/>
        </w:rPr>
        <w:t xml:space="preserve"> </w:t>
      </w:r>
      <w:r w:rsidRPr="002A4D6C">
        <w:rPr>
          <w:sz w:val="22"/>
          <w:szCs w:val="22"/>
        </w:rPr>
        <w:t xml:space="preserve">Za dokonanie zapłaty i spełnienia świadczenia uważa się dzień obciążenia rachunku bankowego Udzielającego zamówienia. </w:t>
      </w:r>
    </w:p>
    <w:p w14:paraId="29346355" w14:textId="385D48B7" w:rsidR="0007584B" w:rsidRPr="002A4D6C" w:rsidRDefault="0007584B" w:rsidP="0041315C">
      <w:pPr>
        <w:numPr>
          <w:ilvl w:val="1"/>
          <w:numId w:val="14"/>
        </w:numPr>
        <w:tabs>
          <w:tab w:val="left" w:pos="286"/>
        </w:tabs>
        <w:spacing w:line="276" w:lineRule="auto"/>
        <w:ind w:left="273" w:hanging="273"/>
        <w:jc w:val="both"/>
        <w:rPr>
          <w:sz w:val="22"/>
          <w:szCs w:val="22"/>
        </w:rPr>
      </w:pPr>
      <w:r w:rsidRPr="002A4D6C">
        <w:rPr>
          <w:sz w:val="22"/>
          <w:szCs w:val="22"/>
        </w:rPr>
        <w:t>W przypadku złożenia przez Udzielającego zamówienia reklamacji do wystawi</w:t>
      </w:r>
      <w:r w:rsidR="009C510D" w:rsidRPr="002A4D6C">
        <w:rPr>
          <w:sz w:val="22"/>
          <w:szCs w:val="22"/>
        </w:rPr>
        <w:t xml:space="preserve">onej faktury, termin zapłaty, </w:t>
      </w:r>
      <w:r w:rsidRPr="002A4D6C">
        <w:rPr>
          <w:sz w:val="22"/>
          <w:szCs w:val="22"/>
        </w:rPr>
        <w:t xml:space="preserve">może ulec stosownemu przedłużeniu. </w:t>
      </w:r>
    </w:p>
    <w:p w14:paraId="59D372D1" w14:textId="1BC158AC" w:rsidR="0007584B" w:rsidRPr="002A4D6C" w:rsidRDefault="0007584B" w:rsidP="007C776C">
      <w:pPr>
        <w:numPr>
          <w:ilvl w:val="1"/>
          <w:numId w:val="14"/>
        </w:numPr>
        <w:tabs>
          <w:tab w:val="left" w:pos="286"/>
        </w:tabs>
        <w:spacing w:line="276" w:lineRule="auto"/>
        <w:ind w:left="273" w:hanging="273"/>
        <w:jc w:val="both"/>
        <w:rPr>
          <w:sz w:val="22"/>
          <w:szCs w:val="22"/>
        </w:rPr>
      </w:pPr>
      <w:r w:rsidRPr="002A4D6C">
        <w:rPr>
          <w:sz w:val="22"/>
          <w:szCs w:val="22"/>
        </w:rPr>
        <w:t xml:space="preserve">W przypadku obciążenia przedmiotu niniejszej umowy podatkiem VAT, ceny jednostkowe określone w </w:t>
      </w:r>
      <w:r w:rsidR="0004028D">
        <w:rPr>
          <w:sz w:val="22"/>
          <w:szCs w:val="22"/>
        </w:rPr>
        <w:t>załączniku nr 1</w:t>
      </w:r>
      <w:r w:rsidR="00FD1C6F" w:rsidRPr="002A4D6C">
        <w:rPr>
          <w:sz w:val="22"/>
          <w:szCs w:val="22"/>
        </w:rPr>
        <w:t xml:space="preserve"> </w:t>
      </w:r>
      <w:r w:rsidRPr="002A4D6C">
        <w:rPr>
          <w:sz w:val="22"/>
          <w:szCs w:val="22"/>
        </w:rPr>
        <w:t xml:space="preserve">, zostaną zwiększone o obowiązującą stawkę podatku VAT z chwilą jej wprowadzenia bez konieczności odrębnego informowania o tym fakcie Udzielającego zamówienia. Zmiana cen jednostkowych, o której mowa wyżej, nie będzie stanowić zmiany umowy i nie będzie wymagać odrębnych aneksów, </w:t>
      </w:r>
      <w:r w:rsidR="0004028D">
        <w:rPr>
          <w:sz w:val="22"/>
          <w:szCs w:val="22"/>
        </w:rPr>
        <w:t>a jedynie zmiany załącznika nr 1</w:t>
      </w:r>
      <w:r w:rsidRPr="002A4D6C">
        <w:rPr>
          <w:sz w:val="22"/>
          <w:szCs w:val="22"/>
        </w:rPr>
        <w:t xml:space="preserve"> do niniejszej umowy. </w:t>
      </w:r>
    </w:p>
    <w:p w14:paraId="0B0A43CE" w14:textId="64DC6C0B" w:rsidR="00044517" w:rsidRPr="002A4D6C" w:rsidRDefault="00044517" w:rsidP="007C776C">
      <w:pPr>
        <w:pStyle w:val="Akapitzlist"/>
        <w:numPr>
          <w:ilvl w:val="1"/>
          <w:numId w:val="14"/>
        </w:numPr>
        <w:tabs>
          <w:tab w:val="clear" w:pos="1506"/>
          <w:tab w:val="num" w:pos="284"/>
        </w:tabs>
        <w:spacing w:line="276" w:lineRule="auto"/>
        <w:ind w:left="284" w:hanging="284"/>
        <w:jc w:val="both"/>
        <w:rPr>
          <w:sz w:val="22"/>
          <w:szCs w:val="22"/>
        </w:rPr>
      </w:pPr>
      <w:r w:rsidRPr="002A4D6C">
        <w:rPr>
          <w:sz w:val="22"/>
          <w:szCs w:val="22"/>
        </w:rPr>
        <w:t>Wykonawca może złożyć ustrukturyzowaną fakturę elektroniczną za pośrednictwem platformy elektronicznego fakturowania Zamawiającego.</w:t>
      </w:r>
    </w:p>
    <w:p w14:paraId="7729CDD1" w14:textId="0A89744E" w:rsidR="00554A1C" w:rsidRPr="002A4D6C" w:rsidRDefault="00554A1C" w:rsidP="0041315C">
      <w:pPr>
        <w:pStyle w:val="Akapitzlist"/>
        <w:numPr>
          <w:ilvl w:val="1"/>
          <w:numId w:val="14"/>
        </w:numPr>
        <w:tabs>
          <w:tab w:val="clear" w:pos="1506"/>
          <w:tab w:val="num" w:pos="284"/>
        </w:tabs>
        <w:spacing w:line="276" w:lineRule="auto"/>
        <w:ind w:left="284" w:hanging="284"/>
        <w:jc w:val="both"/>
        <w:rPr>
          <w:sz w:val="22"/>
          <w:szCs w:val="22"/>
        </w:rPr>
      </w:pPr>
      <w:r w:rsidRPr="002A4D6C">
        <w:rPr>
          <w:sz w:val="22"/>
          <w:szCs w:val="22"/>
        </w:rPr>
        <w:t>Przyjmujący Zamówienie nie może dokonywać przelewu (cesji) wierzytelności przypadającej mu w  stosunku do Udzielającego Zamówienie na rzecz osób trzecich bez uzyskania uprzedniej zgody,</w:t>
      </w:r>
      <w:r w:rsidRPr="002A4D6C">
        <w:rPr>
          <w:color w:val="000000"/>
          <w:sz w:val="22"/>
          <w:szCs w:val="22"/>
        </w:rPr>
        <w:t xml:space="preserve"> podmiotu tworzącego </w:t>
      </w:r>
      <w:r w:rsidRPr="002A4D6C">
        <w:rPr>
          <w:sz w:val="22"/>
          <w:szCs w:val="22"/>
        </w:rPr>
        <w:t>Udzielającego Zamówienie</w:t>
      </w:r>
      <w:r w:rsidRPr="002A4D6C">
        <w:rPr>
          <w:color w:val="000000"/>
          <w:sz w:val="22"/>
          <w:szCs w:val="22"/>
        </w:rPr>
        <w:t xml:space="preserve"> oraz po wyrażeniu zgody </w:t>
      </w:r>
      <w:r w:rsidRPr="002A4D6C">
        <w:rPr>
          <w:sz w:val="22"/>
          <w:szCs w:val="22"/>
        </w:rPr>
        <w:t>Udzielającego Zamówienie</w:t>
      </w:r>
      <w:r w:rsidRPr="002A4D6C">
        <w:rPr>
          <w:color w:val="000000"/>
          <w:sz w:val="22"/>
          <w:szCs w:val="22"/>
        </w:rPr>
        <w:t>, w formie</w:t>
      </w:r>
      <w:r w:rsidRPr="002A4D6C">
        <w:rPr>
          <w:sz w:val="22"/>
          <w:szCs w:val="22"/>
        </w:rPr>
        <w:t xml:space="preserve"> </w:t>
      </w:r>
      <w:r w:rsidRPr="002A4D6C">
        <w:rPr>
          <w:color w:val="000000"/>
          <w:sz w:val="22"/>
          <w:szCs w:val="22"/>
        </w:rPr>
        <w:t>pisemnej pod</w:t>
      </w:r>
      <w:r w:rsidRPr="002A4D6C">
        <w:rPr>
          <w:sz w:val="22"/>
          <w:szCs w:val="22"/>
        </w:rPr>
        <w:t xml:space="preserve"> </w:t>
      </w:r>
      <w:r w:rsidRPr="002A4D6C">
        <w:rPr>
          <w:color w:val="000000"/>
          <w:sz w:val="22"/>
          <w:szCs w:val="22"/>
        </w:rPr>
        <w:t>rygorem nieważności</w:t>
      </w:r>
      <w:r w:rsidRPr="002A4D6C">
        <w:rPr>
          <w:sz w:val="22"/>
          <w:szCs w:val="22"/>
        </w:rPr>
        <w:t xml:space="preserve">. </w:t>
      </w:r>
      <w:r w:rsidRPr="002A4D6C">
        <w:rPr>
          <w:color w:val="000000"/>
          <w:sz w:val="22"/>
          <w:szCs w:val="22"/>
        </w:rPr>
        <w:t>Czynność prawna mająca na celu</w:t>
      </w:r>
      <w:r w:rsidRPr="002A4D6C">
        <w:rPr>
          <w:sz w:val="22"/>
          <w:szCs w:val="22"/>
        </w:rPr>
        <w:t xml:space="preserve"> </w:t>
      </w:r>
      <w:r w:rsidRPr="002A4D6C">
        <w:rPr>
          <w:color w:val="000000"/>
          <w:sz w:val="22"/>
          <w:szCs w:val="22"/>
        </w:rPr>
        <w:t>zmianę wierzyciela może nastąpić wyłącznie w trybie określonym przepisami Ustawy z dnia 15 kwietnia 2011r. o działalności leczniczej</w:t>
      </w:r>
    </w:p>
    <w:p w14:paraId="57801AD3" w14:textId="77777777" w:rsidR="00EB7419" w:rsidRPr="0041315C" w:rsidRDefault="00EB7419" w:rsidP="0041315C">
      <w:pPr>
        <w:spacing w:line="276" w:lineRule="auto"/>
        <w:jc w:val="center"/>
        <w:rPr>
          <w:sz w:val="22"/>
          <w:szCs w:val="22"/>
        </w:rPr>
      </w:pPr>
    </w:p>
    <w:p w14:paraId="1B820473" w14:textId="6C06AC88" w:rsidR="0007584B" w:rsidRPr="0041315C" w:rsidRDefault="0007584B" w:rsidP="0041315C">
      <w:pPr>
        <w:spacing w:line="276" w:lineRule="auto"/>
        <w:jc w:val="center"/>
        <w:rPr>
          <w:sz w:val="22"/>
          <w:szCs w:val="22"/>
        </w:rPr>
      </w:pPr>
      <w:r w:rsidRPr="0041315C">
        <w:rPr>
          <w:sz w:val="22"/>
          <w:szCs w:val="22"/>
        </w:rPr>
        <w:t>§ 1</w:t>
      </w:r>
      <w:r w:rsidR="00BE3DB7">
        <w:rPr>
          <w:sz w:val="22"/>
          <w:szCs w:val="22"/>
        </w:rPr>
        <w:t>2</w:t>
      </w:r>
    </w:p>
    <w:p w14:paraId="65F174EF" w14:textId="7EC1473D" w:rsidR="000B414C" w:rsidRPr="0041315C" w:rsidRDefault="000B414C" w:rsidP="0041315C">
      <w:pPr>
        <w:pStyle w:val="Tekstpodstawowy21"/>
        <w:numPr>
          <w:ilvl w:val="0"/>
          <w:numId w:val="9"/>
        </w:numPr>
        <w:tabs>
          <w:tab w:val="clear" w:pos="511"/>
          <w:tab w:val="num" w:pos="284"/>
        </w:tabs>
        <w:spacing w:after="60" w:line="276" w:lineRule="auto"/>
        <w:ind w:left="284" w:hanging="284"/>
        <w:rPr>
          <w:b/>
          <w:szCs w:val="22"/>
        </w:rPr>
      </w:pPr>
      <w:r w:rsidRPr="0041315C">
        <w:rPr>
          <w:szCs w:val="22"/>
        </w:rPr>
        <w:t xml:space="preserve">Umowa zostaje zawarta na okres </w:t>
      </w:r>
      <w:r w:rsidR="003E552A" w:rsidRPr="0041315C">
        <w:rPr>
          <w:b/>
          <w:szCs w:val="22"/>
        </w:rPr>
        <w:t>36</w:t>
      </w:r>
      <w:r w:rsidRPr="0041315C">
        <w:rPr>
          <w:b/>
          <w:szCs w:val="22"/>
        </w:rPr>
        <w:t xml:space="preserve"> miesięcy</w:t>
      </w:r>
      <w:r w:rsidRPr="0041315C">
        <w:rPr>
          <w:szCs w:val="22"/>
        </w:rPr>
        <w:t xml:space="preserve"> od dnia podpisania umowy, tj. od dnia …………..… do dnia ……………..….. lub do momentu wyczerpania wartości umowy, o której mowa </w:t>
      </w:r>
      <w:r w:rsidR="00BF367A" w:rsidRPr="0041315C">
        <w:rPr>
          <w:szCs w:val="22"/>
        </w:rPr>
        <w:br/>
      </w:r>
      <w:r w:rsidRPr="0041315C">
        <w:rPr>
          <w:szCs w:val="22"/>
        </w:rPr>
        <w:t>w § 2 ust. 1</w:t>
      </w:r>
      <w:r w:rsidR="00BF367A" w:rsidRPr="0041315C">
        <w:rPr>
          <w:szCs w:val="22"/>
        </w:rPr>
        <w:t>.</w:t>
      </w:r>
    </w:p>
    <w:p w14:paraId="7B1FE7C3" w14:textId="77777777" w:rsidR="000B414C" w:rsidRPr="0041315C" w:rsidRDefault="000B414C" w:rsidP="0041315C">
      <w:pPr>
        <w:pStyle w:val="Tekstpodstawowy21"/>
        <w:numPr>
          <w:ilvl w:val="0"/>
          <w:numId w:val="9"/>
        </w:numPr>
        <w:tabs>
          <w:tab w:val="clear" w:pos="511"/>
          <w:tab w:val="num" w:pos="284"/>
        </w:tabs>
        <w:spacing w:line="276" w:lineRule="auto"/>
        <w:ind w:left="284" w:hanging="284"/>
        <w:rPr>
          <w:b/>
          <w:szCs w:val="22"/>
        </w:rPr>
      </w:pPr>
      <w:r w:rsidRPr="0041315C">
        <w:rPr>
          <w:szCs w:val="22"/>
        </w:rPr>
        <w:t xml:space="preserve">W przypadku wyczerpania wartości umowy przed dniem ……….….. umowa wygasa </w:t>
      </w:r>
      <w:r w:rsidRPr="0041315C">
        <w:rPr>
          <w:szCs w:val="22"/>
        </w:rPr>
        <w:br/>
        <w:t>z dniem wyczerpania wartości umowy.</w:t>
      </w:r>
    </w:p>
    <w:p w14:paraId="120B161C" w14:textId="65BCA525" w:rsidR="000B414C" w:rsidRPr="0041315C" w:rsidRDefault="000B414C" w:rsidP="0041315C">
      <w:pPr>
        <w:pStyle w:val="Tekstpodstawowy21"/>
        <w:numPr>
          <w:ilvl w:val="0"/>
          <w:numId w:val="9"/>
        </w:numPr>
        <w:tabs>
          <w:tab w:val="clear" w:pos="511"/>
          <w:tab w:val="num" w:pos="284"/>
        </w:tabs>
        <w:spacing w:line="276" w:lineRule="auto"/>
        <w:ind w:left="284" w:hanging="284"/>
        <w:rPr>
          <w:b/>
          <w:szCs w:val="22"/>
        </w:rPr>
      </w:pPr>
      <w:r w:rsidRPr="0041315C">
        <w:rPr>
          <w:szCs w:val="22"/>
        </w:rPr>
        <w:t xml:space="preserve">W sytuacji niewykorzystania wartości umowy do dnia ……..…….. </w:t>
      </w:r>
      <w:r w:rsidR="00BF367A" w:rsidRPr="0041315C">
        <w:rPr>
          <w:szCs w:val="22"/>
        </w:rPr>
        <w:t>Strony</w:t>
      </w:r>
      <w:r w:rsidRPr="0041315C">
        <w:rPr>
          <w:szCs w:val="22"/>
        </w:rPr>
        <w:t xml:space="preserve"> dopuszcza</w:t>
      </w:r>
      <w:r w:rsidR="00BF367A" w:rsidRPr="0041315C">
        <w:rPr>
          <w:szCs w:val="22"/>
        </w:rPr>
        <w:t>ją</w:t>
      </w:r>
      <w:r w:rsidRPr="0041315C">
        <w:rPr>
          <w:szCs w:val="22"/>
        </w:rPr>
        <w:t xml:space="preserve"> możliwość przedłużania okresu obowiązywania umowy</w:t>
      </w:r>
      <w:r w:rsidRPr="0041315C">
        <w:rPr>
          <w:b/>
          <w:szCs w:val="22"/>
        </w:rPr>
        <w:t xml:space="preserve"> </w:t>
      </w:r>
      <w:r w:rsidRPr="0041315C">
        <w:rPr>
          <w:szCs w:val="22"/>
        </w:rPr>
        <w:t>z zastosowani</w:t>
      </w:r>
      <w:r w:rsidR="00044517" w:rsidRPr="0041315C">
        <w:rPr>
          <w:szCs w:val="22"/>
        </w:rPr>
        <w:t>em cen określonych w umowie, do </w:t>
      </w:r>
      <w:r w:rsidRPr="0041315C">
        <w:rPr>
          <w:szCs w:val="22"/>
        </w:rPr>
        <w:t>momentu wyczerpania wartości umowy, z zachowaniem formy pisemnej w formie aneksu.</w:t>
      </w:r>
    </w:p>
    <w:p w14:paraId="363EE8B8" w14:textId="77777777" w:rsidR="0007584B" w:rsidRPr="0041315C" w:rsidRDefault="0007584B" w:rsidP="0041315C">
      <w:pPr>
        <w:spacing w:line="276" w:lineRule="auto"/>
        <w:rPr>
          <w:sz w:val="22"/>
          <w:szCs w:val="22"/>
        </w:rPr>
      </w:pPr>
    </w:p>
    <w:p w14:paraId="2672ABFE" w14:textId="7BCF87D5" w:rsidR="0007584B" w:rsidRPr="0041315C" w:rsidRDefault="0007584B" w:rsidP="0041315C">
      <w:pPr>
        <w:spacing w:line="276" w:lineRule="auto"/>
        <w:jc w:val="center"/>
        <w:rPr>
          <w:sz w:val="22"/>
          <w:szCs w:val="22"/>
        </w:rPr>
      </w:pPr>
      <w:r w:rsidRPr="0041315C">
        <w:rPr>
          <w:sz w:val="22"/>
          <w:szCs w:val="22"/>
        </w:rPr>
        <w:t>§ 1</w:t>
      </w:r>
      <w:r w:rsidR="00BE3DB7">
        <w:rPr>
          <w:sz w:val="22"/>
          <w:szCs w:val="22"/>
        </w:rPr>
        <w:t>3</w:t>
      </w:r>
    </w:p>
    <w:p w14:paraId="183CFE40" w14:textId="77777777" w:rsidR="0007584B" w:rsidRPr="002A4D6C" w:rsidRDefault="0007584B" w:rsidP="0041315C">
      <w:pPr>
        <w:numPr>
          <w:ilvl w:val="0"/>
          <w:numId w:val="16"/>
        </w:numPr>
        <w:tabs>
          <w:tab w:val="left" w:pos="273"/>
        </w:tabs>
        <w:spacing w:line="276" w:lineRule="auto"/>
        <w:ind w:left="273" w:hanging="300"/>
        <w:rPr>
          <w:sz w:val="22"/>
          <w:szCs w:val="22"/>
        </w:rPr>
      </w:pPr>
      <w:r w:rsidRPr="0041315C">
        <w:rPr>
          <w:sz w:val="22"/>
          <w:szCs w:val="22"/>
        </w:rPr>
        <w:t xml:space="preserve">Umowa </w:t>
      </w:r>
      <w:r w:rsidRPr="002A4D6C">
        <w:rPr>
          <w:sz w:val="22"/>
          <w:szCs w:val="22"/>
        </w:rPr>
        <w:t xml:space="preserve">ulega rozwiązaniu: </w:t>
      </w:r>
    </w:p>
    <w:p w14:paraId="76F2A1F5" w14:textId="399CF015" w:rsidR="0007584B" w:rsidRPr="002A4D6C" w:rsidRDefault="0007584B" w:rsidP="0041315C">
      <w:pPr>
        <w:numPr>
          <w:ilvl w:val="1"/>
          <w:numId w:val="4"/>
        </w:numPr>
        <w:tabs>
          <w:tab w:val="left" w:pos="559"/>
        </w:tabs>
        <w:spacing w:line="276" w:lineRule="auto"/>
        <w:ind w:left="559" w:hanging="273"/>
        <w:jc w:val="both"/>
        <w:rPr>
          <w:sz w:val="22"/>
          <w:szCs w:val="22"/>
        </w:rPr>
      </w:pPr>
      <w:r w:rsidRPr="002A4D6C">
        <w:rPr>
          <w:sz w:val="22"/>
          <w:szCs w:val="22"/>
        </w:rPr>
        <w:t>z upływem o</w:t>
      </w:r>
      <w:r w:rsidR="00554A1C" w:rsidRPr="002A4D6C">
        <w:rPr>
          <w:sz w:val="22"/>
          <w:szCs w:val="22"/>
        </w:rPr>
        <w:t>kresu, na jaki została zawarta z zastrzeżeniem § 1</w:t>
      </w:r>
      <w:r w:rsidR="00076138">
        <w:rPr>
          <w:sz w:val="22"/>
          <w:szCs w:val="22"/>
        </w:rPr>
        <w:t>2</w:t>
      </w:r>
      <w:r w:rsidR="00554A1C" w:rsidRPr="002A4D6C">
        <w:rPr>
          <w:sz w:val="22"/>
          <w:szCs w:val="22"/>
        </w:rPr>
        <w:t xml:space="preserve"> ust. 3</w:t>
      </w:r>
    </w:p>
    <w:p w14:paraId="553C237F" w14:textId="77777777" w:rsidR="0007584B" w:rsidRPr="002A4D6C" w:rsidRDefault="0007584B" w:rsidP="0041315C">
      <w:pPr>
        <w:numPr>
          <w:ilvl w:val="1"/>
          <w:numId w:val="4"/>
        </w:numPr>
        <w:tabs>
          <w:tab w:val="left" w:pos="559"/>
        </w:tabs>
        <w:spacing w:line="276" w:lineRule="auto"/>
        <w:ind w:left="559" w:hanging="273"/>
        <w:jc w:val="both"/>
        <w:rPr>
          <w:sz w:val="22"/>
          <w:szCs w:val="22"/>
        </w:rPr>
      </w:pPr>
      <w:r w:rsidRPr="002A4D6C">
        <w:rPr>
          <w:sz w:val="22"/>
          <w:szCs w:val="22"/>
        </w:rPr>
        <w:t xml:space="preserve">z dniem zakończenia udzielania świadczeń zdrowotnych </w:t>
      </w:r>
      <w:r w:rsidR="0012262E" w:rsidRPr="002A4D6C">
        <w:rPr>
          <w:sz w:val="22"/>
          <w:szCs w:val="22"/>
        </w:rPr>
        <w:t>objętych umową,</w:t>
      </w:r>
      <w:r w:rsidRPr="002A4D6C">
        <w:rPr>
          <w:sz w:val="22"/>
          <w:szCs w:val="22"/>
        </w:rPr>
        <w:t xml:space="preserve"> </w:t>
      </w:r>
    </w:p>
    <w:p w14:paraId="7F2AA3C3" w14:textId="41B48298" w:rsidR="0007584B" w:rsidRPr="002A4D6C" w:rsidRDefault="0007584B" w:rsidP="0041315C">
      <w:pPr>
        <w:numPr>
          <w:ilvl w:val="1"/>
          <w:numId w:val="4"/>
        </w:numPr>
        <w:tabs>
          <w:tab w:val="left" w:pos="559"/>
        </w:tabs>
        <w:spacing w:line="276" w:lineRule="auto"/>
        <w:ind w:left="559" w:hanging="273"/>
        <w:jc w:val="both"/>
        <w:rPr>
          <w:sz w:val="22"/>
          <w:szCs w:val="22"/>
        </w:rPr>
      </w:pPr>
      <w:r w:rsidRPr="002A4D6C">
        <w:rPr>
          <w:sz w:val="22"/>
          <w:szCs w:val="22"/>
        </w:rPr>
        <w:t>przez pisemne oświadczenie jednej ze stron z zachowaniem 3-miesięcznego okresu wypowiedzenia licząc od ostatniego dnia miesiąca w przypadku, gdy zajdą okoliczności, za które Strony nie ponoszą odpowiedzialności, a które uniemożliw</w:t>
      </w:r>
      <w:r w:rsidR="00044517" w:rsidRPr="002A4D6C">
        <w:rPr>
          <w:sz w:val="22"/>
          <w:szCs w:val="22"/>
        </w:rPr>
        <w:t>iają dalsze wykonanie umowy lub </w:t>
      </w:r>
      <w:r w:rsidRPr="002A4D6C">
        <w:rPr>
          <w:sz w:val="22"/>
          <w:szCs w:val="22"/>
        </w:rPr>
        <w:t xml:space="preserve">zajdą zmiany w zakresie organizacji udzielania świadczeń. </w:t>
      </w:r>
    </w:p>
    <w:p w14:paraId="21D96DDF" w14:textId="77777777" w:rsidR="0012262E" w:rsidRPr="002A4D6C" w:rsidRDefault="0007584B" w:rsidP="0041315C">
      <w:pPr>
        <w:pStyle w:val="Akapitzlist"/>
        <w:numPr>
          <w:ilvl w:val="0"/>
          <w:numId w:val="16"/>
        </w:numPr>
        <w:tabs>
          <w:tab w:val="left" w:pos="284"/>
        </w:tabs>
        <w:spacing w:line="276" w:lineRule="auto"/>
        <w:ind w:left="284" w:hanging="284"/>
        <w:jc w:val="both"/>
        <w:rPr>
          <w:sz w:val="22"/>
          <w:szCs w:val="22"/>
        </w:rPr>
      </w:pPr>
      <w:r w:rsidRPr="002A4D6C">
        <w:rPr>
          <w:sz w:val="22"/>
          <w:szCs w:val="22"/>
        </w:rPr>
        <w:t>Oświadczenie o rozwiązaniu umowy musi być dokonane w formie pisemnej pod rygorem nieważności.</w:t>
      </w:r>
    </w:p>
    <w:p w14:paraId="2D58CB92" w14:textId="2911C86A" w:rsidR="0007584B" w:rsidRPr="002A4D6C" w:rsidRDefault="0007584B" w:rsidP="0041315C">
      <w:pPr>
        <w:pStyle w:val="Akapitzlist"/>
        <w:numPr>
          <w:ilvl w:val="0"/>
          <w:numId w:val="16"/>
        </w:numPr>
        <w:tabs>
          <w:tab w:val="left" w:pos="284"/>
        </w:tabs>
        <w:spacing w:line="276" w:lineRule="auto"/>
        <w:ind w:left="284" w:hanging="284"/>
        <w:jc w:val="both"/>
        <w:rPr>
          <w:sz w:val="22"/>
          <w:szCs w:val="22"/>
        </w:rPr>
      </w:pPr>
      <w:r w:rsidRPr="002A4D6C">
        <w:rPr>
          <w:sz w:val="22"/>
          <w:szCs w:val="22"/>
        </w:rPr>
        <w:t>Udzielający zamówienia zastrzega sobie możliwość jednostronne</w:t>
      </w:r>
      <w:r w:rsidR="00746BAB" w:rsidRPr="002A4D6C">
        <w:rPr>
          <w:sz w:val="22"/>
          <w:szCs w:val="22"/>
        </w:rPr>
        <w:t>go rozwiązania niniejszej umowy</w:t>
      </w:r>
      <w:r w:rsidRPr="002A4D6C">
        <w:rPr>
          <w:sz w:val="22"/>
          <w:szCs w:val="22"/>
        </w:rPr>
        <w:t xml:space="preserve"> w całości lub </w:t>
      </w:r>
      <w:r w:rsidR="00746BAB" w:rsidRPr="002A4D6C">
        <w:rPr>
          <w:sz w:val="22"/>
          <w:szCs w:val="22"/>
        </w:rPr>
        <w:t xml:space="preserve">w </w:t>
      </w:r>
      <w:r w:rsidRPr="002A4D6C">
        <w:rPr>
          <w:sz w:val="22"/>
          <w:szCs w:val="22"/>
        </w:rPr>
        <w:t>części, w przypadku ograniczenia prowadzone</w:t>
      </w:r>
      <w:r w:rsidR="00044517" w:rsidRPr="002A4D6C">
        <w:rPr>
          <w:sz w:val="22"/>
          <w:szCs w:val="22"/>
        </w:rPr>
        <w:t>j przez siebie działalności lub </w:t>
      </w:r>
      <w:r w:rsidRPr="002A4D6C">
        <w:rPr>
          <w:sz w:val="22"/>
          <w:szCs w:val="22"/>
        </w:rPr>
        <w:t>likwidacji, a także upadłości lub rozwiązania, bez prawa do odszkodowania.</w:t>
      </w:r>
    </w:p>
    <w:p w14:paraId="4286656C" w14:textId="77777777" w:rsidR="0007584B" w:rsidRPr="002A4D6C" w:rsidRDefault="0007584B" w:rsidP="0041315C">
      <w:pPr>
        <w:spacing w:line="276" w:lineRule="auto"/>
        <w:jc w:val="both"/>
        <w:rPr>
          <w:sz w:val="22"/>
          <w:szCs w:val="22"/>
        </w:rPr>
      </w:pPr>
    </w:p>
    <w:p w14:paraId="38EDC1B8" w14:textId="75C427B5" w:rsidR="0007584B" w:rsidRPr="002A4D6C" w:rsidRDefault="0007584B" w:rsidP="0041315C">
      <w:pPr>
        <w:spacing w:line="276" w:lineRule="auto"/>
        <w:jc w:val="center"/>
        <w:rPr>
          <w:sz w:val="22"/>
          <w:szCs w:val="22"/>
        </w:rPr>
      </w:pPr>
      <w:r w:rsidRPr="002A4D6C">
        <w:rPr>
          <w:sz w:val="22"/>
          <w:szCs w:val="22"/>
        </w:rPr>
        <w:t>§ 1</w:t>
      </w:r>
      <w:r w:rsidR="00076138">
        <w:rPr>
          <w:sz w:val="22"/>
          <w:szCs w:val="22"/>
        </w:rPr>
        <w:t>4</w:t>
      </w:r>
    </w:p>
    <w:p w14:paraId="142D6F63" w14:textId="77777777" w:rsidR="00DC3890" w:rsidRPr="002A4D6C" w:rsidRDefault="00DC3890" w:rsidP="0041315C">
      <w:pPr>
        <w:pStyle w:val="NormalnyWeb"/>
        <w:numPr>
          <w:ilvl w:val="0"/>
          <w:numId w:val="25"/>
        </w:numPr>
        <w:tabs>
          <w:tab w:val="left" w:pos="284"/>
        </w:tabs>
        <w:spacing w:before="0" w:after="0" w:line="276" w:lineRule="auto"/>
        <w:ind w:left="284" w:hanging="284"/>
        <w:jc w:val="both"/>
        <w:rPr>
          <w:color w:val="000000"/>
          <w:sz w:val="22"/>
          <w:szCs w:val="22"/>
        </w:rPr>
      </w:pPr>
      <w:r w:rsidRPr="002A4D6C">
        <w:rPr>
          <w:color w:val="000000"/>
          <w:sz w:val="22"/>
          <w:szCs w:val="22"/>
        </w:rPr>
        <w:t xml:space="preserve">Udzielający zamówienia może rozwiązać umowę bez zachowania okresu wypowiedzenia </w:t>
      </w:r>
      <w:r w:rsidRPr="002A4D6C">
        <w:rPr>
          <w:color w:val="000000"/>
          <w:sz w:val="22"/>
          <w:szCs w:val="22"/>
        </w:rPr>
        <w:br/>
        <w:t>w przypadku:</w:t>
      </w:r>
    </w:p>
    <w:p w14:paraId="2E16DDA4" w14:textId="77777777" w:rsidR="00DC3890" w:rsidRPr="002A4D6C" w:rsidRDefault="00DC3890" w:rsidP="0041315C">
      <w:pPr>
        <w:pStyle w:val="NormalnyWeb"/>
        <w:numPr>
          <w:ilvl w:val="0"/>
          <w:numId w:val="26"/>
        </w:numPr>
        <w:tabs>
          <w:tab w:val="num" w:pos="-360"/>
        </w:tabs>
        <w:spacing w:before="0" w:after="0" w:line="276" w:lineRule="auto"/>
        <w:jc w:val="both"/>
        <w:rPr>
          <w:color w:val="000000"/>
          <w:sz w:val="22"/>
          <w:szCs w:val="22"/>
        </w:rPr>
      </w:pPr>
      <w:r w:rsidRPr="002A4D6C">
        <w:rPr>
          <w:color w:val="000000"/>
          <w:sz w:val="22"/>
          <w:szCs w:val="22"/>
        </w:rPr>
        <w:t>naruszenia przez Przyjmującego zamówienie przepisów dotyczących udzielania świadczeń zdrowotnych;</w:t>
      </w:r>
    </w:p>
    <w:p w14:paraId="3E41AAA7" w14:textId="77777777" w:rsidR="00DC3890" w:rsidRPr="002A4D6C" w:rsidRDefault="00DC3890" w:rsidP="0041315C">
      <w:pPr>
        <w:pStyle w:val="NormalnyWeb"/>
        <w:numPr>
          <w:ilvl w:val="0"/>
          <w:numId w:val="26"/>
        </w:numPr>
        <w:tabs>
          <w:tab w:val="num" w:pos="-360"/>
        </w:tabs>
        <w:spacing w:before="0" w:after="0" w:line="276" w:lineRule="auto"/>
        <w:jc w:val="both"/>
        <w:rPr>
          <w:color w:val="000000"/>
          <w:sz w:val="22"/>
          <w:szCs w:val="22"/>
        </w:rPr>
      </w:pPr>
      <w:r w:rsidRPr="002A4D6C">
        <w:rPr>
          <w:color w:val="000000"/>
          <w:sz w:val="22"/>
          <w:szCs w:val="22"/>
        </w:rPr>
        <w:t>rażącego naruszenia przez Przyjmującego zamówienie istotnych postanowień niniejszej umowy;</w:t>
      </w:r>
    </w:p>
    <w:p w14:paraId="783CACD8" w14:textId="306CED02" w:rsidR="00DC3890" w:rsidRPr="002A4D6C" w:rsidRDefault="00DC3890" w:rsidP="0041315C">
      <w:pPr>
        <w:pStyle w:val="NormalnyWeb"/>
        <w:numPr>
          <w:ilvl w:val="0"/>
          <w:numId w:val="26"/>
        </w:numPr>
        <w:tabs>
          <w:tab w:val="num" w:pos="-360"/>
        </w:tabs>
        <w:spacing w:before="0" w:after="0" w:line="276" w:lineRule="auto"/>
        <w:jc w:val="both"/>
        <w:rPr>
          <w:color w:val="000000"/>
          <w:sz w:val="22"/>
          <w:szCs w:val="22"/>
        </w:rPr>
      </w:pPr>
      <w:r w:rsidRPr="002A4D6C">
        <w:rPr>
          <w:color w:val="000000"/>
          <w:sz w:val="22"/>
          <w:szCs w:val="22"/>
        </w:rPr>
        <w:t>powtarzających się błędów w wynikach badań będ</w:t>
      </w:r>
      <w:r w:rsidR="00044517" w:rsidRPr="002A4D6C">
        <w:rPr>
          <w:color w:val="000000"/>
          <w:sz w:val="22"/>
          <w:szCs w:val="22"/>
        </w:rPr>
        <w:t>ących przedmiotem umowy lub też </w:t>
      </w:r>
      <w:r w:rsidRPr="002A4D6C">
        <w:rPr>
          <w:color w:val="000000"/>
          <w:sz w:val="22"/>
          <w:szCs w:val="22"/>
        </w:rPr>
        <w:t>powtarzającej się zwłoki w wykonaniu badań będących przedmiotem niniejszej umowy;</w:t>
      </w:r>
    </w:p>
    <w:p w14:paraId="4ABFD50D" w14:textId="77777777" w:rsidR="00DC3890" w:rsidRPr="002A4D6C" w:rsidRDefault="00DC3890" w:rsidP="0041315C">
      <w:pPr>
        <w:pStyle w:val="NormalnyWeb"/>
        <w:numPr>
          <w:ilvl w:val="0"/>
          <w:numId w:val="26"/>
        </w:numPr>
        <w:tabs>
          <w:tab w:val="num" w:pos="-360"/>
        </w:tabs>
        <w:spacing w:before="0" w:after="0" w:line="276" w:lineRule="auto"/>
        <w:jc w:val="both"/>
        <w:rPr>
          <w:color w:val="000000"/>
          <w:sz w:val="22"/>
          <w:szCs w:val="22"/>
        </w:rPr>
      </w:pPr>
      <w:r w:rsidRPr="002A4D6C">
        <w:rPr>
          <w:color w:val="000000"/>
          <w:sz w:val="22"/>
          <w:szCs w:val="22"/>
        </w:rPr>
        <w:t>niedostarczenia niezwłocznie po zawarciu umowy ubezpieczenia kopii polisy OC Przyjmującego zamówienie,</w:t>
      </w:r>
      <w:r w:rsidRPr="002A4D6C">
        <w:rPr>
          <w:color w:val="FF0000"/>
          <w:sz w:val="22"/>
          <w:szCs w:val="22"/>
        </w:rPr>
        <w:t xml:space="preserve"> </w:t>
      </w:r>
      <w:r w:rsidRPr="002A4D6C">
        <w:rPr>
          <w:sz w:val="22"/>
          <w:szCs w:val="22"/>
        </w:rPr>
        <w:t>o której mowa w §</w:t>
      </w:r>
      <w:r w:rsidR="00BB50DC" w:rsidRPr="002A4D6C">
        <w:rPr>
          <w:sz w:val="22"/>
          <w:szCs w:val="22"/>
        </w:rPr>
        <w:t>7</w:t>
      </w:r>
      <w:r w:rsidR="00746BAB" w:rsidRPr="002A4D6C">
        <w:rPr>
          <w:sz w:val="22"/>
          <w:szCs w:val="22"/>
        </w:rPr>
        <w:t xml:space="preserve"> </w:t>
      </w:r>
      <w:r w:rsidRPr="002A4D6C">
        <w:rPr>
          <w:sz w:val="22"/>
          <w:szCs w:val="22"/>
        </w:rPr>
        <w:t>ust.</w:t>
      </w:r>
      <w:r w:rsidR="00746BAB" w:rsidRPr="002A4D6C">
        <w:rPr>
          <w:sz w:val="22"/>
          <w:szCs w:val="22"/>
        </w:rPr>
        <w:t xml:space="preserve"> </w:t>
      </w:r>
      <w:r w:rsidR="00BB50DC" w:rsidRPr="002A4D6C">
        <w:rPr>
          <w:sz w:val="22"/>
          <w:szCs w:val="22"/>
        </w:rPr>
        <w:t>4</w:t>
      </w:r>
      <w:r w:rsidRPr="002A4D6C">
        <w:rPr>
          <w:sz w:val="22"/>
          <w:szCs w:val="22"/>
        </w:rPr>
        <w:t>,</w:t>
      </w:r>
      <w:r w:rsidRPr="002A4D6C">
        <w:rPr>
          <w:color w:val="FF0000"/>
          <w:sz w:val="22"/>
          <w:szCs w:val="22"/>
        </w:rPr>
        <w:t xml:space="preserve"> </w:t>
      </w:r>
      <w:r w:rsidRPr="002A4D6C">
        <w:rPr>
          <w:color w:val="000000"/>
          <w:sz w:val="22"/>
          <w:szCs w:val="22"/>
        </w:rPr>
        <w:t xml:space="preserve">poświadczonej za zgodność </w:t>
      </w:r>
      <w:r w:rsidRPr="002A4D6C">
        <w:rPr>
          <w:color w:val="000000"/>
          <w:sz w:val="22"/>
          <w:szCs w:val="22"/>
        </w:rPr>
        <w:br/>
        <w:t>z oryginałem przez Przyjmującego zamówienie, w przypadku zakończenia okresu obowiązywania umowy ubezpieczenia w czasie trwania umowy i konieczności zawarcia nowej umowy ubezpieczenia;</w:t>
      </w:r>
    </w:p>
    <w:p w14:paraId="3C5D33DB" w14:textId="77777777" w:rsidR="00DC3890" w:rsidRPr="002A4D6C" w:rsidRDefault="00DC3890" w:rsidP="0041315C">
      <w:pPr>
        <w:pStyle w:val="NormalnyWeb"/>
        <w:numPr>
          <w:ilvl w:val="0"/>
          <w:numId w:val="26"/>
        </w:numPr>
        <w:tabs>
          <w:tab w:val="num" w:pos="-360"/>
        </w:tabs>
        <w:spacing w:before="0" w:after="0" w:line="276" w:lineRule="auto"/>
        <w:jc w:val="both"/>
        <w:rPr>
          <w:color w:val="000000"/>
          <w:sz w:val="22"/>
          <w:szCs w:val="22"/>
        </w:rPr>
      </w:pPr>
      <w:r w:rsidRPr="002A4D6C">
        <w:rPr>
          <w:color w:val="000000"/>
          <w:sz w:val="22"/>
          <w:szCs w:val="22"/>
        </w:rPr>
        <w:t>przeniesienia praw i obowiązków wynikaj</w:t>
      </w:r>
      <w:r w:rsidR="00746BAB" w:rsidRPr="002A4D6C">
        <w:rPr>
          <w:color w:val="000000"/>
          <w:sz w:val="22"/>
          <w:szCs w:val="22"/>
        </w:rPr>
        <w:t xml:space="preserve">ących z umowy na osobę trzecią </w:t>
      </w:r>
      <w:r w:rsidRPr="002A4D6C">
        <w:rPr>
          <w:color w:val="000000"/>
          <w:sz w:val="22"/>
          <w:szCs w:val="22"/>
        </w:rPr>
        <w:t xml:space="preserve">z naruszeniem </w:t>
      </w:r>
      <w:r w:rsidR="00746BAB" w:rsidRPr="002A4D6C">
        <w:rPr>
          <w:color w:val="000000"/>
          <w:sz w:val="22"/>
          <w:szCs w:val="22"/>
        </w:rPr>
        <w:t xml:space="preserve">zapisów </w:t>
      </w:r>
      <w:r w:rsidRPr="002A4D6C">
        <w:rPr>
          <w:color w:val="000000"/>
          <w:sz w:val="22"/>
          <w:szCs w:val="22"/>
        </w:rPr>
        <w:t>§</w:t>
      </w:r>
      <w:r w:rsidR="00BB50DC" w:rsidRPr="002A4D6C">
        <w:rPr>
          <w:color w:val="000000"/>
          <w:sz w:val="22"/>
          <w:szCs w:val="22"/>
        </w:rPr>
        <w:t>6</w:t>
      </w:r>
      <w:r w:rsidR="00746BAB" w:rsidRPr="002A4D6C">
        <w:rPr>
          <w:color w:val="000000"/>
          <w:sz w:val="22"/>
          <w:szCs w:val="22"/>
        </w:rPr>
        <w:t>;</w:t>
      </w:r>
    </w:p>
    <w:p w14:paraId="5E9B341F" w14:textId="77777777" w:rsidR="00DC3890" w:rsidRPr="002A4D6C" w:rsidRDefault="0007584B" w:rsidP="0041315C">
      <w:pPr>
        <w:pStyle w:val="NormalnyWeb"/>
        <w:numPr>
          <w:ilvl w:val="0"/>
          <w:numId w:val="26"/>
        </w:numPr>
        <w:tabs>
          <w:tab w:val="num" w:pos="-360"/>
        </w:tabs>
        <w:spacing w:before="0" w:after="0" w:line="276" w:lineRule="auto"/>
        <w:jc w:val="both"/>
        <w:rPr>
          <w:color w:val="000000"/>
          <w:sz w:val="22"/>
          <w:szCs w:val="22"/>
        </w:rPr>
      </w:pPr>
      <w:r w:rsidRPr="002A4D6C">
        <w:rPr>
          <w:sz w:val="22"/>
          <w:szCs w:val="22"/>
        </w:rPr>
        <w:t xml:space="preserve">w wyniku kontroli wykonywania niniejszej umowy i innych działań kontrolnych, uregulowanych w odrębnych przepisach, stwierdzono u Przyjmującego zamówienie niewypełnienie warunków niniejszej umowy lub wadliwe jej wykonywanie, </w:t>
      </w:r>
    </w:p>
    <w:p w14:paraId="032B61C2" w14:textId="77777777" w:rsidR="00DC3890" w:rsidRPr="002A4D6C" w:rsidRDefault="00DC3890" w:rsidP="0041315C">
      <w:pPr>
        <w:pStyle w:val="NormalnyWeb"/>
        <w:numPr>
          <w:ilvl w:val="0"/>
          <w:numId w:val="26"/>
        </w:numPr>
        <w:tabs>
          <w:tab w:val="num" w:pos="-360"/>
        </w:tabs>
        <w:spacing w:before="0" w:after="0" w:line="276" w:lineRule="auto"/>
        <w:jc w:val="both"/>
        <w:rPr>
          <w:color w:val="000000"/>
          <w:sz w:val="22"/>
          <w:szCs w:val="22"/>
        </w:rPr>
      </w:pPr>
      <w:r w:rsidRPr="002A4D6C">
        <w:rPr>
          <w:sz w:val="22"/>
          <w:szCs w:val="22"/>
        </w:rPr>
        <w:t xml:space="preserve">utraty uprawnień przez </w:t>
      </w:r>
      <w:r w:rsidR="0007584B" w:rsidRPr="002A4D6C">
        <w:rPr>
          <w:sz w:val="22"/>
          <w:szCs w:val="22"/>
        </w:rPr>
        <w:t>Przyjmując</w:t>
      </w:r>
      <w:r w:rsidRPr="002A4D6C">
        <w:rPr>
          <w:sz w:val="22"/>
          <w:szCs w:val="22"/>
        </w:rPr>
        <w:t>ego</w:t>
      </w:r>
      <w:r w:rsidR="0007584B" w:rsidRPr="002A4D6C">
        <w:rPr>
          <w:sz w:val="22"/>
          <w:szCs w:val="22"/>
        </w:rPr>
        <w:t xml:space="preserve"> zamówienie konieczn</w:t>
      </w:r>
      <w:r w:rsidRPr="002A4D6C">
        <w:rPr>
          <w:sz w:val="22"/>
          <w:szCs w:val="22"/>
        </w:rPr>
        <w:t>ych</w:t>
      </w:r>
      <w:r w:rsidR="0007584B" w:rsidRPr="002A4D6C">
        <w:rPr>
          <w:sz w:val="22"/>
          <w:szCs w:val="22"/>
        </w:rPr>
        <w:t xml:space="preserve"> </w:t>
      </w:r>
      <w:r w:rsidRPr="002A4D6C">
        <w:rPr>
          <w:sz w:val="22"/>
          <w:szCs w:val="22"/>
        </w:rPr>
        <w:t>do realizacji niniejszej umowy;</w:t>
      </w:r>
    </w:p>
    <w:p w14:paraId="3251F072" w14:textId="65AF3D85" w:rsidR="00DC3890" w:rsidRPr="002A4D6C" w:rsidRDefault="00DC3890" w:rsidP="0041315C">
      <w:pPr>
        <w:pStyle w:val="NormalnyWeb"/>
        <w:numPr>
          <w:ilvl w:val="0"/>
          <w:numId w:val="26"/>
        </w:numPr>
        <w:tabs>
          <w:tab w:val="num" w:pos="-360"/>
        </w:tabs>
        <w:spacing w:before="0" w:after="0" w:line="276" w:lineRule="auto"/>
        <w:jc w:val="both"/>
        <w:rPr>
          <w:color w:val="000000"/>
          <w:sz w:val="22"/>
          <w:szCs w:val="22"/>
        </w:rPr>
      </w:pPr>
      <w:r w:rsidRPr="002A4D6C">
        <w:rPr>
          <w:sz w:val="22"/>
          <w:szCs w:val="22"/>
        </w:rPr>
        <w:t xml:space="preserve">gdy </w:t>
      </w:r>
      <w:r w:rsidR="0007584B" w:rsidRPr="002A4D6C">
        <w:rPr>
          <w:sz w:val="22"/>
          <w:szCs w:val="22"/>
        </w:rPr>
        <w:t>zajdą okoliczności, za które Strony nie ponoszą odpowiedzialności, a które uniemożliwiają dalsze wykonywanie niniejszej umowy, w szczególno</w:t>
      </w:r>
      <w:r w:rsidR="00044517" w:rsidRPr="002A4D6C">
        <w:rPr>
          <w:sz w:val="22"/>
          <w:szCs w:val="22"/>
        </w:rPr>
        <w:t>ści zaś zmiany warunków umowy o </w:t>
      </w:r>
      <w:r w:rsidR="0007584B" w:rsidRPr="002A4D6C">
        <w:rPr>
          <w:sz w:val="22"/>
          <w:szCs w:val="22"/>
        </w:rPr>
        <w:t xml:space="preserve">udzielanie świadczeń opieki zdrowotnej zawartej przez Udzielającego zamówienia </w:t>
      </w:r>
      <w:r w:rsidR="00044517" w:rsidRPr="002A4D6C">
        <w:rPr>
          <w:sz w:val="22"/>
          <w:szCs w:val="22"/>
        </w:rPr>
        <w:t>z </w:t>
      </w:r>
      <w:r w:rsidR="0007584B" w:rsidRPr="002A4D6C">
        <w:rPr>
          <w:sz w:val="22"/>
          <w:szCs w:val="22"/>
        </w:rPr>
        <w:t xml:space="preserve">Narodowym Funduszem Zdrowia, </w:t>
      </w:r>
    </w:p>
    <w:p w14:paraId="0C821C43" w14:textId="77777777" w:rsidR="0007584B" w:rsidRPr="002A4D6C" w:rsidRDefault="00DC3890" w:rsidP="0041315C">
      <w:pPr>
        <w:pStyle w:val="NormalnyWeb"/>
        <w:numPr>
          <w:ilvl w:val="0"/>
          <w:numId w:val="26"/>
        </w:numPr>
        <w:tabs>
          <w:tab w:val="num" w:pos="-360"/>
        </w:tabs>
        <w:spacing w:before="0" w:after="0" w:line="276" w:lineRule="auto"/>
        <w:jc w:val="both"/>
        <w:rPr>
          <w:color w:val="000000"/>
          <w:sz w:val="22"/>
          <w:szCs w:val="22"/>
        </w:rPr>
      </w:pPr>
      <w:r w:rsidRPr="002A4D6C">
        <w:rPr>
          <w:sz w:val="22"/>
          <w:szCs w:val="22"/>
        </w:rPr>
        <w:t>uchylania się Przyjmującego</w:t>
      </w:r>
      <w:r w:rsidR="0012262E" w:rsidRPr="002A4D6C">
        <w:rPr>
          <w:sz w:val="22"/>
          <w:szCs w:val="22"/>
        </w:rPr>
        <w:t xml:space="preserve"> zamówienie </w:t>
      </w:r>
      <w:r w:rsidR="0007584B" w:rsidRPr="002A4D6C">
        <w:rPr>
          <w:sz w:val="22"/>
          <w:szCs w:val="22"/>
        </w:rPr>
        <w:t>od zapłaty kar umownych, o których mowa w §8.</w:t>
      </w:r>
    </w:p>
    <w:p w14:paraId="7682EE75" w14:textId="77777777" w:rsidR="0012262E" w:rsidRPr="002A4D6C" w:rsidRDefault="0012262E" w:rsidP="0041315C">
      <w:pPr>
        <w:pStyle w:val="Akapitzlist"/>
        <w:numPr>
          <w:ilvl w:val="0"/>
          <w:numId w:val="25"/>
        </w:numPr>
        <w:tabs>
          <w:tab w:val="left" w:pos="284"/>
        </w:tabs>
        <w:spacing w:line="276" w:lineRule="auto"/>
        <w:ind w:left="284" w:hanging="284"/>
        <w:jc w:val="both"/>
        <w:rPr>
          <w:sz w:val="22"/>
          <w:szCs w:val="22"/>
        </w:rPr>
      </w:pPr>
      <w:r w:rsidRPr="002A4D6C">
        <w:rPr>
          <w:sz w:val="22"/>
          <w:szCs w:val="22"/>
        </w:rPr>
        <w:t xml:space="preserve">Przyjmujący zamówienie może rozwiązać umowę bez zachowania okresu wypowiedzenia </w:t>
      </w:r>
      <w:r w:rsidRPr="002A4D6C">
        <w:rPr>
          <w:sz w:val="22"/>
          <w:szCs w:val="22"/>
        </w:rPr>
        <w:br/>
        <w:t>w przypadku zalegania przez Udzielającego zamówienia z zapłatą należności przez trzy pełne okresy płatności, po uprzednim  wezwaniu Udzielającego zamówienia do zapłaty zaległości.</w:t>
      </w:r>
    </w:p>
    <w:p w14:paraId="348AF0C8" w14:textId="37B077E4" w:rsidR="00EB7419" w:rsidRPr="002A4D6C" w:rsidRDefault="00EB7419" w:rsidP="0041315C">
      <w:pPr>
        <w:spacing w:line="276" w:lineRule="auto"/>
        <w:rPr>
          <w:sz w:val="22"/>
          <w:szCs w:val="22"/>
        </w:rPr>
      </w:pPr>
    </w:p>
    <w:p w14:paraId="3D258141" w14:textId="4CBF5B1A" w:rsidR="0007584B" w:rsidRPr="002A4D6C" w:rsidRDefault="0007584B" w:rsidP="0041315C">
      <w:pPr>
        <w:spacing w:line="276" w:lineRule="auto"/>
        <w:jc w:val="center"/>
        <w:rPr>
          <w:sz w:val="22"/>
          <w:szCs w:val="22"/>
        </w:rPr>
      </w:pPr>
      <w:r w:rsidRPr="002A4D6C">
        <w:rPr>
          <w:sz w:val="22"/>
          <w:szCs w:val="22"/>
        </w:rPr>
        <w:t>§ 1</w:t>
      </w:r>
      <w:r w:rsidR="00076138">
        <w:rPr>
          <w:sz w:val="22"/>
          <w:szCs w:val="22"/>
        </w:rPr>
        <w:t>5</w:t>
      </w:r>
    </w:p>
    <w:p w14:paraId="62DC7234" w14:textId="2A7DC9DA" w:rsidR="0007584B" w:rsidRPr="002A4D6C" w:rsidRDefault="0007584B" w:rsidP="0041315C">
      <w:pPr>
        <w:numPr>
          <w:ilvl w:val="0"/>
          <w:numId w:val="3"/>
        </w:numPr>
        <w:tabs>
          <w:tab w:val="left" w:pos="286"/>
        </w:tabs>
        <w:spacing w:line="276" w:lineRule="auto"/>
        <w:ind w:left="273" w:hanging="273"/>
        <w:jc w:val="both"/>
        <w:rPr>
          <w:sz w:val="22"/>
          <w:szCs w:val="22"/>
        </w:rPr>
      </w:pPr>
      <w:r w:rsidRPr="002A4D6C">
        <w:rPr>
          <w:sz w:val="22"/>
          <w:szCs w:val="22"/>
        </w:rPr>
        <w:t>Przyjmujący zamówienie zobowiązuje się do zachowania w t</w:t>
      </w:r>
      <w:r w:rsidR="00044517" w:rsidRPr="002A4D6C">
        <w:rPr>
          <w:sz w:val="22"/>
          <w:szCs w:val="22"/>
        </w:rPr>
        <w:t>ajemnicy wszelkich informacji i </w:t>
      </w:r>
      <w:r w:rsidRPr="002A4D6C">
        <w:rPr>
          <w:sz w:val="22"/>
          <w:szCs w:val="22"/>
        </w:rPr>
        <w:t xml:space="preserve">danych pozyskanych w związku z umową w czasie jej trwania oraz po jej zakończeniu. </w:t>
      </w:r>
    </w:p>
    <w:p w14:paraId="3E161BB1" w14:textId="2ED1D582" w:rsidR="0007584B" w:rsidRPr="002A4D6C" w:rsidRDefault="0007584B" w:rsidP="0041315C">
      <w:pPr>
        <w:numPr>
          <w:ilvl w:val="0"/>
          <w:numId w:val="3"/>
        </w:numPr>
        <w:tabs>
          <w:tab w:val="left" w:pos="286"/>
        </w:tabs>
        <w:spacing w:line="276" w:lineRule="auto"/>
        <w:ind w:left="273" w:hanging="273"/>
        <w:jc w:val="both"/>
        <w:rPr>
          <w:sz w:val="22"/>
          <w:szCs w:val="22"/>
        </w:rPr>
      </w:pPr>
      <w:r w:rsidRPr="002A4D6C">
        <w:rPr>
          <w:color w:val="000000"/>
          <w:sz w:val="22"/>
          <w:szCs w:val="22"/>
        </w:rPr>
        <w:t>Naruszenie obowiązków, wymienionych</w:t>
      </w:r>
      <w:r w:rsidR="00D62B04" w:rsidRPr="002A4D6C">
        <w:rPr>
          <w:color w:val="000000"/>
          <w:sz w:val="22"/>
          <w:szCs w:val="22"/>
        </w:rPr>
        <w:t xml:space="preserve"> w § 16 ust. 1 niniejszej umowy</w:t>
      </w:r>
      <w:r w:rsidRPr="002A4D6C">
        <w:rPr>
          <w:color w:val="000000"/>
          <w:sz w:val="22"/>
          <w:szCs w:val="22"/>
        </w:rPr>
        <w:t xml:space="preserve"> spowoduje odpowiedzialność</w:t>
      </w:r>
      <w:r w:rsidRPr="002A4D6C">
        <w:rPr>
          <w:sz w:val="22"/>
          <w:szCs w:val="22"/>
        </w:rPr>
        <w:t xml:space="preserve"> Przyjmującego zamówienie przewidzianą w odrębnych przepisach, a także obowiązek naprawienia szkody wg zasad określonych w Kodeksie cywilnym, a ponadto daje prawo Udzielającemu zamówienia rozwiązania umowy bez wypowiedzenia.</w:t>
      </w:r>
    </w:p>
    <w:p w14:paraId="42F89DA4" w14:textId="77777777" w:rsidR="006A544B" w:rsidRPr="002A4D6C" w:rsidRDefault="006A544B" w:rsidP="0041315C">
      <w:pPr>
        <w:tabs>
          <w:tab w:val="left" w:pos="286"/>
        </w:tabs>
        <w:spacing w:line="276" w:lineRule="auto"/>
        <w:ind w:left="273"/>
        <w:jc w:val="both"/>
        <w:rPr>
          <w:sz w:val="22"/>
          <w:szCs w:val="22"/>
        </w:rPr>
      </w:pPr>
    </w:p>
    <w:p w14:paraId="119687DB" w14:textId="0706478B" w:rsidR="00BE3DB7" w:rsidRPr="00076138" w:rsidRDefault="00BE3DB7" w:rsidP="00076138">
      <w:pPr>
        <w:pStyle w:val="Akapitzlist"/>
        <w:widowControl w:val="0"/>
        <w:numPr>
          <w:ilvl w:val="0"/>
          <w:numId w:val="37"/>
        </w:numPr>
        <w:spacing w:line="276" w:lineRule="auto"/>
        <w:jc w:val="both"/>
        <w:rPr>
          <w:sz w:val="22"/>
          <w:szCs w:val="22"/>
        </w:rPr>
      </w:pPr>
    </w:p>
    <w:p w14:paraId="0820BBC9" w14:textId="0F754FA0" w:rsidR="0007584B" w:rsidRPr="002A4D6C" w:rsidRDefault="006A544B" w:rsidP="0041315C">
      <w:pPr>
        <w:spacing w:line="276" w:lineRule="auto"/>
        <w:jc w:val="center"/>
        <w:rPr>
          <w:sz w:val="22"/>
          <w:szCs w:val="22"/>
        </w:rPr>
      </w:pPr>
      <w:r w:rsidRPr="002A4D6C">
        <w:rPr>
          <w:sz w:val="22"/>
          <w:szCs w:val="22"/>
        </w:rPr>
        <w:t>§ 1</w:t>
      </w:r>
      <w:r w:rsidR="00CA52E1">
        <w:rPr>
          <w:sz w:val="22"/>
          <w:szCs w:val="22"/>
        </w:rPr>
        <w:t>6</w:t>
      </w:r>
    </w:p>
    <w:p w14:paraId="0E65F506" w14:textId="4AB9BE5B" w:rsidR="00606687" w:rsidRPr="002A4D6C" w:rsidRDefault="00AF7134" w:rsidP="0041315C">
      <w:pPr>
        <w:pStyle w:val="NormalnyWeb"/>
        <w:spacing w:before="0" w:after="0" w:line="276" w:lineRule="auto"/>
        <w:jc w:val="both"/>
        <w:rPr>
          <w:color w:val="000000"/>
          <w:sz w:val="22"/>
          <w:szCs w:val="22"/>
        </w:rPr>
      </w:pPr>
      <w:r w:rsidRPr="002A4D6C">
        <w:rPr>
          <w:color w:val="000000"/>
          <w:sz w:val="22"/>
          <w:szCs w:val="22"/>
        </w:rPr>
        <w:t>W sprawach nieuregulowanych niniejszą umową mają zastosowanie przepisy kodeksu cywilnego, ustawy o działalności leczniczej oraz innych odpowiednich przepisów prawa.</w:t>
      </w:r>
    </w:p>
    <w:p w14:paraId="552153FD" w14:textId="77777777" w:rsidR="00AF30A3" w:rsidRPr="002A4D6C" w:rsidRDefault="00AF30A3" w:rsidP="00076138">
      <w:pPr>
        <w:spacing w:line="276" w:lineRule="auto"/>
        <w:rPr>
          <w:sz w:val="22"/>
          <w:szCs w:val="22"/>
        </w:rPr>
      </w:pPr>
    </w:p>
    <w:p w14:paraId="525AF6DF" w14:textId="17EEECFE" w:rsidR="0007584B" w:rsidRPr="002A4D6C" w:rsidRDefault="006A544B" w:rsidP="0041315C">
      <w:pPr>
        <w:spacing w:line="276" w:lineRule="auto"/>
        <w:jc w:val="center"/>
        <w:rPr>
          <w:sz w:val="22"/>
          <w:szCs w:val="22"/>
        </w:rPr>
      </w:pPr>
      <w:r w:rsidRPr="002A4D6C">
        <w:rPr>
          <w:sz w:val="22"/>
          <w:szCs w:val="22"/>
        </w:rPr>
        <w:t>§ 1</w:t>
      </w:r>
      <w:r w:rsidR="00CA52E1">
        <w:rPr>
          <w:sz w:val="22"/>
          <w:szCs w:val="22"/>
        </w:rPr>
        <w:t>7</w:t>
      </w:r>
    </w:p>
    <w:p w14:paraId="06BDA361" w14:textId="77777777" w:rsidR="0007584B" w:rsidRPr="002A4D6C" w:rsidRDefault="0007584B" w:rsidP="0041315C">
      <w:pPr>
        <w:numPr>
          <w:ilvl w:val="0"/>
          <w:numId w:val="15"/>
        </w:numPr>
        <w:tabs>
          <w:tab w:val="left" w:pos="286"/>
        </w:tabs>
        <w:spacing w:line="276" w:lineRule="auto"/>
        <w:ind w:left="273" w:hanging="273"/>
        <w:jc w:val="both"/>
        <w:rPr>
          <w:sz w:val="22"/>
          <w:szCs w:val="22"/>
        </w:rPr>
      </w:pPr>
      <w:r w:rsidRPr="002A4D6C">
        <w:rPr>
          <w:sz w:val="22"/>
          <w:szCs w:val="22"/>
        </w:rPr>
        <w:t xml:space="preserve">Wszelkie oświadczenia i zawiadomienia, jak również zmiany umowy wymagają dla swej ważności formy pisemnej po uzgodnieniach między Stronami. </w:t>
      </w:r>
    </w:p>
    <w:p w14:paraId="343175F7" w14:textId="77777777" w:rsidR="0007584B" w:rsidRPr="002A4D6C" w:rsidRDefault="0007584B" w:rsidP="0041315C">
      <w:pPr>
        <w:numPr>
          <w:ilvl w:val="0"/>
          <w:numId w:val="15"/>
        </w:numPr>
        <w:tabs>
          <w:tab w:val="left" w:pos="286"/>
        </w:tabs>
        <w:spacing w:line="276" w:lineRule="auto"/>
        <w:ind w:left="273" w:hanging="273"/>
        <w:jc w:val="both"/>
        <w:rPr>
          <w:sz w:val="22"/>
          <w:szCs w:val="22"/>
        </w:rPr>
      </w:pPr>
      <w:r w:rsidRPr="002A4D6C">
        <w:rPr>
          <w:sz w:val="22"/>
          <w:szCs w:val="22"/>
        </w:rPr>
        <w:t xml:space="preserve">Zmiana umowy wymaga sporządzenia aneksu w formie pisemnej pod rygorem nieważności. </w:t>
      </w:r>
    </w:p>
    <w:p w14:paraId="7D101B87" w14:textId="33156BE2" w:rsidR="009F2FE3" w:rsidRDefault="0007584B" w:rsidP="00076138">
      <w:pPr>
        <w:numPr>
          <w:ilvl w:val="0"/>
          <w:numId w:val="15"/>
        </w:numPr>
        <w:tabs>
          <w:tab w:val="left" w:pos="286"/>
        </w:tabs>
        <w:spacing w:line="276" w:lineRule="auto"/>
        <w:ind w:left="273" w:hanging="273"/>
        <w:jc w:val="both"/>
        <w:rPr>
          <w:sz w:val="22"/>
          <w:szCs w:val="22"/>
        </w:rPr>
      </w:pPr>
      <w:r w:rsidRPr="002A4D6C">
        <w:rPr>
          <w:sz w:val="22"/>
          <w:szCs w:val="22"/>
        </w:rPr>
        <w:t>Niedopuszczalne są zmiany postanowień niniejszej umowy oraz wprowadzenie nowych postanowień niekorzystnych dla Udzielającego zamówienia, jeżeli przy ich wprowadzeniu zachodziłaby konieczność zmiany treści oferty, na podstawie której dokonano wyboru Przyjmującego zamówienie, chyba że konieczność wprowadzenia tych zmia</w:t>
      </w:r>
      <w:r w:rsidR="006A544B" w:rsidRPr="002A4D6C">
        <w:rPr>
          <w:sz w:val="22"/>
          <w:szCs w:val="22"/>
        </w:rPr>
        <w:t>n i nowych postanowień wynika z </w:t>
      </w:r>
      <w:r w:rsidRPr="002A4D6C">
        <w:rPr>
          <w:sz w:val="22"/>
          <w:szCs w:val="22"/>
        </w:rPr>
        <w:t>okoliczności, których nie można było przewidzieć w chwili zawarcia niniejszej umowy.</w:t>
      </w:r>
    </w:p>
    <w:p w14:paraId="57D88AF3" w14:textId="77777777" w:rsidR="00076138" w:rsidRPr="002A4D6C" w:rsidRDefault="00076138" w:rsidP="00076138">
      <w:pPr>
        <w:tabs>
          <w:tab w:val="left" w:pos="286"/>
        </w:tabs>
        <w:spacing w:line="276" w:lineRule="auto"/>
        <w:ind w:left="273"/>
        <w:jc w:val="both"/>
        <w:rPr>
          <w:sz w:val="22"/>
          <w:szCs w:val="22"/>
        </w:rPr>
      </w:pPr>
    </w:p>
    <w:p w14:paraId="5451DC42" w14:textId="37E89100" w:rsidR="0007584B" w:rsidRPr="002A4D6C" w:rsidRDefault="006A544B" w:rsidP="0041315C">
      <w:pPr>
        <w:spacing w:line="276" w:lineRule="auto"/>
        <w:jc w:val="center"/>
        <w:rPr>
          <w:sz w:val="22"/>
          <w:szCs w:val="22"/>
        </w:rPr>
      </w:pPr>
      <w:r w:rsidRPr="002A4D6C">
        <w:rPr>
          <w:sz w:val="22"/>
          <w:szCs w:val="22"/>
        </w:rPr>
        <w:t xml:space="preserve">§ </w:t>
      </w:r>
      <w:r w:rsidR="00076138">
        <w:rPr>
          <w:sz w:val="22"/>
          <w:szCs w:val="22"/>
        </w:rPr>
        <w:t>19</w:t>
      </w:r>
    </w:p>
    <w:p w14:paraId="197C509E" w14:textId="009D6F9E" w:rsidR="0007584B" w:rsidRPr="002A4D6C" w:rsidRDefault="00AF7134" w:rsidP="0041315C">
      <w:pPr>
        <w:pStyle w:val="NormalnyWeb"/>
        <w:spacing w:before="0" w:after="0" w:line="276" w:lineRule="auto"/>
        <w:jc w:val="both"/>
        <w:rPr>
          <w:sz w:val="22"/>
          <w:szCs w:val="22"/>
        </w:rPr>
      </w:pPr>
      <w:r w:rsidRPr="002A4D6C">
        <w:rPr>
          <w:color w:val="000000"/>
          <w:sz w:val="22"/>
          <w:szCs w:val="22"/>
        </w:rPr>
        <w:t>Spory wynikłe z realizacji niniejszej umowy strony poddają właściwemu miejscowo dla Udzielającego zamówienia sądowi powszechnemu.</w:t>
      </w:r>
    </w:p>
    <w:p w14:paraId="219168AD" w14:textId="77777777" w:rsidR="0033714C" w:rsidRPr="002A4D6C" w:rsidRDefault="0033714C" w:rsidP="0041315C">
      <w:pPr>
        <w:spacing w:line="276" w:lineRule="auto"/>
        <w:jc w:val="center"/>
        <w:rPr>
          <w:sz w:val="22"/>
          <w:szCs w:val="22"/>
        </w:rPr>
      </w:pPr>
    </w:p>
    <w:p w14:paraId="512D89C0" w14:textId="1B817CA3" w:rsidR="0007584B" w:rsidRPr="002A4D6C" w:rsidRDefault="006A544B" w:rsidP="0041315C">
      <w:pPr>
        <w:spacing w:line="276" w:lineRule="auto"/>
        <w:jc w:val="center"/>
        <w:rPr>
          <w:sz w:val="22"/>
          <w:szCs w:val="22"/>
        </w:rPr>
      </w:pPr>
      <w:r w:rsidRPr="002A4D6C">
        <w:rPr>
          <w:sz w:val="22"/>
          <w:szCs w:val="22"/>
        </w:rPr>
        <w:t>§ 2</w:t>
      </w:r>
      <w:r w:rsidR="00076138">
        <w:rPr>
          <w:sz w:val="22"/>
          <w:szCs w:val="22"/>
        </w:rPr>
        <w:t>0</w:t>
      </w:r>
    </w:p>
    <w:p w14:paraId="5B0A681C" w14:textId="168BFFB0" w:rsidR="0007584B" w:rsidRPr="0018270A" w:rsidRDefault="009F2FE3" w:rsidP="0041315C">
      <w:pPr>
        <w:spacing w:line="276" w:lineRule="auto"/>
        <w:jc w:val="both"/>
        <w:rPr>
          <w:color w:val="FF0000"/>
          <w:sz w:val="22"/>
          <w:szCs w:val="22"/>
        </w:rPr>
      </w:pPr>
      <w:r w:rsidRPr="0018270A">
        <w:rPr>
          <w:color w:val="FF0000"/>
          <w:sz w:val="22"/>
          <w:szCs w:val="22"/>
        </w:rPr>
        <w:t xml:space="preserve">Umowę </w:t>
      </w:r>
      <w:r w:rsidR="002C4559">
        <w:rPr>
          <w:color w:val="FF0000"/>
          <w:sz w:val="22"/>
          <w:szCs w:val="22"/>
        </w:rPr>
        <w:t>zostaje zawarta w formie elektronicznej. Za dzień zawarcia</w:t>
      </w:r>
      <w:bookmarkStart w:id="0" w:name="_GoBack"/>
      <w:bookmarkEnd w:id="0"/>
      <w:r w:rsidR="002C4559">
        <w:rPr>
          <w:color w:val="FF0000"/>
          <w:sz w:val="22"/>
          <w:szCs w:val="22"/>
        </w:rPr>
        <w:t xml:space="preserve"> umowy uważa się dzień złożenia podpisu przez ostatnią ze Stron.</w:t>
      </w:r>
    </w:p>
    <w:p w14:paraId="33B1EFC1" w14:textId="3348979A" w:rsidR="00EF0B1C" w:rsidRPr="0041315C" w:rsidRDefault="00EF0B1C" w:rsidP="0041315C">
      <w:pPr>
        <w:spacing w:line="276" w:lineRule="auto"/>
        <w:rPr>
          <w:sz w:val="22"/>
          <w:szCs w:val="22"/>
        </w:rPr>
      </w:pPr>
    </w:p>
    <w:p w14:paraId="48424166" w14:textId="77777777" w:rsidR="0007584B" w:rsidRPr="0041315C" w:rsidRDefault="0007584B" w:rsidP="0041315C">
      <w:pPr>
        <w:spacing w:line="276" w:lineRule="auto"/>
        <w:rPr>
          <w:sz w:val="22"/>
          <w:szCs w:val="22"/>
        </w:rPr>
      </w:pPr>
    </w:p>
    <w:p w14:paraId="30D3D241" w14:textId="77777777" w:rsidR="0007584B" w:rsidRPr="0041315C" w:rsidRDefault="00AF7134" w:rsidP="0041315C">
      <w:pPr>
        <w:spacing w:line="276" w:lineRule="auto"/>
        <w:jc w:val="center"/>
        <w:rPr>
          <w:b/>
          <w:sz w:val="22"/>
          <w:szCs w:val="22"/>
        </w:rPr>
      </w:pPr>
      <w:r w:rsidRPr="0041315C">
        <w:rPr>
          <w:b/>
          <w:sz w:val="22"/>
          <w:szCs w:val="22"/>
        </w:rPr>
        <w:t>PRZYJMUJĄCY</w:t>
      </w:r>
      <w:r w:rsidR="0007584B" w:rsidRPr="0041315C">
        <w:rPr>
          <w:b/>
          <w:sz w:val="22"/>
          <w:szCs w:val="22"/>
        </w:rPr>
        <w:t xml:space="preserve"> ZAMÓWIENI</w:t>
      </w:r>
      <w:r w:rsidR="00D26090" w:rsidRPr="0041315C">
        <w:rPr>
          <w:b/>
          <w:sz w:val="22"/>
          <w:szCs w:val="22"/>
        </w:rPr>
        <w:t>E</w:t>
      </w:r>
      <w:r w:rsidRPr="0041315C">
        <w:rPr>
          <w:b/>
          <w:sz w:val="22"/>
          <w:szCs w:val="22"/>
        </w:rPr>
        <w:tab/>
      </w:r>
      <w:r w:rsidR="0007584B" w:rsidRPr="0041315C">
        <w:rPr>
          <w:b/>
          <w:sz w:val="22"/>
          <w:szCs w:val="22"/>
        </w:rPr>
        <w:tab/>
      </w:r>
      <w:r w:rsidRPr="0041315C">
        <w:rPr>
          <w:b/>
          <w:sz w:val="22"/>
          <w:szCs w:val="22"/>
        </w:rPr>
        <w:tab/>
      </w:r>
      <w:r w:rsidR="00D26090" w:rsidRPr="0041315C">
        <w:rPr>
          <w:b/>
          <w:sz w:val="22"/>
          <w:szCs w:val="22"/>
        </w:rPr>
        <w:t>UDZIELAJĄCY</w:t>
      </w:r>
      <w:r w:rsidR="0007584B" w:rsidRPr="0041315C">
        <w:rPr>
          <w:b/>
          <w:sz w:val="22"/>
          <w:szCs w:val="22"/>
        </w:rPr>
        <w:t xml:space="preserve"> ZAMÓWIENI</w:t>
      </w:r>
      <w:r w:rsidR="00D26090" w:rsidRPr="0041315C">
        <w:rPr>
          <w:b/>
          <w:sz w:val="22"/>
          <w:szCs w:val="22"/>
        </w:rPr>
        <w:t>A</w:t>
      </w:r>
    </w:p>
    <w:p w14:paraId="4935C62E" w14:textId="77777777" w:rsidR="0007584B" w:rsidRPr="0041315C" w:rsidRDefault="0007584B" w:rsidP="0041315C">
      <w:pPr>
        <w:spacing w:line="276" w:lineRule="auto"/>
        <w:rPr>
          <w:sz w:val="22"/>
          <w:szCs w:val="22"/>
        </w:rPr>
      </w:pPr>
    </w:p>
    <w:p w14:paraId="2F009FE3" w14:textId="2B58A48C" w:rsidR="0007584B" w:rsidRDefault="0007584B" w:rsidP="0041315C">
      <w:pPr>
        <w:spacing w:line="276" w:lineRule="auto"/>
        <w:rPr>
          <w:sz w:val="22"/>
          <w:szCs w:val="22"/>
        </w:rPr>
      </w:pPr>
    </w:p>
    <w:p w14:paraId="02AD62DC" w14:textId="686454C8" w:rsidR="00752D77" w:rsidRDefault="00752D77" w:rsidP="0041315C">
      <w:pPr>
        <w:spacing w:line="276" w:lineRule="auto"/>
        <w:rPr>
          <w:sz w:val="22"/>
          <w:szCs w:val="22"/>
        </w:rPr>
      </w:pPr>
    </w:p>
    <w:p w14:paraId="6C157A9C" w14:textId="14CDE00E" w:rsidR="00752D77" w:rsidRDefault="00752D77" w:rsidP="0041315C">
      <w:pPr>
        <w:spacing w:line="276" w:lineRule="auto"/>
        <w:rPr>
          <w:sz w:val="22"/>
          <w:szCs w:val="22"/>
        </w:rPr>
      </w:pPr>
    </w:p>
    <w:p w14:paraId="39193494" w14:textId="5C218295" w:rsidR="00752D77" w:rsidRDefault="00752D77" w:rsidP="0041315C">
      <w:pPr>
        <w:spacing w:line="276" w:lineRule="auto"/>
        <w:rPr>
          <w:sz w:val="22"/>
          <w:szCs w:val="22"/>
        </w:rPr>
      </w:pPr>
    </w:p>
    <w:p w14:paraId="0C9B862B" w14:textId="1E9C8589" w:rsidR="00752D77" w:rsidRDefault="00752D77" w:rsidP="0041315C">
      <w:pPr>
        <w:spacing w:line="276" w:lineRule="auto"/>
        <w:rPr>
          <w:sz w:val="22"/>
          <w:szCs w:val="22"/>
        </w:rPr>
      </w:pPr>
    </w:p>
    <w:p w14:paraId="75BB9456" w14:textId="11337CB0" w:rsidR="00752D77" w:rsidRDefault="00752D77" w:rsidP="0041315C">
      <w:pPr>
        <w:spacing w:line="276" w:lineRule="auto"/>
        <w:rPr>
          <w:sz w:val="22"/>
          <w:szCs w:val="22"/>
        </w:rPr>
      </w:pPr>
    </w:p>
    <w:p w14:paraId="7F4330DE" w14:textId="66A942C5" w:rsidR="00752D77" w:rsidRDefault="00752D77" w:rsidP="0041315C">
      <w:pPr>
        <w:spacing w:line="276" w:lineRule="auto"/>
        <w:rPr>
          <w:sz w:val="22"/>
          <w:szCs w:val="22"/>
        </w:rPr>
      </w:pPr>
    </w:p>
    <w:p w14:paraId="067378CE" w14:textId="473A81F3" w:rsidR="00752D77" w:rsidRDefault="00752D77" w:rsidP="0041315C">
      <w:pPr>
        <w:spacing w:line="276" w:lineRule="auto"/>
        <w:rPr>
          <w:sz w:val="22"/>
          <w:szCs w:val="22"/>
        </w:rPr>
      </w:pPr>
    </w:p>
    <w:p w14:paraId="2A982E61" w14:textId="331C8CDB" w:rsidR="00752D77" w:rsidRDefault="00752D77" w:rsidP="0041315C">
      <w:pPr>
        <w:spacing w:line="276" w:lineRule="auto"/>
        <w:rPr>
          <w:sz w:val="22"/>
          <w:szCs w:val="22"/>
        </w:rPr>
      </w:pPr>
    </w:p>
    <w:p w14:paraId="69548DD7" w14:textId="623E5FA3" w:rsidR="00752D77" w:rsidRDefault="00752D77" w:rsidP="0041315C">
      <w:pPr>
        <w:spacing w:line="276" w:lineRule="auto"/>
        <w:rPr>
          <w:sz w:val="22"/>
          <w:szCs w:val="22"/>
        </w:rPr>
      </w:pPr>
    </w:p>
    <w:p w14:paraId="1F6A49BE" w14:textId="562D7A0A" w:rsidR="00752D77" w:rsidRDefault="00752D77" w:rsidP="0041315C">
      <w:pPr>
        <w:spacing w:line="276" w:lineRule="auto"/>
        <w:rPr>
          <w:sz w:val="22"/>
          <w:szCs w:val="22"/>
        </w:rPr>
      </w:pPr>
    </w:p>
    <w:p w14:paraId="7EF401D9" w14:textId="06E5FA29" w:rsidR="00752D77" w:rsidRDefault="00752D77" w:rsidP="0041315C">
      <w:pPr>
        <w:spacing w:line="276" w:lineRule="auto"/>
        <w:rPr>
          <w:sz w:val="22"/>
          <w:szCs w:val="22"/>
        </w:rPr>
      </w:pPr>
    </w:p>
    <w:p w14:paraId="3FBAA68D" w14:textId="769436C7" w:rsidR="00D61030" w:rsidRDefault="00D61030" w:rsidP="0041315C">
      <w:pPr>
        <w:spacing w:line="276" w:lineRule="auto"/>
        <w:rPr>
          <w:sz w:val="22"/>
          <w:szCs w:val="22"/>
        </w:rPr>
      </w:pPr>
    </w:p>
    <w:p w14:paraId="2F065C0B" w14:textId="2205CD44" w:rsidR="00D61030" w:rsidRDefault="00D61030" w:rsidP="0041315C">
      <w:pPr>
        <w:spacing w:line="276" w:lineRule="auto"/>
        <w:rPr>
          <w:sz w:val="22"/>
          <w:szCs w:val="22"/>
        </w:rPr>
      </w:pPr>
    </w:p>
    <w:p w14:paraId="53A0772E" w14:textId="4E08F282" w:rsidR="00D61030" w:rsidRDefault="00D61030" w:rsidP="0041315C">
      <w:pPr>
        <w:spacing w:line="276" w:lineRule="auto"/>
        <w:rPr>
          <w:sz w:val="22"/>
          <w:szCs w:val="22"/>
        </w:rPr>
      </w:pPr>
    </w:p>
    <w:p w14:paraId="484C340D" w14:textId="77777777" w:rsidR="00D61030" w:rsidRDefault="00D61030" w:rsidP="0041315C">
      <w:pPr>
        <w:spacing w:line="276" w:lineRule="auto"/>
        <w:rPr>
          <w:sz w:val="22"/>
          <w:szCs w:val="22"/>
        </w:rPr>
      </w:pPr>
    </w:p>
    <w:p w14:paraId="5FCA3B6E" w14:textId="75B76695" w:rsidR="00752D77" w:rsidRDefault="00752D77" w:rsidP="0041315C">
      <w:pPr>
        <w:spacing w:line="276" w:lineRule="auto"/>
        <w:rPr>
          <w:sz w:val="22"/>
          <w:szCs w:val="22"/>
        </w:rPr>
      </w:pPr>
    </w:p>
    <w:p w14:paraId="6CDEA6C8" w14:textId="2705D73B" w:rsidR="00752D77" w:rsidRPr="0041315C" w:rsidRDefault="00752D77" w:rsidP="0041315C">
      <w:pPr>
        <w:spacing w:line="276" w:lineRule="auto"/>
        <w:rPr>
          <w:sz w:val="22"/>
          <w:szCs w:val="22"/>
        </w:rPr>
      </w:pPr>
    </w:p>
    <w:p w14:paraId="142FE407" w14:textId="77777777" w:rsidR="00752D77" w:rsidRPr="00752D77" w:rsidRDefault="00752D77" w:rsidP="00752D77">
      <w:pPr>
        <w:spacing w:line="276" w:lineRule="auto"/>
        <w:rPr>
          <w:sz w:val="22"/>
          <w:szCs w:val="22"/>
        </w:rPr>
      </w:pPr>
      <w:r w:rsidRPr="00752D77">
        <w:rPr>
          <w:sz w:val="22"/>
          <w:szCs w:val="22"/>
        </w:rPr>
        <w:t>Integralną część umowy stanowią załączniki:</w:t>
      </w:r>
    </w:p>
    <w:p w14:paraId="0C4B9958" w14:textId="5F2CB10B" w:rsidR="00752D77" w:rsidRPr="00D61030" w:rsidRDefault="00752D77" w:rsidP="00D61030">
      <w:pPr>
        <w:pStyle w:val="Akapitzlist"/>
        <w:numPr>
          <w:ilvl w:val="0"/>
          <w:numId w:val="43"/>
        </w:numPr>
        <w:spacing w:line="276" w:lineRule="auto"/>
        <w:rPr>
          <w:sz w:val="22"/>
          <w:szCs w:val="22"/>
        </w:rPr>
      </w:pPr>
      <w:r w:rsidRPr="00D61030">
        <w:rPr>
          <w:sz w:val="22"/>
          <w:szCs w:val="22"/>
        </w:rPr>
        <w:t>Załącznik nr 1 – kopia formularza oferty;</w:t>
      </w:r>
    </w:p>
    <w:p w14:paraId="4602A4C0" w14:textId="0C4F2BB6" w:rsidR="00342F74" w:rsidRPr="00D61030" w:rsidRDefault="00752D77" w:rsidP="00D61030">
      <w:pPr>
        <w:pStyle w:val="Akapitzlist"/>
        <w:numPr>
          <w:ilvl w:val="0"/>
          <w:numId w:val="43"/>
        </w:numPr>
        <w:spacing w:line="276" w:lineRule="auto"/>
        <w:rPr>
          <w:sz w:val="22"/>
          <w:szCs w:val="22"/>
        </w:rPr>
      </w:pPr>
      <w:r w:rsidRPr="00D61030">
        <w:rPr>
          <w:sz w:val="22"/>
          <w:szCs w:val="22"/>
        </w:rPr>
        <w:t>Załącznik nr 2 – kopia szczegółowego opisu przedmiotu zamówienia.</w:t>
      </w:r>
    </w:p>
    <w:sectPr w:rsidR="00342F74" w:rsidRPr="00D61030" w:rsidSect="00B0536B">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94AC9" w14:textId="77777777" w:rsidR="0085363F" w:rsidRDefault="0085363F">
      <w:r>
        <w:separator/>
      </w:r>
    </w:p>
  </w:endnote>
  <w:endnote w:type="continuationSeparator" w:id="0">
    <w:p w14:paraId="62744B8F" w14:textId="77777777" w:rsidR="0085363F" w:rsidRDefault="0085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ADB7F" w14:textId="77777777" w:rsidR="00F4547E" w:rsidRDefault="0007584B" w:rsidP="000E0A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2C38F52" w14:textId="77777777" w:rsidR="00F4547E" w:rsidRDefault="002C4559" w:rsidP="000369B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C58E2" w14:textId="1EECB39E" w:rsidR="00F4547E" w:rsidRDefault="0007584B" w:rsidP="000E0A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C4559">
      <w:rPr>
        <w:rStyle w:val="Numerstrony"/>
        <w:noProof/>
      </w:rPr>
      <w:t>6</w:t>
    </w:r>
    <w:r>
      <w:rPr>
        <w:rStyle w:val="Numerstrony"/>
      </w:rPr>
      <w:fldChar w:fldCharType="end"/>
    </w:r>
  </w:p>
  <w:p w14:paraId="020AA29C" w14:textId="77777777" w:rsidR="00F4547E" w:rsidRDefault="002C4559" w:rsidP="000369B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35209" w14:textId="77777777" w:rsidR="0085363F" w:rsidRDefault="0085363F">
      <w:r>
        <w:separator/>
      </w:r>
    </w:p>
  </w:footnote>
  <w:footnote w:type="continuationSeparator" w:id="0">
    <w:p w14:paraId="5E5AC587" w14:textId="77777777" w:rsidR="0085363F" w:rsidRDefault="00853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1440"/>
        </w:tabs>
        <w:ind w:left="1440" w:hanging="360"/>
      </w:pPr>
      <w:rPr>
        <w:rFonts w:cs="Times New Roman"/>
      </w:rPr>
    </w:lvl>
  </w:abstractNum>
  <w:abstractNum w:abstractNumId="1" w15:restartNumberingAfterBreak="0">
    <w:nsid w:val="00000002"/>
    <w:multiLevelType w:val="multilevel"/>
    <w:tmpl w:val="5CA230BE"/>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multilevel"/>
    <w:tmpl w:val="6F1A9200"/>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singleLevel"/>
    <w:tmpl w:val="0415000F"/>
    <w:lvl w:ilvl="0">
      <w:start w:val="1"/>
      <w:numFmt w:val="decimal"/>
      <w:lvlText w:val="%1."/>
      <w:lvlJc w:val="left"/>
      <w:pPr>
        <w:ind w:left="720" w:hanging="360"/>
      </w:pPr>
    </w:lvl>
  </w:abstractNum>
  <w:abstractNum w:abstractNumId="5" w15:restartNumberingAfterBreak="0">
    <w:nsid w:val="00000006"/>
    <w:multiLevelType w:val="multilevel"/>
    <w:tmpl w:val="FCCEF9B6"/>
    <w:lvl w:ilvl="0">
      <w:start w:val="1"/>
      <w:numFmt w:val="decimal"/>
      <w:lvlText w:val="%1."/>
      <w:lvlJc w:val="left"/>
      <w:pPr>
        <w:tabs>
          <w:tab w:val="num" w:pos="720"/>
        </w:tabs>
        <w:ind w:left="720" w:hanging="360"/>
      </w:pPr>
      <w:rPr>
        <w:rFonts w:cs="Times New Roman"/>
        <w:color w:val="000000"/>
        <w:sz w:val="22"/>
        <w:szCs w:val="22"/>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7"/>
    <w:multiLevelType w:val="singleLevel"/>
    <w:tmpl w:val="237A46CA"/>
    <w:name w:val="WW8Num11"/>
    <w:lvl w:ilvl="0">
      <w:start w:val="1"/>
      <w:numFmt w:val="decimal"/>
      <w:lvlText w:val="%1."/>
      <w:lvlJc w:val="left"/>
      <w:pPr>
        <w:tabs>
          <w:tab w:val="num" w:pos="360"/>
        </w:tabs>
        <w:ind w:left="360" w:hanging="360"/>
      </w:pPr>
      <w:rPr>
        <w:rFonts w:cs="Times New Roman"/>
        <w:b w:val="0"/>
      </w:rPr>
    </w:lvl>
  </w:abstractNum>
  <w:abstractNum w:abstractNumId="7" w15:restartNumberingAfterBreak="0">
    <w:nsid w:val="00000008"/>
    <w:multiLevelType w:val="multilevel"/>
    <w:tmpl w:val="6BC4D422"/>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786"/>
        </w:tabs>
        <w:ind w:left="786"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00000009"/>
    <w:multiLevelType w:val="singleLevel"/>
    <w:tmpl w:val="00000009"/>
    <w:name w:val="WW8Num14"/>
    <w:lvl w:ilvl="0">
      <w:start w:val="1"/>
      <w:numFmt w:val="decimal"/>
      <w:lvlText w:val="%1."/>
      <w:lvlJc w:val="left"/>
      <w:pPr>
        <w:tabs>
          <w:tab w:val="num" w:pos="511"/>
        </w:tabs>
        <w:ind w:left="511" w:hanging="360"/>
      </w:pPr>
      <w:rPr>
        <w:rFonts w:cs="Times New Roman"/>
        <w:b w:val="0"/>
      </w:rPr>
    </w:lvl>
  </w:abstractNum>
  <w:abstractNum w:abstractNumId="9" w15:restartNumberingAfterBreak="0">
    <w:nsid w:val="0000000A"/>
    <w:multiLevelType w:val="singleLevel"/>
    <w:tmpl w:val="0000000A"/>
    <w:name w:val="WW8Num18"/>
    <w:lvl w:ilvl="0">
      <w:start w:val="1"/>
      <w:numFmt w:val="decimal"/>
      <w:lvlText w:val="%1."/>
      <w:lvlJc w:val="left"/>
      <w:pPr>
        <w:tabs>
          <w:tab w:val="num" w:pos="720"/>
        </w:tabs>
        <w:ind w:left="720" w:hanging="360"/>
      </w:pPr>
      <w:rPr>
        <w:rFonts w:cs="Times New Roman"/>
      </w:rPr>
    </w:lvl>
  </w:abstractNum>
  <w:abstractNum w:abstractNumId="10" w15:restartNumberingAfterBreak="0">
    <w:nsid w:val="0000000B"/>
    <w:multiLevelType w:val="singleLevel"/>
    <w:tmpl w:val="0000000B"/>
    <w:name w:val="WW8Num19"/>
    <w:lvl w:ilvl="0">
      <w:start w:val="1"/>
      <w:numFmt w:val="decimal"/>
      <w:lvlText w:val="%1. "/>
      <w:lvlJc w:val="left"/>
      <w:pPr>
        <w:tabs>
          <w:tab w:val="num" w:pos="0"/>
        </w:tabs>
        <w:ind w:left="283" w:hanging="283"/>
      </w:pPr>
      <w:rPr>
        <w:rFonts w:ascii="Times New Roman" w:hAnsi="Times New Roman" w:cs="Times New Roman"/>
        <w:b w:val="0"/>
        <w:bCs w:val="0"/>
        <w:i w:val="0"/>
        <w:iCs w:val="0"/>
        <w:sz w:val="22"/>
        <w:szCs w:val="22"/>
      </w:rPr>
    </w:lvl>
  </w:abstractNum>
  <w:abstractNum w:abstractNumId="11" w15:restartNumberingAfterBreak="0">
    <w:nsid w:val="0000000C"/>
    <w:multiLevelType w:val="singleLevel"/>
    <w:tmpl w:val="0000000C"/>
    <w:name w:val="WW8Num20"/>
    <w:lvl w:ilvl="0">
      <w:start w:val="1"/>
      <w:numFmt w:val="decimal"/>
      <w:lvlText w:val="%1."/>
      <w:lvlJc w:val="left"/>
      <w:pPr>
        <w:tabs>
          <w:tab w:val="num" w:pos="720"/>
        </w:tabs>
        <w:ind w:left="720" w:hanging="360"/>
      </w:pPr>
      <w:rPr>
        <w:rFonts w:cs="Times New Roman"/>
      </w:rPr>
    </w:lvl>
  </w:abstractNum>
  <w:abstractNum w:abstractNumId="12" w15:restartNumberingAfterBreak="0">
    <w:nsid w:val="0000000D"/>
    <w:multiLevelType w:val="singleLevel"/>
    <w:tmpl w:val="2910BA10"/>
    <w:name w:val="WW8Num23"/>
    <w:lvl w:ilvl="0">
      <w:start w:val="1"/>
      <w:numFmt w:val="decimal"/>
      <w:lvlText w:val="%1. "/>
      <w:lvlJc w:val="left"/>
      <w:pPr>
        <w:tabs>
          <w:tab w:val="num" w:pos="0"/>
        </w:tabs>
        <w:ind w:left="283" w:hanging="283"/>
      </w:pPr>
      <w:rPr>
        <w:rFonts w:ascii="Times New Roman" w:hAnsi="Times New Roman" w:cs="Times New Roman"/>
        <w:b w:val="0"/>
        <w:bCs w:val="0"/>
        <w:i w:val="0"/>
        <w:iCs w:val="0"/>
        <w:sz w:val="22"/>
        <w:szCs w:val="22"/>
      </w:rPr>
    </w:lvl>
  </w:abstractNum>
  <w:abstractNum w:abstractNumId="13" w15:restartNumberingAfterBreak="0">
    <w:nsid w:val="0000000E"/>
    <w:multiLevelType w:val="multilevel"/>
    <w:tmpl w:val="A2DA04EE"/>
    <w:name w:val="WW8Num24"/>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rPr>
        <w:rFonts w:cs="Times New Roman"/>
        <w:sz w:val="22"/>
        <w:szCs w:val="22"/>
      </w:rPr>
    </w:lvl>
    <w:lvl w:ilvl="2">
      <w:start w:val="1"/>
      <w:numFmt w:val="lowerRoman"/>
      <w:lvlText w:val="%3."/>
      <w:lvlJc w:val="lef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lef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left"/>
      <w:pPr>
        <w:tabs>
          <w:tab w:val="num" w:pos="6546"/>
        </w:tabs>
        <w:ind w:left="6546" w:hanging="180"/>
      </w:pPr>
      <w:rPr>
        <w:rFonts w:cs="Times New Roman"/>
      </w:rPr>
    </w:lvl>
  </w:abstractNum>
  <w:abstractNum w:abstractNumId="14" w15:restartNumberingAfterBreak="0">
    <w:nsid w:val="0000000F"/>
    <w:multiLevelType w:val="singleLevel"/>
    <w:tmpl w:val="0000000F"/>
    <w:name w:val="WW8Num28"/>
    <w:lvl w:ilvl="0">
      <w:start w:val="1"/>
      <w:numFmt w:val="decimal"/>
      <w:lvlText w:val="%1."/>
      <w:lvlJc w:val="left"/>
      <w:pPr>
        <w:tabs>
          <w:tab w:val="num" w:pos="720"/>
        </w:tabs>
        <w:ind w:left="720" w:hanging="360"/>
      </w:pPr>
      <w:rPr>
        <w:rFonts w:cs="Times New Roman"/>
      </w:rPr>
    </w:lvl>
  </w:abstractNum>
  <w:abstractNum w:abstractNumId="15" w15:restartNumberingAfterBreak="0">
    <w:nsid w:val="00000010"/>
    <w:multiLevelType w:val="singleLevel"/>
    <w:tmpl w:val="0415000F"/>
    <w:lvl w:ilvl="0">
      <w:start w:val="1"/>
      <w:numFmt w:val="decimal"/>
      <w:lvlText w:val="%1."/>
      <w:lvlJc w:val="left"/>
      <w:pPr>
        <w:ind w:left="720" w:hanging="360"/>
      </w:pPr>
    </w:lvl>
  </w:abstractNum>
  <w:abstractNum w:abstractNumId="16" w15:restartNumberingAfterBreak="0">
    <w:nsid w:val="01D32159"/>
    <w:multiLevelType w:val="singleLevel"/>
    <w:tmpl w:val="0415000F"/>
    <w:lvl w:ilvl="0">
      <w:start w:val="1"/>
      <w:numFmt w:val="decimal"/>
      <w:lvlText w:val="%1."/>
      <w:lvlJc w:val="left"/>
      <w:pPr>
        <w:ind w:left="720" w:hanging="360"/>
      </w:pPr>
    </w:lvl>
  </w:abstractNum>
  <w:abstractNum w:abstractNumId="17" w15:restartNumberingAfterBreak="0">
    <w:nsid w:val="036B5EDB"/>
    <w:multiLevelType w:val="multilevel"/>
    <w:tmpl w:val="10CEEB7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0DB039CE"/>
    <w:multiLevelType w:val="hybridMultilevel"/>
    <w:tmpl w:val="C360D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DBB661E"/>
    <w:multiLevelType w:val="hybridMultilevel"/>
    <w:tmpl w:val="D3E81472"/>
    <w:lvl w:ilvl="0" w:tplc="6C580916">
      <w:start w:val="1"/>
      <w:numFmt w:val="decimal"/>
      <w:lvlText w:val="%1."/>
      <w:lvlJc w:val="left"/>
      <w:pPr>
        <w:ind w:left="720" w:hanging="360"/>
      </w:pPr>
      <w:rPr>
        <w:b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0607831"/>
    <w:multiLevelType w:val="hybridMultilevel"/>
    <w:tmpl w:val="B39034CC"/>
    <w:lvl w:ilvl="0" w:tplc="04150011">
      <w:start w:val="1"/>
      <w:numFmt w:val="decimal"/>
      <w:lvlText w:val="%1)"/>
      <w:lvlJc w:val="left"/>
      <w:pPr>
        <w:ind w:left="646" w:hanging="360"/>
      </w:p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21" w15:restartNumberingAfterBreak="0">
    <w:nsid w:val="16A97A12"/>
    <w:multiLevelType w:val="hybridMultilevel"/>
    <w:tmpl w:val="441AE64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BD27D17"/>
    <w:multiLevelType w:val="hybridMultilevel"/>
    <w:tmpl w:val="E7E4CD32"/>
    <w:lvl w:ilvl="0" w:tplc="810C389A">
      <w:start w:val="1"/>
      <w:numFmt w:val="lowerLetter"/>
      <w:lvlText w:val="%1)"/>
      <w:lvlJc w:val="left"/>
      <w:pPr>
        <w:ind w:left="592" w:hanging="360"/>
      </w:pPr>
      <w:rPr>
        <w:rFonts w:hint="default"/>
      </w:rPr>
    </w:lvl>
    <w:lvl w:ilvl="1" w:tplc="04150019" w:tentative="1">
      <w:start w:val="1"/>
      <w:numFmt w:val="lowerLetter"/>
      <w:lvlText w:val="%2."/>
      <w:lvlJc w:val="left"/>
      <w:pPr>
        <w:ind w:left="1312" w:hanging="360"/>
      </w:pPr>
    </w:lvl>
    <w:lvl w:ilvl="2" w:tplc="0415001B" w:tentative="1">
      <w:start w:val="1"/>
      <w:numFmt w:val="lowerRoman"/>
      <w:lvlText w:val="%3."/>
      <w:lvlJc w:val="right"/>
      <w:pPr>
        <w:ind w:left="2032" w:hanging="180"/>
      </w:pPr>
    </w:lvl>
    <w:lvl w:ilvl="3" w:tplc="0415000F" w:tentative="1">
      <w:start w:val="1"/>
      <w:numFmt w:val="decimal"/>
      <w:lvlText w:val="%4."/>
      <w:lvlJc w:val="left"/>
      <w:pPr>
        <w:ind w:left="2752" w:hanging="360"/>
      </w:pPr>
    </w:lvl>
    <w:lvl w:ilvl="4" w:tplc="04150019" w:tentative="1">
      <w:start w:val="1"/>
      <w:numFmt w:val="lowerLetter"/>
      <w:lvlText w:val="%5."/>
      <w:lvlJc w:val="left"/>
      <w:pPr>
        <w:ind w:left="3472" w:hanging="360"/>
      </w:pPr>
    </w:lvl>
    <w:lvl w:ilvl="5" w:tplc="0415001B" w:tentative="1">
      <w:start w:val="1"/>
      <w:numFmt w:val="lowerRoman"/>
      <w:lvlText w:val="%6."/>
      <w:lvlJc w:val="right"/>
      <w:pPr>
        <w:ind w:left="4192" w:hanging="180"/>
      </w:pPr>
    </w:lvl>
    <w:lvl w:ilvl="6" w:tplc="0415000F" w:tentative="1">
      <w:start w:val="1"/>
      <w:numFmt w:val="decimal"/>
      <w:lvlText w:val="%7."/>
      <w:lvlJc w:val="left"/>
      <w:pPr>
        <w:ind w:left="4912" w:hanging="360"/>
      </w:pPr>
    </w:lvl>
    <w:lvl w:ilvl="7" w:tplc="04150019" w:tentative="1">
      <w:start w:val="1"/>
      <w:numFmt w:val="lowerLetter"/>
      <w:lvlText w:val="%8."/>
      <w:lvlJc w:val="left"/>
      <w:pPr>
        <w:ind w:left="5632" w:hanging="360"/>
      </w:pPr>
    </w:lvl>
    <w:lvl w:ilvl="8" w:tplc="0415001B" w:tentative="1">
      <w:start w:val="1"/>
      <w:numFmt w:val="lowerRoman"/>
      <w:lvlText w:val="%9."/>
      <w:lvlJc w:val="right"/>
      <w:pPr>
        <w:ind w:left="6352" w:hanging="180"/>
      </w:pPr>
    </w:lvl>
  </w:abstractNum>
  <w:abstractNum w:abstractNumId="23" w15:restartNumberingAfterBreak="0">
    <w:nsid w:val="1C826368"/>
    <w:multiLevelType w:val="hybridMultilevel"/>
    <w:tmpl w:val="11AC302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1C883E55"/>
    <w:multiLevelType w:val="hybridMultilevel"/>
    <w:tmpl w:val="7F2C50EA"/>
    <w:lvl w:ilvl="0" w:tplc="650CE1C8">
      <w:start w:val="1"/>
      <w:numFmt w:val="upperRoman"/>
      <w:lvlText w:val="%1."/>
      <w:lvlJc w:val="left"/>
      <w:pPr>
        <w:tabs>
          <w:tab w:val="num" w:pos="1080"/>
        </w:tabs>
        <w:ind w:left="1080" w:hanging="720"/>
      </w:pPr>
      <w:rPr>
        <w:rFonts w:cs="Times New Roman" w:hint="default"/>
      </w:rPr>
    </w:lvl>
    <w:lvl w:ilvl="1" w:tplc="70EEE7F2">
      <w:start w:val="1"/>
      <w:numFmt w:val="decimal"/>
      <w:lvlText w:val="%2."/>
      <w:lvlJc w:val="left"/>
      <w:pPr>
        <w:tabs>
          <w:tab w:val="num" w:pos="1440"/>
        </w:tabs>
        <w:ind w:left="1440" w:hanging="360"/>
      </w:pPr>
      <w:rPr>
        <w:rFonts w:cs="Times New Roman" w:hint="default"/>
      </w:rPr>
    </w:lvl>
    <w:lvl w:ilvl="2" w:tplc="887678A0">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0B745D9"/>
    <w:multiLevelType w:val="hybridMultilevel"/>
    <w:tmpl w:val="980C6F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2240085"/>
    <w:multiLevelType w:val="hybridMultilevel"/>
    <w:tmpl w:val="56E02BAE"/>
    <w:lvl w:ilvl="0" w:tplc="22125F72">
      <w:start w:val="1"/>
      <w:numFmt w:val="lowerLetter"/>
      <w:lvlText w:val="%1)"/>
      <w:lvlJc w:val="left"/>
      <w:pPr>
        <w:ind w:left="1146" w:hanging="360"/>
      </w:pPr>
      <w:rPr>
        <w:color w:val="auto"/>
      </w:rPr>
    </w:lvl>
    <w:lvl w:ilvl="1" w:tplc="9E469342">
      <w:start w:val="1"/>
      <w:numFmt w:val="bullet"/>
      <w:lvlText w:val=""/>
      <w:lvlJc w:val="left"/>
      <w:pPr>
        <w:ind w:left="1866" w:hanging="360"/>
      </w:pPr>
      <w:rPr>
        <w:rFonts w:ascii="Symbol" w:hAnsi="Symbol" w:hint="default"/>
      </w:r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7" w15:restartNumberingAfterBreak="0">
    <w:nsid w:val="260E3221"/>
    <w:multiLevelType w:val="hybridMultilevel"/>
    <w:tmpl w:val="C7BC0EA2"/>
    <w:lvl w:ilvl="0" w:tplc="04150017">
      <w:start w:val="1"/>
      <w:numFmt w:val="lowerLetter"/>
      <w:lvlText w:val="%1)"/>
      <w:lvlJc w:val="left"/>
      <w:pPr>
        <w:ind w:left="36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32936FCA"/>
    <w:multiLevelType w:val="multilevel"/>
    <w:tmpl w:val="009CBF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9" w15:restartNumberingAfterBreak="0">
    <w:nsid w:val="352910E6"/>
    <w:multiLevelType w:val="hybridMultilevel"/>
    <w:tmpl w:val="62688DCE"/>
    <w:lvl w:ilvl="0" w:tplc="9AE8595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A9C30B6"/>
    <w:multiLevelType w:val="hybridMultilevel"/>
    <w:tmpl w:val="686A1F5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D75100"/>
    <w:multiLevelType w:val="hybridMultilevel"/>
    <w:tmpl w:val="6E8ED850"/>
    <w:lvl w:ilvl="0" w:tplc="04150011">
      <w:start w:val="1"/>
      <w:numFmt w:val="decimal"/>
      <w:lvlText w:val="%1)"/>
      <w:lvlJc w:val="left"/>
      <w:pPr>
        <w:ind w:left="952" w:hanging="360"/>
      </w:pPr>
    </w:lvl>
    <w:lvl w:ilvl="1" w:tplc="04150019" w:tentative="1">
      <w:start w:val="1"/>
      <w:numFmt w:val="lowerLetter"/>
      <w:lvlText w:val="%2."/>
      <w:lvlJc w:val="left"/>
      <w:pPr>
        <w:ind w:left="1672" w:hanging="360"/>
      </w:pPr>
    </w:lvl>
    <w:lvl w:ilvl="2" w:tplc="0415001B" w:tentative="1">
      <w:start w:val="1"/>
      <w:numFmt w:val="lowerRoman"/>
      <w:lvlText w:val="%3."/>
      <w:lvlJc w:val="right"/>
      <w:pPr>
        <w:ind w:left="2392" w:hanging="180"/>
      </w:pPr>
    </w:lvl>
    <w:lvl w:ilvl="3" w:tplc="0415000F" w:tentative="1">
      <w:start w:val="1"/>
      <w:numFmt w:val="decimal"/>
      <w:lvlText w:val="%4."/>
      <w:lvlJc w:val="left"/>
      <w:pPr>
        <w:ind w:left="3112" w:hanging="360"/>
      </w:pPr>
    </w:lvl>
    <w:lvl w:ilvl="4" w:tplc="04150019" w:tentative="1">
      <w:start w:val="1"/>
      <w:numFmt w:val="lowerLetter"/>
      <w:lvlText w:val="%5."/>
      <w:lvlJc w:val="left"/>
      <w:pPr>
        <w:ind w:left="3832" w:hanging="360"/>
      </w:pPr>
    </w:lvl>
    <w:lvl w:ilvl="5" w:tplc="0415001B" w:tentative="1">
      <w:start w:val="1"/>
      <w:numFmt w:val="lowerRoman"/>
      <w:lvlText w:val="%6."/>
      <w:lvlJc w:val="right"/>
      <w:pPr>
        <w:ind w:left="4552" w:hanging="180"/>
      </w:pPr>
    </w:lvl>
    <w:lvl w:ilvl="6" w:tplc="0415000F" w:tentative="1">
      <w:start w:val="1"/>
      <w:numFmt w:val="decimal"/>
      <w:lvlText w:val="%7."/>
      <w:lvlJc w:val="left"/>
      <w:pPr>
        <w:ind w:left="5272" w:hanging="360"/>
      </w:pPr>
    </w:lvl>
    <w:lvl w:ilvl="7" w:tplc="04150019" w:tentative="1">
      <w:start w:val="1"/>
      <w:numFmt w:val="lowerLetter"/>
      <w:lvlText w:val="%8."/>
      <w:lvlJc w:val="left"/>
      <w:pPr>
        <w:ind w:left="5992" w:hanging="360"/>
      </w:pPr>
    </w:lvl>
    <w:lvl w:ilvl="8" w:tplc="0415001B" w:tentative="1">
      <w:start w:val="1"/>
      <w:numFmt w:val="lowerRoman"/>
      <w:lvlText w:val="%9."/>
      <w:lvlJc w:val="right"/>
      <w:pPr>
        <w:ind w:left="6712" w:hanging="180"/>
      </w:pPr>
    </w:lvl>
  </w:abstractNum>
  <w:abstractNum w:abstractNumId="32" w15:restartNumberingAfterBreak="0">
    <w:nsid w:val="47CF1572"/>
    <w:multiLevelType w:val="hybridMultilevel"/>
    <w:tmpl w:val="B59E2078"/>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33" w15:restartNumberingAfterBreak="0">
    <w:nsid w:val="4D284EEC"/>
    <w:multiLevelType w:val="hybridMultilevel"/>
    <w:tmpl w:val="0512F9AE"/>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6C6886"/>
    <w:multiLevelType w:val="hybridMultilevel"/>
    <w:tmpl w:val="F2D8EBF2"/>
    <w:lvl w:ilvl="0" w:tplc="22125F72">
      <w:start w:val="1"/>
      <w:numFmt w:val="lowerLetter"/>
      <w:lvlText w:val="%1)"/>
      <w:lvlJc w:val="left"/>
      <w:pPr>
        <w:ind w:left="1146" w:hanging="360"/>
      </w:pPr>
      <w:rPr>
        <w:color w:val="auto"/>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5" w15:restartNumberingAfterBreak="0">
    <w:nsid w:val="58FF7E64"/>
    <w:multiLevelType w:val="hybridMultilevel"/>
    <w:tmpl w:val="287EEDC6"/>
    <w:lvl w:ilvl="0" w:tplc="04150011">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36" w15:restartNumberingAfterBreak="0">
    <w:nsid w:val="5B9828EE"/>
    <w:multiLevelType w:val="hybridMultilevel"/>
    <w:tmpl w:val="91723A0E"/>
    <w:lvl w:ilvl="0" w:tplc="04150011">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8F2A22"/>
    <w:multiLevelType w:val="multilevel"/>
    <w:tmpl w:val="9B8CC90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15:restartNumberingAfterBreak="0">
    <w:nsid w:val="62150CE5"/>
    <w:multiLevelType w:val="hybridMultilevel"/>
    <w:tmpl w:val="68A03CF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313AD2"/>
    <w:multiLevelType w:val="hybridMultilevel"/>
    <w:tmpl w:val="6E5413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58A18A1"/>
    <w:multiLevelType w:val="hybridMultilevel"/>
    <w:tmpl w:val="A9800E9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2A1623C"/>
    <w:multiLevelType w:val="hybridMultilevel"/>
    <w:tmpl w:val="55A86D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DBA2589"/>
    <w:multiLevelType w:val="hybridMultilevel"/>
    <w:tmpl w:val="793ECF7A"/>
    <w:lvl w:ilvl="0" w:tplc="04150011">
      <w:start w:val="1"/>
      <w:numFmt w:val="decimal"/>
      <w:lvlText w:val="%1)"/>
      <w:lvlJc w:val="left"/>
      <w:pPr>
        <w:tabs>
          <w:tab w:val="num" w:pos="2136"/>
        </w:tabs>
        <w:ind w:left="2136" w:hanging="360"/>
      </w:pPr>
      <w:rPr>
        <w:rFonts w:hint="default"/>
      </w:rPr>
    </w:lvl>
    <w:lvl w:ilvl="1" w:tplc="04150003">
      <w:start w:val="1"/>
      <w:numFmt w:val="bullet"/>
      <w:lvlText w:val="o"/>
      <w:lvlJc w:val="left"/>
      <w:pPr>
        <w:tabs>
          <w:tab w:val="num" w:pos="2148"/>
        </w:tabs>
        <w:ind w:left="2148" w:hanging="360"/>
      </w:pPr>
      <w:rPr>
        <w:rFonts w:ascii="Courier New" w:hAnsi="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31"/>
  </w:num>
  <w:num w:numId="18">
    <w:abstractNumId w:val="22"/>
  </w:num>
  <w:num w:numId="19">
    <w:abstractNumId w:val="23"/>
  </w:num>
  <w:num w:numId="20">
    <w:abstractNumId w:val="25"/>
  </w:num>
  <w:num w:numId="21">
    <w:abstractNumId w:val="20"/>
  </w:num>
  <w:num w:numId="22">
    <w:abstractNumId w:val="29"/>
  </w:num>
  <w:num w:numId="23">
    <w:abstractNumId w:val="41"/>
  </w:num>
  <w:num w:numId="24">
    <w:abstractNumId w:val="28"/>
  </w:num>
  <w:num w:numId="25">
    <w:abstractNumId w:val="16"/>
  </w:num>
  <w:num w:numId="26">
    <w:abstractNumId w:val="35"/>
  </w:num>
  <w:num w:numId="27">
    <w:abstractNumId w:val="37"/>
  </w:num>
  <w:num w:numId="28">
    <w:abstractNumId w:val="42"/>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4"/>
  </w:num>
  <w:num w:numId="32">
    <w:abstractNumId w:val="30"/>
  </w:num>
  <w:num w:numId="33">
    <w:abstractNumId w:val="27"/>
  </w:num>
  <w:num w:numId="34">
    <w:abstractNumId w:val="39"/>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38"/>
  </w:num>
  <w:num w:numId="38">
    <w:abstractNumId w:val="18"/>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21"/>
  </w:num>
  <w:num w:numId="43">
    <w:abstractNumId w:val="33"/>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84B"/>
    <w:rsid w:val="00003435"/>
    <w:rsid w:val="000254E7"/>
    <w:rsid w:val="0004028D"/>
    <w:rsid w:val="0004385B"/>
    <w:rsid w:val="00044517"/>
    <w:rsid w:val="0007584B"/>
    <w:rsid w:val="00076138"/>
    <w:rsid w:val="00094131"/>
    <w:rsid w:val="000B414C"/>
    <w:rsid w:val="000E754B"/>
    <w:rsid w:val="00103313"/>
    <w:rsid w:val="0012262E"/>
    <w:rsid w:val="001241AA"/>
    <w:rsid w:val="001423D0"/>
    <w:rsid w:val="00145A58"/>
    <w:rsid w:val="0017246F"/>
    <w:rsid w:val="0018270A"/>
    <w:rsid w:val="0019053B"/>
    <w:rsid w:val="001A69C8"/>
    <w:rsid w:val="00215280"/>
    <w:rsid w:val="002222CD"/>
    <w:rsid w:val="00234444"/>
    <w:rsid w:val="002470D0"/>
    <w:rsid w:val="00283DF5"/>
    <w:rsid w:val="002A4D6C"/>
    <w:rsid w:val="002A6018"/>
    <w:rsid w:val="002C4559"/>
    <w:rsid w:val="002E2987"/>
    <w:rsid w:val="002E5085"/>
    <w:rsid w:val="00301676"/>
    <w:rsid w:val="00304343"/>
    <w:rsid w:val="0033714C"/>
    <w:rsid w:val="00342F74"/>
    <w:rsid w:val="00380941"/>
    <w:rsid w:val="00394B01"/>
    <w:rsid w:val="003E552A"/>
    <w:rsid w:val="003F04F9"/>
    <w:rsid w:val="003F1569"/>
    <w:rsid w:val="0041315C"/>
    <w:rsid w:val="00414008"/>
    <w:rsid w:val="00424252"/>
    <w:rsid w:val="0043310D"/>
    <w:rsid w:val="00445DD0"/>
    <w:rsid w:val="004533AE"/>
    <w:rsid w:val="00460312"/>
    <w:rsid w:val="00484647"/>
    <w:rsid w:val="00554A1C"/>
    <w:rsid w:val="005806C1"/>
    <w:rsid w:val="00590429"/>
    <w:rsid w:val="005A6CD8"/>
    <w:rsid w:val="005B5681"/>
    <w:rsid w:val="005C0E1A"/>
    <w:rsid w:val="005C31BA"/>
    <w:rsid w:val="005D1CB8"/>
    <w:rsid w:val="005D318D"/>
    <w:rsid w:val="005D4A2F"/>
    <w:rsid w:val="005E58D5"/>
    <w:rsid w:val="005F3FC5"/>
    <w:rsid w:val="00606687"/>
    <w:rsid w:val="00630456"/>
    <w:rsid w:val="00632148"/>
    <w:rsid w:val="006348CD"/>
    <w:rsid w:val="006743F0"/>
    <w:rsid w:val="006A544B"/>
    <w:rsid w:val="006B0E17"/>
    <w:rsid w:val="006B6E9D"/>
    <w:rsid w:val="007021C3"/>
    <w:rsid w:val="00746BAB"/>
    <w:rsid w:val="00752D77"/>
    <w:rsid w:val="007535DE"/>
    <w:rsid w:val="00780315"/>
    <w:rsid w:val="007818E3"/>
    <w:rsid w:val="007B4EF8"/>
    <w:rsid w:val="007C07AB"/>
    <w:rsid w:val="007C22BD"/>
    <w:rsid w:val="007C776C"/>
    <w:rsid w:val="0085363F"/>
    <w:rsid w:val="0091421A"/>
    <w:rsid w:val="00957FE9"/>
    <w:rsid w:val="0096549E"/>
    <w:rsid w:val="009A016D"/>
    <w:rsid w:val="009A1F6C"/>
    <w:rsid w:val="009C510D"/>
    <w:rsid w:val="009D5BB4"/>
    <w:rsid w:val="009F2FE3"/>
    <w:rsid w:val="00A03C83"/>
    <w:rsid w:val="00A16D42"/>
    <w:rsid w:val="00A33F36"/>
    <w:rsid w:val="00A400C8"/>
    <w:rsid w:val="00A548B8"/>
    <w:rsid w:val="00A72BED"/>
    <w:rsid w:val="00A84FD8"/>
    <w:rsid w:val="00A87FD6"/>
    <w:rsid w:val="00A9026E"/>
    <w:rsid w:val="00AB5CF2"/>
    <w:rsid w:val="00AF30A3"/>
    <w:rsid w:val="00AF7134"/>
    <w:rsid w:val="00B0536B"/>
    <w:rsid w:val="00B165A7"/>
    <w:rsid w:val="00B224EE"/>
    <w:rsid w:val="00B2715C"/>
    <w:rsid w:val="00B64902"/>
    <w:rsid w:val="00B85F60"/>
    <w:rsid w:val="00B93FCF"/>
    <w:rsid w:val="00BA0656"/>
    <w:rsid w:val="00BB03E5"/>
    <w:rsid w:val="00BB4C2A"/>
    <w:rsid w:val="00BB50DC"/>
    <w:rsid w:val="00BE28CC"/>
    <w:rsid w:val="00BE3DB7"/>
    <w:rsid w:val="00BF367A"/>
    <w:rsid w:val="00C01CCC"/>
    <w:rsid w:val="00C22FFF"/>
    <w:rsid w:val="00C33D6A"/>
    <w:rsid w:val="00C433CC"/>
    <w:rsid w:val="00CA52E1"/>
    <w:rsid w:val="00CB29FD"/>
    <w:rsid w:val="00CF21AE"/>
    <w:rsid w:val="00D02015"/>
    <w:rsid w:val="00D2517C"/>
    <w:rsid w:val="00D26090"/>
    <w:rsid w:val="00D60263"/>
    <w:rsid w:val="00D61030"/>
    <w:rsid w:val="00D62B04"/>
    <w:rsid w:val="00D63BF9"/>
    <w:rsid w:val="00D9792A"/>
    <w:rsid w:val="00DC3890"/>
    <w:rsid w:val="00DF7F9A"/>
    <w:rsid w:val="00E03402"/>
    <w:rsid w:val="00E04C62"/>
    <w:rsid w:val="00E30EBA"/>
    <w:rsid w:val="00E92186"/>
    <w:rsid w:val="00EB7419"/>
    <w:rsid w:val="00EC44A5"/>
    <w:rsid w:val="00EC4FF3"/>
    <w:rsid w:val="00EC5BF8"/>
    <w:rsid w:val="00ED7FA7"/>
    <w:rsid w:val="00EF0B1C"/>
    <w:rsid w:val="00EF7EBD"/>
    <w:rsid w:val="00F0012B"/>
    <w:rsid w:val="00F85F77"/>
    <w:rsid w:val="00FB5EC7"/>
    <w:rsid w:val="00FD0C1F"/>
    <w:rsid w:val="00FD1C6F"/>
    <w:rsid w:val="00FD3E7A"/>
    <w:rsid w:val="00FD49E6"/>
    <w:rsid w:val="00FD73CE"/>
    <w:rsid w:val="00FE08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A212"/>
  <w15:docId w15:val="{1850416A-F2AF-40F6-AF4D-E8B4D96A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584B"/>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2">
    <w:name w:val="h2"/>
    <w:uiPriority w:val="99"/>
    <w:rsid w:val="0007584B"/>
    <w:rPr>
      <w:rFonts w:cs="Times New Roman"/>
    </w:rPr>
  </w:style>
  <w:style w:type="paragraph" w:customStyle="1" w:styleId="Default">
    <w:name w:val="Default"/>
    <w:uiPriority w:val="99"/>
    <w:rsid w:val="0007584B"/>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Stopka">
    <w:name w:val="footer"/>
    <w:basedOn w:val="Normalny"/>
    <w:link w:val="StopkaZnak"/>
    <w:uiPriority w:val="99"/>
    <w:rsid w:val="0007584B"/>
    <w:pPr>
      <w:tabs>
        <w:tab w:val="center" w:pos="4536"/>
        <w:tab w:val="right" w:pos="9072"/>
      </w:tabs>
    </w:pPr>
  </w:style>
  <w:style w:type="character" w:customStyle="1" w:styleId="StopkaZnak">
    <w:name w:val="Stopka Znak"/>
    <w:basedOn w:val="Domylnaczcionkaakapitu"/>
    <w:link w:val="Stopka"/>
    <w:uiPriority w:val="99"/>
    <w:rsid w:val="0007584B"/>
    <w:rPr>
      <w:rFonts w:ascii="Times New Roman" w:eastAsia="Times New Roman" w:hAnsi="Times New Roman" w:cs="Times New Roman"/>
      <w:sz w:val="24"/>
      <w:szCs w:val="24"/>
      <w:lang w:eastAsia="ar-SA"/>
    </w:rPr>
  </w:style>
  <w:style w:type="character" w:styleId="Numerstrony">
    <w:name w:val="page number"/>
    <w:uiPriority w:val="99"/>
    <w:rsid w:val="0007584B"/>
    <w:rPr>
      <w:rFonts w:cs="Times New Roman"/>
    </w:rPr>
  </w:style>
  <w:style w:type="paragraph" w:styleId="Tekstdymka">
    <w:name w:val="Balloon Text"/>
    <w:basedOn w:val="Normalny"/>
    <w:link w:val="TekstdymkaZnak"/>
    <w:uiPriority w:val="99"/>
    <w:semiHidden/>
    <w:unhideWhenUsed/>
    <w:rsid w:val="00D251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517C"/>
    <w:rPr>
      <w:rFonts w:ascii="Segoe UI" w:eastAsia="Times New Roman" w:hAnsi="Segoe UI" w:cs="Segoe UI"/>
      <w:sz w:val="18"/>
      <w:szCs w:val="18"/>
      <w:lang w:eastAsia="ar-SA"/>
    </w:rPr>
  </w:style>
  <w:style w:type="paragraph" w:styleId="Akapitzlist">
    <w:name w:val="List Paragraph"/>
    <w:basedOn w:val="Normalny"/>
    <w:uiPriority w:val="34"/>
    <w:qFormat/>
    <w:rsid w:val="00E04C62"/>
    <w:pPr>
      <w:ind w:left="720"/>
      <w:contextualSpacing/>
    </w:pPr>
  </w:style>
  <w:style w:type="paragraph" w:styleId="NormalnyWeb">
    <w:name w:val="Normal (Web)"/>
    <w:basedOn w:val="Normalny"/>
    <w:rsid w:val="00AF7134"/>
    <w:pPr>
      <w:spacing w:before="280" w:after="280"/>
    </w:pPr>
    <w:rPr>
      <w:lang w:eastAsia="zh-CN"/>
    </w:rPr>
  </w:style>
  <w:style w:type="paragraph" w:customStyle="1" w:styleId="Tekstpodstawowy21">
    <w:name w:val="Tekst podstawowy 21"/>
    <w:basedOn w:val="Normalny"/>
    <w:uiPriority w:val="99"/>
    <w:rsid w:val="000B414C"/>
    <w:pPr>
      <w:spacing w:line="360" w:lineRule="auto"/>
      <w:jc w:val="both"/>
    </w:pPr>
    <w:rPr>
      <w:sz w:val="22"/>
      <w:szCs w:val="20"/>
    </w:rPr>
  </w:style>
  <w:style w:type="character" w:styleId="Odwoaniedokomentarza">
    <w:name w:val="annotation reference"/>
    <w:basedOn w:val="Domylnaczcionkaakapitu"/>
    <w:uiPriority w:val="99"/>
    <w:semiHidden/>
    <w:unhideWhenUsed/>
    <w:rsid w:val="006348CD"/>
    <w:rPr>
      <w:sz w:val="16"/>
      <w:szCs w:val="16"/>
    </w:rPr>
  </w:style>
  <w:style w:type="paragraph" w:styleId="Tekstkomentarza">
    <w:name w:val="annotation text"/>
    <w:basedOn w:val="Normalny"/>
    <w:link w:val="TekstkomentarzaZnak"/>
    <w:uiPriority w:val="99"/>
    <w:semiHidden/>
    <w:unhideWhenUsed/>
    <w:rsid w:val="006348CD"/>
    <w:rPr>
      <w:sz w:val="20"/>
      <w:szCs w:val="20"/>
    </w:rPr>
  </w:style>
  <w:style w:type="character" w:customStyle="1" w:styleId="TekstkomentarzaZnak">
    <w:name w:val="Tekst komentarza Znak"/>
    <w:basedOn w:val="Domylnaczcionkaakapitu"/>
    <w:link w:val="Tekstkomentarza"/>
    <w:uiPriority w:val="99"/>
    <w:semiHidden/>
    <w:rsid w:val="006348CD"/>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6348CD"/>
    <w:rPr>
      <w:b/>
      <w:bCs/>
    </w:rPr>
  </w:style>
  <w:style w:type="character" w:customStyle="1" w:styleId="TematkomentarzaZnak">
    <w:name w:val="Temat komentarza Znak"/>
    <w:basedOn w:val="TekstkomentarzaZnak"/>
    <w:link w:val="Tematkomentarza"/>
    <w:uiPriority w:val="99"/>
    <w:semiHidden/>
    <w:rsid w:val="006348CD"/>
    <w:rPr>
      <w:rFonts w:ascii="Times New Roman" w:eastAsia="Times New Roman" w:hAnsi="Times New Roman" w:cs="Times New Roman"/>
      <w:b/>
      <w:bCs/>
      <w:sz w:val="20"/>
      <w:szCs w:val="20"/>
      <w:lang w:eastAsia="ar-SA"/>
    </w:rPr>
  </w:style>
  <w:style w:type="table" w:styleId="Tabela-Siatka">
    <w:name w:val="Table Grid"/>
    <w:basedOn w:val="Standardowy"/>
    <w:uiPriority w:val="39"/>
    <w:rsid w:val="00FD3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1315C"/>
    <w:pPr>
      <w:tabs>
        <w:tab w:val="center" w:pos="4536"/>
        <w:tab w:val="right" w:pos="9072"/>
      </w:tabs>
    </w:pPr>
  </w:style>
  <w:style w:type="character" w:customStyle="1" w:styleId="NagwekZnak">
    <w:name w:val="Nagłówek Znak"/>
    <w:basedOn w:val="Domylnaczcionkaakapitu"/>
    <w:link w:val="Nagwek"/>
    <w:uiPriority w:val="99"/>
    <w:rsid w:val="0041315C"/>
    <w:rPr>
      <w:rFonts w:ascii="Times New Roman" w:eastAsia="Times New Roman" w:hAnsi="Times New Roman" w:cs="Times New Roman"/>
      <w:sz w:val="24"/>
      <w:szCs w:val="24"/>
      <w:lang w:eastAsia="ar-SA"/>
    </w:rPr>
  </w:style>
  <w:style w:type="paragraph" w:styleId="Tekstprzypisukocowego">
    <w:name w:val="endnote text"/>
    <w:basedOn w:val="Normalny"/>
    <w:link w:val="TekstprzypisukocowegoZnak"/>
    <w:uiPriority w:val="99"/>
    <w:semiHidden/>
    <w:unhideWhenUsed/>
    <w:rsid w:val="002E2987"/>
    <w:rPr>
      <w:sz w:val="20"/>
      <w:szCs w:val="20"/>
    </w:rPr>
  </w:style>
  <w:style w:type="character" w:customStyle="1" w:styleId="TekstprzypisukocowegoZnak">
    <w:name w:val="Tekst przypisu końcowego Znak"/>
    <w:basedOn w:val="Domylnaczcionkaakapitu"/>
    <w:link w:val="Tekstprzypisukocowego"/>
    <w:uiPriority w:val="99"/>
    <w:semiHidden/>
    <w:rsid w:val="002E2987"/>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2E29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839699">
      <w:bodyDiv w:val="1"/>
      <w:marLeft w:val="0"/>
      <w:marRight w:val="0"/>
      <w:marTop w:val="0"/>
      <w:marBottom w:val="0"/>
      <w:divBdr>
        <w:top w:val="none" w:sz="0" w:space="0" w:color="auto"/>
        <w:left w:val="none" w:sz="0" w:space="0" w:color="auto"/>
        <w:bottom w:val="none" w:sz="0" w:space="0" w:color="auto"/>
        <w:right w:val="none" w:sz="0" w:space="0" w:color="auto"/>
      </w:divBdr>
    </w:div>
    <w:div w:id="1349210154">
      <w:bodyDiv w:val="1"/>
      <w:marLeft w:val="0"/>
      <w:marRight w:val="0"/>
      <w:marTop w:val="0"/>
      <w:marBottom w:val="0"/>
      <w:divBdr>
        <w:top w:val="none" w:sz="0" w:space="0" w:color="auto"/>
        <w:left w:val="none" w:sz="0" w:space="0" w:color="auto"/>
        <w:bottom w:val="none" w:sz="0" w:space="0" w:color="auto"/>
        <w:right w:val="none" w:sz="0" w:space="0" w:color="auto"/>
      </w:divBdr>
    </w:div>
    <w:div w:id="15865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20D3B-E386-4CF6-8D2B-771A4B5BE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8</Pages>
  <Words>3197</Words>
  <Characters>19185</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22338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SZPZOZ im. Dzieci Warszawy</dc:creator>
  <cp:keywords/>
  <dc:description/>
  <cp:lastModifiedBy>UK066</cp:lastModifiedBy>
  <cp:revision>72</cp:revision>
  <cp:lastPrinted>2021-03-19T06:52:00Z</cp:lastPrinted>
  <dcterms:created xsi:type="dcterms:W3CDTF">2018-05-11T11:05:00Z</dcterms:created>
  <dcterms:modified xsi:type="dcterms:W3CDTF">2024-05-17T09:19:00Z</dcterms:modified>
</cp:coreProperties>
</file>