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8272B9" w:rsidRPr="00715C65" w:rsidRDefault="00E75D87" w:rsidP="009F36EE">
      <w:pPr>
        <w:pStyle w:val="Nagwek4"/>
        <w:rPr>
          <w:rFonts w:ascii="Calibri" w:hAnsi="Calibri" w:cs="Calibri"/>
          <w:sz w:val="24"/>
          <w:u w:val="single"/>
        </w:rPr>
      </w:pPr>
      <w:r w:rsidRPr="00715C65"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-675005</wp:posOffset>
            </wp:positionV>
            <wp:extent cx="899795" cy="899795"/>
            <wp:effectExtent l="0" t="0" r="0" b="0"/>
            <wp:wrapNone/>
            <wp:docPr id="2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CD9" w:rsidRPr="00715C65" w:rsidRDefault="00AF1CD9">
      <w:pPr>
        <w:rPr>
          <w:rFonts w:ascii="Calibri" w:hAnsi="Calibri" w:cs="Calibri"/>
          <w:sz w:val="22"/>
        </w:rPr>
      </w:pPr>
    </w:p>
    <w:p w:rsidR="00C14583" w:rsidRPr="00715C65" w:rsidRDefault="0054535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</w:t>
      </w:r>
      <w:r w:rsidR="00C14583" w:rsidRPr="00715C65">
        <w:rPr>
          <w:rFonts w:ascii="Calibri" w:hAnsi="Calibri" w:cs="Calibri"/>
          <w:sz w:val="22"/>
        </w:rPr>
        <w:t xml:space="preserve">     </w:t>
      </w:r>
      <w:r w:rsidR="00C14583" w:rsidRPr="00715C65">
        <w:rPr>
          <w:rFonts w:ascii="Calibri" w:hAnsi="Calibri" w:cs="Calibri"/>
          <w:sz w:val="22"/>
        </w:rPr>
        <w:tab/>
      </w:r>
      <w:r w:rsidR="00C14583" w:rsidRPr="00715C65">
        <w:rPr>
          <w:rFonts w:ascii="Calibri" w:hAnsi="Calibri" w:cs="Calibri"/>
          <w:sz w:val="22"/>
        </w:rPr>
        <w:tab/>
        <w:t xml:space="preserve">           </w:t>
      </w:r>
      <w:r w:rsidR="003F10FD" w:rsidRPr="00715C65">
        <w:rPr>
          <w:rFonts w:ascii="Calibri" w:hAnsi="Calibri" w:cs="Calibri"/>
          <w:sz w:val="22"/>
        </w:rPr>
        <w:tab/>
      </w:r>
      <w:r w:rsidR="003F10FD" w:rsidRPr="00715C65">
        <w:rPr>
          <w:rFonts w:ascii="Calibri" w:hAnsi="Calibri" w:cs="Calibri"/>
          <w:sz w:val="22"/>
        </w:rPr>
        <w:tab/>
      </w:r>
      <w:r w:rsidR="003F10FD" w:rsidRPr="00715C65">
        <w:rPr>
          <w:rFonts w:ascii="Calibri" w:hAnsi="Calibri" w:cs="Calibri"/>
          <w:sz w:val="22"/>
        </w:rPr>
        <w:tab/>
      </w:r>
      <w:r w:rsidR="00C14583" w:rsidRPr="00715C65">
        <w:rPr>
          <w:rFonts w:ascii="Calibri" w:hAnsi="Calibri" w:cs="Calibri"/>
          <w:sz w:val="22"/>
        </w:rPr>
        <w:t xml:space="preserve">   </w:t>
      </w:r>
      <w:r w:rsidR="008A14D7" w:rsidRPr="00715C65">
        <w:rPr>
          <w:rFonts w:ascii="Calibri" w:hAnsi="Calibri" w:cs="Calibri"/>
          <w:sz w:val="22"/>
        </w:rPr>
        <w:t xml:space="preserve">  </w:t>
      </w:r>
      <w:sdt>
        <w:sdtPr>
          <w:rPr>
            <w:rFonts w:ascii="Calibri" w:hAnsi="Calibri" w:cs="Calibri"/>
            <w:sz w:val="22"/>
          </w:rPr>
          <w:id w:val="-190925211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 w:cs="Calibri"/>
              <w:sz w:val="22"/>
            </w:rPr>
            <w:t>___________________</w:t>
          </w:r>
        </w:sdtContent>
      </w:sdt>
      <w:r w:rsidR="00C14583" w:rsidRPr="00715C65">
        <w:rPr>
          <w:rFonts w:ascii="Calibri" w:hAnsi="Calibri" w:cs="Calibri"/>
          <w:sz w:val="22"/>
        </w:rPr>
        <w:t xml:space="preserve"> dnia </w:t>
      </w:r>
      <w:sdt>
        <w:sdtPr>
          <w:rPr>
            <w:rFonts w:ascii="Calibri" w:hAnsi="Calibri" w:cs="Calibri"/>
            <w:sz w:val="22"/>
          </w:rPr>
          <w:id w:val="-1223288258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 w:cs="Calibri"/>
              <w:sz w:val="22"/>
            </w:rPr>
            <w:t>________________</w:t>
          </w:r>
        </w:sdtContent>
      </w:sdt>
      <w:r w:rsidR="00C14583" w:rsidRPr="00715C65">
        <w:rPr>
          <w:rFonts w:ascii="Calibri" w:hAnsi="Calibri" w:cs="Calibri"/>
          <w:sz w:val="22"/>
        </w:rPr>
        <w:t xml:space="preserve">                                                   </w:t>
      </w:r>
    </w:p>
    <w:p w:rsidR="00C14583" w:rsidRPr="00715C65" w:rsidRDefault="00C14583">
      <w:pPr>
        <w:rPr>
          <w:rFonts w:ascii="Calibri" w:hAnsi="Calibri" w:cs="Calibri"/>
          <w:sz w:val="22"/>
        </w:rPr>
      </w:pPr>
      <w:r w:rsidRPr="00715C65">
        <w:rPr>
          <w:rFonts w:ascii="Calibri" w:hAnsi="Calibri" w:cs="Calibri"/>
          <w:sz w:val="22"/>
        </w:rPr>
        <w:t xml:space="preserve">   pieczątka Oferenta</w:t>
      </w:r>
    </w:p>
    <w:p w:rsidR="00C14583" w:rsidRPr="00715C65" w:rsidRDefault="00760159">
      <w:pPr>
        <w:pStyle w:val="Nagwek1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F O R M U L A R Z   </w:t>
      </w:r>
      <w:r w:rsidR="00C14583" w:rsidRPr="00715C65">
        <w:rPr>
          <w:rFonts w:ascii="Calibri" w:hAnsi="Calibri" w:cs="Calibri"/>
          <w:sz w:val="24"/>
          <w:szCs w:val="24"/>
          <w:u w:val="single"/>
        </w:rPr>
        <w:t xml:space="preserve">O F E R T </w:t>
      </w:r>
      <w:r>
        <w:rPr>
          <w:rFonts w:ascii="Calibri" w:hAnsi="Calibri" w:cs="Calibri"/>
          <w:sz w:val="24"/>
          <w:szCs w:val="24"/>
          <w:u w:val="single"/>
        </w:rPr>
        <w:t>O W Y</w:t>
      </w:r>
    </w:p>
    <w:p w:rsidR="00876C38" w:rsidRPr="00715C65" w:rsidRDefault="00876C38" w:rsidP="00876C38">
      <w:pPr>
        <w:rPr>
          <w:rFonts w:ascii="Calibri" w:hAnsi="Calibri" w:cs="Calibri"/>
          <w:sz w:val="24"/>
          <w:szCs w:val="24"/>
        </w:rPr>
      </w:pPr>
    </w:p>
    <w:p w:rsidR="00952F0C" w:rsidRDefault="00760159" w:rsidP="00DF5B2E">
      <w:pPr>
        <w:pStyle w:val="Tekstpodstawowy31"/>
        <w:jc w:val="both"/>
        <w:rPr>
          <w:rFonts w:ascii="Calibri" w:hAnsi="Calibri" w:cs="Calibri"/>
          <w:bCs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Na </w:t>
      </w:r>
      <w:bookmarkStart w:id="0" w:name="_Hlk201069359"/>
      <w:r w:rsidRPr="00760159">
        <w:rPr>
          <w:rFonts w:ascii="Calibri" w:hAnsi="Calibri" w:cs="Calibri"/>
          <w:color w:val="000000"/>
          <w:szCs w:val="24"/>
        </w:rPr>
        <w:t xml:space="preserve">udzielanie świadczeń opieki zdrowotnej na rzecz pacjentów SZPZOZ im. Dzieci Warszawy w Dziekanowie Leśnym tj. konsultacje neurochirurgiczne na podstawie przesłanej  dokumentacji i wyników badań obrazowych </w:t>
      </w:r>
      <w:r>
        <w:rPr>
          <w:rFonts w:ascii="Calibri" w:hAnsi="Calibri" w:cs="Calibri"/>
          <w:color w:val="000000"/>
          <w:szCs w:val="24"/>
        </w:rPr>
        <w:t>(</w:t>
      </w:r>
      <w:r w:rsidRPr="00760159">
        <w:rPr>
          <w:rFonts w:ascii="Calibri" w:hAnsi="Calibri" w:cs="Calibri"/>
          <w:color w:val="000000"/>
          <w:szCs w:val="24"/>
        </w:rPr>
        <w:t>50 konsultacji rocznie).</w:t>
      </w:r>
      <w:bookmarkEnd w:id="0"/>
    </w:p>
    <w:p w:rsidR="003A1FC0" w:rsidRPr="00715C65" w:rsidRDefault="00230AFF" w:rsidP="00DF5B2E">
      <w:pPr>
        <w:pStyle w:val="Tekstpodstawowy31"/>
        <w:jc w:val="both"/>
        <w:rPr>
          <w:rFonts w:ascii="Calibri" w:hAnsi="Calibri" w:cs="Calibri"/>
          <w:bCs/>
          <w:color w:val="000000"/>
          <w:szCs w:val="24"/>
        </w:rPr>
      </w:pPr>
      <w:r w:rsidRPr="00715C65">
        <w:rPr>
          <w:rFonts w:ascii="Calibri" w:hAnsi="Calibri" w:cs="Calibri"/>
          <w:bCs/>
          <w:color w:val="000000"/>
          <w:szCs w:val="24"/>
        </w:rPr>
        <w:t xml:space="preserve"> </w:t>
      </w:r>
      <w:r w:rsidR="00901397" w:rsidRPr="00715C65">
        <w:rPr>
          <w:rFonts w:ascii="Calibri" w:hAnsi="Calibri" w:cs="Calibri"/>
          <w:bCs/>
          <w:color w:val="000000"/>
          <w:szCs w:val="24"/>
        </w:rPr>
        <w:t xml:space="preserve"> </w:t>
      </w:r>
    </w:p>
    <w:p w:rsidR="00C14583" w:rsidRPr="00715C65" w:rsidRDefault="00C14583">
      <w:pPr>
        <w:pStyle w:val="Tekstpodstawowy31"/>
        <w:rPr>
          <w:rFonts w:ascii="Calibri" w:hAnsi="Calibri" w:cs="Calibri"/>
          <w:szCs w:val="24"/>
          <w:u w:val="single"/>
        </w:rPr>
      </w:pPr>
      <w:r w:rsidRPr="00715C65">
        <w:rPr>
          <w:rFonts w:ascii="Calibri" w:hAnsi="Calibri" w:cs="Calibri"/>
          <w:szCs w:val="24"/>
          <w:u w:val="single"/>
        </w:rPr>
        <w:t>Znak: K</w:t>
      </w:r>
      <w:r w:rsidR="005268AC" w:rsidRPr="00715C65">
        <w:rPr>
          <w:rFonts w:ascii="Calibri" w:hAnsi="Calibri" w:cs="Calibri"/>
          <w:szCs w:val="24"/>
          <w:u w:val="single"/>
        </w:rPr>
        <w:t>O</w:t>
      </w:r>
      <w:r w:rsidRPr="00715C65">
        <w:rPr>
          <w:rFonts w:ascii="Calibri" w:hAnsi="Calibri" w:cs="Calibri"/>
          <w:szCs w:val="24"/>
          <w:u w:val="single"/>
        </w:rPr>
        <w:t>/</w:t>
      </w:r>
      <w:r w:rsidR="00760159">
        <w:rPr>
          <w:rFonts w:ascii="Calibri" w:hAnsi="Calibri" w:cs="Calibri"/>
          <w:szCs w:val="24"/>
          <w:u w:val="single"/>
        </w:rPr>
        <w:t>06</w:t>
      </w:r>
      <w:r w:rsidR="001050E9" w:rsidRPr="00715C65">
        <w:rPr>
          <w:rFonts w:ascii="Calibri" w:hAnsi="Calibri" w:cs="Calibri"/>
          <w:szCs w:val="24"/>
          <w:u w:val="single"/>
        </w:rPr>
        <w:t>/202</w:t>
      </w:r>
      <w:r w:rsidR="007B4999" w:rsidRPr="00715C65">
        <w:rPr>
          <w:rFonts w:ascii="Calibri" w:hAnsi="Calibri" w:cs="Calibri"/>
          <w:szCs w:val="24"/>
          <w:u w:val="single"/>
        </w:rPr>
        <w:t>5</w:t>
      </w:r>
    </w:p>
    <w:p w:rsidR="00C14583" w:rsidRPr="00715C65" w:rsidRDefault="00C14583">
      <w:pPr>
        <w:pStyle w:val="Nagwek2"/>
        <w:numPr>
          <w:ilvl w:val="0"/>
          <w:numId w:val="0"/>
        </w:numPr>
        <w:spacing w:line="360" w:lineRule="auto"/>
        <w:rPr>
          <w:rFonts w:ascii="Calibri" w:hAnsi="Calibri" w:cs="Calibri"/>
          <w:szCs w:val="24"/>
          <w:u w:val="single"/>
        </w:rPr>
      </w:pPr>
      <w:r w:rsidRPr="00715C65">
        <w:rPr>
          <w:rFonts w:ascii="Calibri" w:hAnsi="Calibri" w:cs="Calibri"/>
          <w:szCs w:val="24"/>
          <w:u w:val="single"/>
        </w:rPr>
        <w:t>I.  DANE  OFERENTA</w:t>
      </w:r>
    </w:p>
    <w:p w:rsidR="00C14583" w:rsidRPr="00715C65" w:rsidRDefault="00760159" w:rsidP="008E343F">
      <w:pPr>
        <w:numPr>
          <w:ilvl w:val="0"/>
          <w:numId w:val="2"/>
        </w:numPr>
        <w:spacing w:line="264" w:lineRule="auto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t>Pełna nazwa Przyjmującego zamówienie</w:t>
      </w: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580107729"/>
          <w:placeholder>
            <w:docPart w:val="DefaultPlaceholder_-1854013440"/>
          </w:placeholder>
        </w:sdtPr>
        <w:sdtEndPr/>
        <w:sdtContent>
          <w:r w:rsidR="00AF1CD9" w:rsidRPr="00715C65">
            <w:rPr>
              <w:rFonts w:ascii="Calibri" w:hAnsi="Calibri" w:cs="Calibri"/>
              <w:sz w:val="24"/>
              <w:szCs w:val="24"/>
            </w:rPr>
            <w:t>-</w:t>
          </w:r>
          <w:r w:rsidR="00545358">
            <w:rPr>
              <w:rFonts w:ascii="Calibri" w:hAnsi="Calibri" w:cs="Calibri"/>
              <w:sz w:val="24"/>
              <w:szCs w:val="24"/>
            </w:rPr>
            <w:t>___________________________________________</w:t>
          </w:r>
        </w:sdtContent>
      </w:sdt>
      <w:r>
        <w:rPr>
          <w:rFonts w:ascii="Calibri" w:hAnsi="Calibri" w:cs="Calibri"/>
          <w:sz w:val="24"/>
          <w:szCs w:val="24"/>
        </w:rPr>
        <w:br/>
      </w:r>
      <w:bookmarkStart w:id="1" w:name="_Hlk201068329"/>
      <w:sdt>
        <w:sdtPr>
          <w:rPr>
            <w:rFonts w:ascii="Calibri" w:hAnsi="Calibri" w:cs="Calibri"/>
            <w:sz w:val="24"/>
            <w:szCs w:val="24"/>
          </w:rPr>
          <w:id w:val="1771128390"/>
          <w:placeholder>
            <w:docPart w:val="DefaultPlaceholder_-1854013440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>_____________________________________________________________________________</w:t>
          </w:r>
        </w:sdtContent>
      </w:sdt>
    </w:p>
    <w:bookmarkEnd w:id="1"/>
    <w:p w:rsidR="00C14583" w:rsidRPr="00715C65" w:rsidRDefault="00C14583" w:rsidP="008E343F">
      <w:pPr>
        <w:numPr>
          <w:ilvl w:val="0"/>
          <w:numId w:val="2"/>
        </w:numPr>
        <w:spacing w:line="264" w:lineRule="auto"/>
        <w:rPr>
          <w:rFonts w:ascii="Calibri" w:hAnsi="Calibri" w:cs="Calibri"/>
          <w:sz w:val="24"/>
          <w:szCs w:val="24"/>
        </w:rPr>
      </w:pPr>
      <w:r w:rsidRPr="00715C65">
        <w:rPr>
          <w:rFonts w:ascii="Calibri" w:hAnsi="Calibri" w:cs="Calibri"/>
          <w:sz w:val="24"/>
          <w:szCs w:val="24"/>
        </w:rPr>
        <w:t>Adres</w:t>
      </w:r>
      <w:r w:rsidR="00AF1CD9" w:rsidRPr="00715C65">
        <w:rPr>
          <w:rFonts w:ascii="Calibri" w:hAnsi="Calibri" w:cs="Calibri"/>
          <w:sz w:val="24"/>
          <w:szCs w:val="24"/>
        </w:rPr>
        <w:t xml:space="preserve"> - </w:t>
      </w:r>
      <w:sdt>
        <w:sdtPr>
          <w:rPr>
            <w:rFonts w:ascii="Calibri" w:hAnsi="Calibri" w:cs="Calibri"/>
            <w:sz w:val="24"/>
            <w:szCs w:val="24"/>
          </w:rPr>
          <w:id w:val="1163891262"/>
          <w:placeholder>
            <w:docPart w:val="DefaultPlaceholder_-1854013440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>_______________________________________________________________________</w:t>
          </w:r>
        </w:sdtContent>
      </w:sdt>
    </w:p>
    <w:p w:rsidR="00AF1CD9" w:rsidRPr="00715C65" w:rsidRDefault="00760159" w:rsidP="008E343F">
      <w:pPr>
        <w:numPr>
          <w:ilvl w:val="0"/>
          <w:numId w:val="2"/>
        </w:numPr>
        <w:spacing w:line="264" w:lineRule="auto"/>
        <w:rPr>
          <w:rFonts w:ascii="Calibri" w:hAnsi="Calibri" w:cs="Calibri"/>
          <w:sz w:val="24"/>
          <w:szCs w:val="24"/>
        </w:rPr>
      </w:pPr>
      <w:bookmarkStart w:id="2" w:name="_Hlk192236459"/>
      <w:r>
        <w:rPr>
          <w:rFonts w:ascii="Calibri" w:hAnsi="Calibri" w:cs="Calibri"/>
          <w:sz w:val="24"/>
          <w:szCs w:val="24"/>
        </w:rPr>
        <w:t>KRS</w:t>
      </w:r>
      <w:r w:rsidR="0036605E" w:rsidRPr="00715C6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447683640"/>
          <w:placeholder>
            <w:docPart w:val="DefaultPlaceholder_-1854013440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>_____________________________</w:t>
          </w:r>
        </w:sdtContent>
      </w:sdt>
      <w:r w:rsidR="00545358">
        <w:rPr>
          <w:rFonts w:ascii="Calibri" w:hAnsi="Calibri" w:cs="Calibri"/>
          <w:sz w:val="24"/>
          <w:szCs w:val="24"/>
        </w:rPr>
        <w:t xml:space="preserve"> </w:t>
      </w:r>
      <w:r w:rsidR="00AF1CD9" w:rsidRPr="00715C65">
        <w:rPr>
          <w:rFonts w:ascii="Calibri" w:hAnsi="Calibri" w:cs="Calibri"/>
          <w:sz w:val="24"/>
          <w:szCs w:val="24"/>
        </w:rPr>
        <w:t xml:space="preserve">NIP </w:t>
      </w:r>
      <w:r w:rsidR="00545358">
        <w:rPr>
          <w:rFonts w:ascii="Calibri" w:hAnsi="Calibri" w:cs="Calibri"/>
          <w:sz w:val="24"/>
          <w:szCs w:val="24"/>
        </w:rPr>
        <w:t>_______________</w:t>
      </w:r>
      <w:r w:rsidR="00AF1CD9" w:rsidRPr="00715C65">
        <w:rPr>
          <w:rFonts w:ascii="Calibri" w:hAnsi="Calibri" w:cs="Calibri"/>
          <w:sz w:val="24"/>
          <w:szCs w:val="24"/>
        </w:rPr>
        <w:t xml:space="preserve"> REGON </w:t>
      </w:r>
      <w:sdt>
        <w:sdtPr>
          <w:rPr>
            <w:rFonts w:ascii="Calibri" w:hAnsi="Calibri" w:cs="Calibri"/>
            <w:sz w:val="24"/>
            <w:szCs w:val="24"/>
          </w:rPr>
          <w:id w:val="-1616744735"/>
          <w:placeholder>
            <w:docPart w:val="DefaultPlaceholder_-1854013440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>___________________</w:t>
          </w:r>
        </w:sdtContent>
      </w:sdt>
    </w:p>
    <w:bookmarkEnd w:id="2"/>
    <w:p w:rsidR="00760159" w:rsidRDefault="00760159" w:rsidP="008E343F">
      <w:pPr>
        <w:numPr>
          <w:ilvl w:val="0"/>
          <w:numId w:val="2"/>
        </w:numPr>
        <w:spacing w:line="264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Imię i nazwisko osoby lub osób uprawnionych do podpisania umowy: </w:t>
      </w:r>
      <w:sdt>
        <w:sdtPr>
          <w:rPr>
            <w:rFonts w:ascii="Calibri" w:hAnsi="Calibri" w:cs="Calibri"/>
            <w:sz w:val="24"/>
            <w:szCs w:val="24"/>
          </w:rPr>
          <w:id w:val="306911813"/>
          <w:placeholder>
            <w:docPart w:val="DefaultPlaceholder_-1854013440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>____________________</w:t>
          </w:r>
        </w:sdtContent>
      </w:sdt>
    </w:p>
    <w:p w:rsidR="00545358" w:rsidRPr="00545358" w:rsidRDefault="00B92C93" w:rsidP="00545358">
      <w:pPr>
        <w:spacing w:line="264" w:lineRule="auto"/>
        <w:ind w:left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06854155"/>
          <w:placeholder>
            <w:docPart w:val="B8F415224E9C4F09B259F0EF21BDA224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>_____________________________________________________________________________</w:t>
          </w:r>
        </w:sdtContent>
      </w:sdt>
    </w:p>
    <w:p w:rsidR="00C14583" w:rsidRPr="00715C65" w:rsidRDefault="00C14583" w:rsidP="008E343F">
      <w:pPr>
        <w:numPr>
          <w:ilvl w:val="0"/>
          <w:numId w:val="2"/>
        </w:numPr>
        <w:spacing w:line="264" w:lineRule="auto"/>
        <w:rPr>
          <w:rFonts w:ascii="Calibri" w:hAnsi="Calibri" w:cs="Calibri"/>
          <w:sz w:val="24"/>
          <w:szCs w:val="24"/>
        </w:rPr>
      </w:pPr>
      <w:r w:rsidRPr="00715C65">
        <w:rPr>
          <w:rFonts w:ascii="Calibri" w:hAnsi="Calibri" w:cs="Calibri"/>
          <w:sz w:val="24"/>
          <w:szCs w:val="24"/>
        </w:rPr>
        <w:t xml:space="preserve">tel. </w:t>
      </w:r>
      <w:sdt>
        <w:sdtPr>
          <w:rPr>
            <w:rFonts w:ascii="Calibri" w:hAnsi="Calibri" w:cs="Calibri"/>
            <w:sz w:val="24"/>
            <w:szCs w:val="24"/>
          </w:rPr>
          <w:id w:val="396787462"/>
          <w:placeholder>
            <w:docPart w:val="DefaultPlaceholder_-1854013440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 xml:space="preserve">____________________________ </w:t>
          </w:r>
        </w:sdtContent>
      </w:sdt>
      <w:r w:rsidRPr="00715C65">
        <w:rPr>
          <w:rFonts w:ascii="Calibri" w:hAnsi="Calibri" w:cs="Calibri"/>
          <w:sz w:val="24"/>
          <w:szCs w:val="24"/>
        </w:rPr>
        <w:t xml:space="preserve">  </w:t>
      </w:r>
      <w:r w:rsidR="008B35A0" w:rsidRPr="00715C65">
        <w:rPr>
          <w:rFonts w:ascii="Calibri" w:hAnsi="Calibri" w:cs="Calibri"/>
          <w:sz w:val="24"/>
          <w:szCs w:val="24"/>
        </w:rPr>
        <w:t>e-mail</w:t>
      </w:r>
      <w:r w:rsidRPr="00715C6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415966281"/>
          <w:placeholder>
            <w:docPart w:val="DefaultPlaceholder_-1854013440"/>
          </w:placeholder>
        </w:sdtPr>
        <w:sdtEndPr/>
        <w:sdtContent>
          <w:r w:rsidR="00545358">
            <w:rPr>
              <w:rFonts w:ascii="Calibri" w:hAnsi="Calibri" w:cs="Calibri"/>
              <w:sz w:val="24"/>
              <w:szCs w:val="24"/>
            </w:rPr>
            <w:t>_______________________________________</w:t>
          </w:r>
        </w:sdtContent>
      </w:sdt>
    </w:p>
    <w:p w:rsidR="006B17E2" w:rsidRDefault="006B17E2" w:rsidP="006B17E2">
      <w:pPr>
        <w:spacing w:line="264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6B17E2" w:rsidRPr="00760159" w:rsidRDefault="006B17E2" w:rsidP="006B17E2">
      <w:pPr>
        <w:numPr>
          <w:ilvl w:val="0"/>
          <w:numId w:val="2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t>Osob</w:t>
      </w:r>
      <w:r>
        <w:rPr>
          <w:rFonts w:ascii="Calibri" w:hAnsi="Calibri" w:cs="Calibri"/>
          <w:sz w:val="24"/>
          <w:szCs w:val="24"/>
        </w:rPr>
        <w:t>y</w:t>
      </w:r>
      <w:r w:rsidRPr="00760159">
        <w:rPr>
          <w:rFonts w:ascii="Calibri" w:hAnsi="Calibri" w:cs="Calibri"/>
          <w:sz w:val="24"/>
          <w:szCs w:val="24"/>
        </w:rPr>
        <w:t xml:space="preserve"> do kontaktu w sprawie realizacji Umowy</w:t>
      </w:r>
      <w:r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</w:rPr>
          <w:id w:val="382684439"/>
          <w:placeholder>
            <w:docPart w:val="B1FA5106233D4E3DB94FC8D078E54E59"/>
          </w:placeholder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______________________________________</w:t>
          </w:r>
        </w:sdtContent>
      </w:sdt>
      <w:r>
        <w:rPr>
          <w:rFonts w:ascii="Calibri" w:hAnsi="Calibri" w:cs="Calibri"/>
          <w:sz w:val="24"/>
          <w:szCs w:val="24"/>
        </w:rPr>
        <w:t>.</w:t>
      </w:r>
    </w:p>
    <w:p w:rsidR="002427B4" w:rsidRDefault="002427B4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="Calibri" w:hAnsi="Calibri" w:cs="Calibri"/>
          <w:szCs w:val="24"/>
          <w:u w:val="single"/>
        </w:rPr>
      </w:pPr>
    </w:p>
    <w:p w:rsidR="00C14583" w:rsidRPr="00715C65" w:rsidRDefault="00C14583" w:rsidP="008E343F">
      <w:pPr>
        <w:pStyle w:val="Nagwek2"/>
        <w:numPr>
          <w:ilvl w:val="0"/>
          <w:numId w:val="0"/>
        </w:numPr>
        <w:spacing w:before="120" w:line="264" w:lineRule="auto"/>
        <w:rPr>
          <w:rFonts w:ascii="Calibri" w:hAnsi="Calibri" w:cs="Calibri"/>
          <w:b w:val="0"/>
          <w:bCs/>
          <w:szCs w:val="24"/>
          <w:u w:val="single"/>
        </w:rPr>
      </w:pPr>
      <w:r w:rsidRPr="00715C65">
        <w:rPr>
          <w:rFonts w:ascii="Calibri" w:hAnsi="Calibri" w:cs="Calibri"/>
          <w:szCs w:val="24"/>
          <w:u w:val="single"/>
        </w:rPr>
        <w:t>II.  PRZEDMIOT  OFERTY</w:t>
      </w:r>
    </w:p>
    <w:p w:rsidR="00DF5B2E" w:rsidRPr="00715C65" w:rsidRDefault="00A068CB" w:rsidP="002427B4">
      <w:pPr>
        <w:pStyle w:val="Tekstpodstawowy31"/>
        <w:spacing w:line="264" w:lineRule="auto"/>
        <w:ind w:left="426"/>
        <w:jc w:val="both"/>
        <w:rPr>
          <w:rFonts w:ascii="Calibri" w:hAnsi="Calibri" w:cs="Calibri"/>
          <w:color w:val="000000"/>
          <w:szCs w:val="24"/>
        </w:rPr>
      </w:pPr>
      <w:r w:rsidRPr="00715C65">
        <w:rPr>
          <w:rFonts w:ascii="Calibri" w:hAnsi="Calibri" w:cs="Calibri"/>
          <w:b w:val="0"/>
          <w:bCs/>
          <w:szCs w:val="24"/>
        </w:rPr>
        <w:t>Oferuję wykonywanie świadczeń</w:t>
      </w:r>
      <w:r w:rsidR="00F22701">
        <w:rPr>
          <w:rFonts w:ascii="Calibri" w:hAnsi="Calibri" w:cs="Calibri"/>
          <w:b w:val="0"/>
          <w:bCs/>
          <w:szCs w:val="24"/>
        </w:rPr>
        <w:t xml:space="preserve"> zdrowotnych</w:t>
      </w:r>
      <w:r w:rsidRPr="00715C65">
        <w:rPr>
          <w:rFonts w:ascii="Calibri" w:hAnsi="Calibri" w:cs="Calibri"/>
          <w:b w:val="0"/>
          <w:bCs/>
          <w:szCs w:val="24"/>
        </w:rPr>
        <w:t xml:space="preserve"> </w:t>
      </w:r>
      <w:r w:rsidR="00760159" w:rsidRPr="00760159">
        <w:rPr>
          <w:rFonts w:ascii="Calibri" w:hAnsi="Calibri" w:cs="Calibri"/>
          <w:b w:val="0"/>
          <w:bCs/>
          <w:szCs w:val="24"/>
        </w:rPr>
        <w:t>na rzecz pacjentów SZPZOZ im. Dzieci Warszawy w Dziekanowie Leśnym tj. konsultacje neurochirurgiczne na podstawie przesłanej  dokumentacji i wyników badań obrazowych (50 konsultacji rocznie)</w:t>
      </w:r>
      <w:r w:rsidR="00DE719F" w:rsidRPr="00715C65">
        <w:rPr>
          <w:rFonts w:ascii="Calibri" w:hAnsi="Calibri" w:cs="Calibri"/>
          <w:b w:val="0"/>
          <w:bCs/>
          <w:color w:val="000000"/>
          <w:szCs w:val="24"/>
        </w:rPr>
        <w:t xml:space="preserve">, </w:t>
      </w:r>
      <w:r w:rsidRPr="00715C65">
        <w:rPr>
          <w:rFonts w:ascii="Calibri" w:hAnsi="Calibri" w:cs="Calibri"/>
          <w:b w:val="0"/>
          <w:color w:val="000000"/>
          <w:szCs w:val="24"/>
        </w:rPr>
        <w:t>zgodnie z opisem przedmiotu zamówienia stanowiącym Załącznik nr 2 do SWKO, na zasadach określonych w SWKO</w:t>
      </w:r>
      <w:r w:rsidR="00CC6B3C" w:rsidRPr="00715C65">
        <w:rPr>
          <w:rFonts w:ascii="Calibri" w:hAnsi="Calibri" w:cs="Calibri"/>
          <w:b w:val="0"/>
          <w:color w:val="000000"/>
          <w:szCs w:val="24"/>
        </w:rPr>
        <w:t xml:space="preserve"> </w:t>
      </w:r>
      <w:r w:rsidR="008B35A0" w:rsidRPr="00715C65">
        <w:rPr>
          <w:rFonts w:ascii="Calibri" w:hAnsi="Calibri" w:cs="Calibri"/>
          <w:b w:val="0"/>
          <w:color w:val="000000"/>
          <w:szCs w:val="24"/>
        </w:rPr>
        <w:t>i</w:t>
      </w:r>
      <w:r w:rsidRPr="00715C65">
        <w:rPr>
          <w:rFonts w:ascii="Calibri" w:hAnsi="Calibri" w:cs="Calibri"/>
          <w:b w:val="0"/>
          <w:color w:val="000000"/>
          <w:szCs w:val="24"/>
        </w:rPr>
        <w:t xml:space="preserve"> umowie, której wzór stanowi Załącznik nr 3 do SWKO.</w:t>
      </w:r>
      <w:r w:rsidRPr="00715C65">
        <w:rPr>
          <w:rFonts w:ascii="Calibri" w:hAnsi="Calibri" w:cs="Calibri"/>
          <w:color w:val="000000"/>
          <w:szCs w:val="24"/>
        </w:rPr>
        <w:t xml:space="preserve">  </w:t>
      </w:r>
    </w:p>
    <w:p w:rsidR="002427B4" w:rsidRDefault="002427B4" w:rsidP="008E343F">
      <w:pPr>
        <w:pStyle w:val="Nagwek5"/>
        <w:spacing w:before="120" w:line="264" w:lineRule="auto"/>
        <w:rPr>
          <w:rFonts w:ascii="Calibri" w:hAnsi="Calibri" w:cs="Calibri"/>
          <w:szCs w:val="24"/>
        </w:rPr>
      </w:pPr>
    </w:p>
    <w:p w:rsidR="00A068CB" w:rsidRPr="00715C65" w:rsidRDefault="00A068CB" w:rsidP="008E343F">
      <w:pPr>
        <w:pStyle w:val="Nagwek5"/>
        <w:spacing w:before="120" w:line="264" w:lineRule="auto"/>
        <w:rPr>
          <w:rFonts w:ascii="Calibri" w:hAnsi="Calibri" w:cs="Calibri"/>
          <w:szCs w:val="24"/>
        </w:rPr>
      </w:pPr>
      <w:r w:rsidRPr="00715C65">
        <w:rPr>
          <w:rFonts w:ascii="Calibri" w:hAnsi="Calibri" w:cs="Calibri"/>
          <w:szCs w:val="24"/>
        </w:rPr>
        <w:t>III.  WARTOŚĆ OFERTY</w:t>
      </w:r>
    </w:p>
    <w:p w:rsidR="00A068CB" w:rsidRPr="00715C65" w:rsidRDefault="00760159" w:rsidP="008E343F">
      <w:pPr>
        <w:pStyle w:val="Tekstpodstawowy21"/>
        <w:spacing w:line="264" w:lineRule="auto"/>
        <w:ind w:left="426"/>
        <w:rPr>
          <w:rFonts w:ascii="Calibri" w:hAnsi="Calibri" w:cs="Calibri"/>
          <w:szCs w:val="24"/>
        </w:rPr>
      </w:pPr>
      <w:r w:rsidRPr="00760159">
        <w:rPr>
          <w:rFonts w:ascii="Calibri" w:hAnsi="Calibri" w:cs="Calibri"/>
          <w:szCs w:val="24"/>
        </w:rPr>
        <w:t>Oferuję wykonanie przedmiotu konkursu w skali 12 miesięcy (około 50 konsultacji w roku ) za kwotę:</w:t>
      </w:r>
    </w:p>
    <w:p w:rsidR="00760159" w:rsidRPr="00545358" w:rsidRDefault="00760159" w:rsidP="00760159">
      <w:pPr>
        <w:pStyle w:val="Akapitzlist"/>
        <w:spacing w:after="0" w:line="360" w:lineRule="auto"/>
        <w:ind w:left="426"/>
        <w:contextualSpacing/>
        <w:rPr>
          <w:rFonts w:cs="Calibri"/>
          <w:bCs/>
          <w:sz w:val="16"/>
          <w:szCs w:val="16"/>
        </w:rPr>
      </w:pPr>
      <w:bookmarkStart w:id="3" w:name="_Hlk199245480"/>
    </w:p>
    <w:p w:rsidR="00760159" w:rsidRPr="00760159" w:rsidRDefault="00760159" w:rsidP="00760159">
      <w:pPr>
        <w:pStyle w:val="Akapitzlist"/>
        <w:spacing w:after="0" w:line="360" w:lineRule="auto"/>
        <w:ind w:left="426"/>
        <w:contextualSpacing/>
        <w:rPr>
          <w:rFonts w:cs="Calibri"/>
          <w:bCs/>
        </w:rPr>
      </w:pPr>
      <w:r w:rsidRPr="00760159">
        <w:rPr>
          <w:rFonts w:cs="Calibri"/>
          <w:bCs/>
        </w:rPr>
        <w:t>Wartość</w:t>
      </w:r>
      <w:r>
        <w:rPr>
          <w:rFonts w:cs="Calibri"/>
          <w:bCs/>
        </w:rPr>
        <w:t xml:space="preserve"> netto: </w:t>
      </w:r>
      <w:r w:rsidRPr="00760159">
        <w:rPr>
          <w:rFonts w:cs="Calibri"/>
          <w:bCs/>
        </w:rPr>
        <w:t xml:space="preserve"> </w:t>
      </w:r>
      <w:bookmarkStart w:id="4" w:name="_Hlk201068120"/>
      <w:sdt>
        <w:sdtPr>
          <w:rPr>
            <w:rFonts w:cs="Calibri"/>
            <w:bCs/>
          </w:rPr>
          <w:id w:val="1725402304"/>
          <w:placeholder>
            <w:docPart w:val="DefaultPlaceholder_-1854013440"/>
          </w:placeholder>
        </w:sdtPr>
        <w:sdtEndPr/>
        <w:sdtContent>
          <w:r>
            <w:rPr>
              <w:rFonts w:cs="Calibri"/>
              <w:bCs/>
            </w:rPr>
            <w:t>____________</w:t>
          </w:r>
        </w:sdtContent>
      </w:sdt>
      <w:bookmarkEnd w:id="4"/>
      <w:r w:rsidRPr="00760159">
        <w:rPr>
          <w:rFonts w:cs="Calibri"/>
          <w:bCs/>
        </w:rPr>
        <w:t xml:space="preserve"> zł (słownie złotych</w:t>
      </w:r>
      <w:r>
        <w:rPr>
          <w:rFonts w:cs="Calibri"/>
          <w:bCs/>
        </w:rPr>
        <w:t xml:space="preserve">: </w:t>
      </w:r>
      <w:sdt>
        <w:sdtPr>
          <w:rPr>
            <w:rFonts w:cs="Calibri"/>
            <w:bCs/>
          </w:rPr>
          <w:id w:val="814226313"/>
          <w:placeholder>
            <w:docPart w:val="DefaultPlaceholder_-1854013440"/>
          </w:placeholder>
        </w:sdtPr>
        <w:sdtEndPr/>
        <w:sdtContent>
          <w:r>
            <w:rPr>
              <w:rFonts w:cs="Calibri"/>
              <w:bCs/>
            </w:rPr>
            <w:t>_________________________________________</w:t>
          </w:r>
        </w:sdtContent>
      </w:sdt>
      <w:r>
        <w:rPr>
          <w:rFonts w:cs="Calibri"/>
          <w:bCs/>
        </w:rPr>
        <w:t xml:space="preserve"> </w:t>
      </w:r>
      <w:r w:rsidRPr="00760159">
        <w:rPr>
          <w:rFonts w:cs="Calibri"/>
          <w:bCs/>
        </w:rPr>
        <w:t>)</w:t>
      </w:r>
    </w:p>
    <w:p w:rsidR="00760159" w:rsidRPr="00760159" w:rsidRDefault="00760159" w:rsidP="00760159">
      <w:pPr>
        <w:pStyle w:val="Akapitzlist"/>
        <w:spacing w:after="0" w:line="360" w:lineRule="auto"/>
        <w:ind w:left="426"/>
        <w:contextualSpacing/>
        <w:rPr>
          <w:rFonts w:cs="Calibri"/>
          <w:bCs/>
        </w:rPr>
      </w:pPr>
      <w:r w:rsidRPr="00760159">
        <w:rPr>
          <w:rFonts w:cs="Calibri"/>
          <w:bCs/>
        </w:rPr>
        <w:t>Wartość</w:t>
      </w:r>
      <w:r>
        <w:rPr>
          <w:rFonts w:cs="Calibri"/>
          <w:bCs/>
        </w:rPr>
        <w:t xml:space="preserve"> brutto: </w:t>
      </w:r>
      <w:sdt>
        <w:sdtPr>
          <w:rPr>
            <w:rFonts w:cs="Calibri"/>
            <w:bCs/>
          </w:rPr>
          <w:id w:val="81647158"/>
          <w:placeholder>
            <w:docPart w:val="DefaultPlaceholder_-1854013440"/>
          </w:placeholder>
        </w:sdtPr>
        <w:sdtEndPr/>
        <w:sdtContent>
          <w:sdt>
            <w:sdtPr>
              <w:rPr>
                <w:rFonts w:cs="Calibri"/>
                <w:bCs/>
              </w:rPr>
              <w:id w:val="-1729363727"/>
              <w:placeholder>
                <w:docPart w:val="5F730B9FA38E46A4B018E36CC409C37F"/>
              </w:placeholder>
            </w:sdtPr>
            <w:sdtEndPr/>
            <w:sdtContent>
              <w:r>
                <w:rPr>
                  <w:rFonts w:cs="Calibri"/>
                  <w:bCs/>
                </w:rPr>
                <w:t>____________</w:t>
              </w:r>
            </w:sdtContent>
          </w:sdt>
        </w:sdtContent>
      </w:sdt>
      <w:r w:rsidRPr="00760159">
        <w:rPr>
          <w:rFonts w:cs="Calibri"/>
          <w:bCs/>
        </w:rPr>
        <w:t xml:space="preserve"> zł (słownie złotych</w:t>
      </w:r>
      <w:r>
        <w:rPr>
          <w:rFonts w:cs="Calibri"/>
          <w:bCs/>
        </w:rPr>
        <w:t xml:space="preserve">: </w:t>
      </w:r>
      <w:sdt>
        <w:sdtPr>
          <w:rPr>
            <w:rFonts w:cs="Calibri"/>
            <w:bCs/>
          </w:rPr>
          <w:id w:val="-178703424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Calibri"/>
                <w:bCs/>
              </w:rPr>
              <w:id w:val="1036545441"/>
              <w:placeholder>
                <w:docPart w:val="4F2DBFEC7DBF4A6680C7E87B06740A39"/>
              </w:placeholder>
            </w:sdtPr>
            <w:sdtEndPr/>
            <w:sdtContent>
              <w:r>
                <w:rPr>
                  <w:rFonts w:cs="Calibri"/>
                  <w:bCs/>
                </w:rPr>
                <w:t>_________________________________________</w:t>
              </w:r>
            </w:sdtContent>
          </w:sdt>
        </w:sdtContent>
      </w:sdt>
      <w:r>
        <w:rPr>
          <w:rFonts w:cs="Calibri"/>
          <w:bCs/>
        </w:rPr>
        <w:t xml:space="preserve"> </w:t>
      </w:r>
      <w:r w:rsidRPr="00760159">
        <w:rPr>
          <w:rFonts w:cs="Calibri"/>
          <w:bCs/>
        </w:rPr>
        <w:t>)</w:t>
      </w:r>
    </w:p>
    <w:p w:rsidR="00760159" w:rsidRDefault="00760159" w:rsidP="00545358">
      <w:pPr>
        <w:spacing w:line="360" w:lineRule="auto"/>
        <w:contextualSpacing/>
        <w:rPr>
          <w:rFonts w:ascii="Calibri" w:hAnsi="Calibri" w:cs="Calibri"/>
          <w:bCs/>
          <w:sz w:val="22"/>
          <w:szCs w:val="22"/>
        </w:rPr>
      </w:pPr>
      <w:r w:rsidRPr="00760159">
        <w:rPr>
          <w:rFonts w:ascii="Calibri" w:hAnsi="Calibri" w:cs="Calibri"/>
          <w:bCs/>
          <w:sz w:val="22"/>
          <w:szCs w:val="22"/>
        </w:rPr>
        <w:t xml:space="preserve">w tym cena za </w:t>
      </w:r>
      <w:r w:rsidRPr="00760159">
        <w:rPr>
          <w:rFonts w:ascii="Calibri" w:hAnsi="Calibri" w:cs="Calibri"/>
          <w:b/>
          <w:sz w:val="22"/>
          <w:szCs w:val="22"/>
        </w:rPr>
        <w:t>jedną (1) konsultację</w:t>
      </w:r>
      <w:r>
        <w:rPr>
          <w:rFonts w:ascii="Calibri" w:hAnsi="Calibri" w:cs="Calibri"/>
          <w:bCs/>
          <w:sz w:val="22"/>
          <w:szCs w:val="22"/>
        </w:rPr>
        <w:t xml:space="preserve"> w złotych:</w:t>
      </w:r>
    </w:p>
    <w:p w:rsidR="00760159" w:rsidRPr="00760159" w:rsidRDefault="00760159" w:rsidP="00760159">
      <w:pPr>
        <w:pStyle w:val="Akapitzlist"/>
        <w:spacing w:after="0" w:line="360" w:lineRule="auto"/>
        <w:ind w:left="426"/>
        <w:contextualSpacing/>
        <w:rPr>
          <w:rFonts w:cs="Calibri"/>
          <w:bCs/>
        </w:rPr>
      </w:pPr>
      <w:r>
        <w:rPr>
          <w:rFonts w:cs="Calibri"/>
          <w:bCs/>
        </w:rPr>
        <w:t xml:space="preserve">cena netto: </w:t>
      </w:r>
      <w:r w:rsidRPr="00760159">
        <w:rPr>
          <w:rFonts w:cs="Calibri"/>
          <w:bCs/>
        </w:rPr>
        <w:t xml:space="preserve"> </w:t>
      </w:r>
      <w:sdt>
        <w:sdtPr>
          <w:rPr>
            <w:rFonts w:cs="Calibri"/>
            <w:bCs/>
          </w:rPr>
          <w:id w:val="-548533402"/>
          <w:placeholder>
            <w:docPart w:val="6A13F303E68940928F521A9C237C2967"/>
          </w:placeholder>
        </w:sdtPr>
        <w:sdtEndPr/>
        <w:sdtContent>
          <w:sdt>
            <w:sdtPr>
              <w:rPr>
                <w:rFonts w:cs="Calibri"/>
                <w:bCs/>
              </w:rPr>
              <w:id w:val="1032082122"/>
              <w:placeholder>
                <w:docPart w:val="4E3889C1163A4A2B8C8ECE432AE1AB72"/>
              </w:placeholder>
            </w:sdtPr>
            <w:sdtEndPr/>
            <w:sdtContent>
              <w:r w:rsidR="00545358">
                <w:rPr>
                  <w:rFonts w:cs="Calibri"/>
                  <w:bCs/>
                </w:rPr>
                <w:t>____________</w:t>
              </w:r>
            </w:sdtContent>
          </w:sdt>
        </w:sdtContent>
      </w:sdt>
      <w:r w:rsidRPr="00760159">
        <w:rPr>
          <w:rFonts w:cs="Calibri"/>
          <w:bCs/>
        </w:rPr>
        <w:t xml:space="preserve"> zł (słownie złotych</w:t>
      </w:r>
      <w:r>
        <w:rPr>
          <w:rFonts w:cs="Calibri"/>
          <w:bCs/>
        </w:rPr>
        <w:t xml:space="preserve">: </w:t>
      </w:r>
      <w:sdt>
        <w:sdtPr>
          <w:rPr>
            <w:rFonts w:cs="Calibri"/>
            <w:bCs/>
          </w:rPr>
          <w:id w:val="-462189314"/>
          <w:placeholder>
            <w:docPart w:val="EA6C30415D9940B3B914123538D1AE7B"/>
          </w:placeholder>
        </w:sdtPr>
        <w:sdtEndPr/>
        <w:sdtContent>
          <w:sdt>
            <w:sdtPr>
              <w:rPr>
                <w:rFonts w:cs="Calibri"/>
                <w:bCs/>
              </w:rPr>
              <w:id w:val="-2141179337"/>
              <w:placeholder>
                <w:docPart w:val="28D50EC8D1454AA9AE783FDA326F5828"/>
              </w:placeholder>
            </w:sdtPr>
            <w:sdtEndPr/>
            <w:sdtContent>
              <w:r>
                <w:rPr>
                  <w:rFonts w:cs="Calibri"/>
                  <w:bCs/>
                </w:rPr>
                <w:t>_________________________</w:t>
              </w:r>
              <w:r w:rsidR="00545358">
                <w:rPr>
                  <w:rFonts w:cs="Calibri"/>
                  <w:bCs/>
                </w:rPr>
                <w:t>___</w:t>
              </w:r>
              <w:r>
                <w:rPr>
                  <w:rFonts w:cs="Calibri"/>
                  <w:bCs/>
                </w:rPr>
                <w:t>________________</w:t>
              </w:r>
            </w:sdtContent>
          </w:sdt>
        </w:sdtContent>
      </w:sdt>
      <w:r>
        <w:rPr>
          <w:rFonts w:cs="Calibri"/>
          <w:bCs/>
        </w:rPr>
        <w:t xml:space="preserve"> )</w:t>
      </w:r>
    </w:p>
    <w:p w:rsidR="00760159" w:rsidRPr="00760159" w:rsidRDefault="00760159" w:rsidP="00760159">
      <w:pPr>
        <w:pStyle w:val="Akapitzlist"/>
        <w:spacing w:after="0" w:line="360" w:lineRule="auto"/>
        <w:ind w:left="426"/>
        <w:contextualSpacing/>
        <w:rPr>
          <w:rFonts w:cs="Calibri"/>
          <w:bCs/>
        </w:rPr>
      </w:pPr>
      <w:r>
        <w:rPr>
          <w:rFonts w:cs="Calibri"/>
          <w:bCs/>
        </w:rPr>
        <w:t>cena brutto</w:t>
      </w:r>
      <w:r w:rsidR="00545358" w:rsidRPr="00545358">
        <w:rPr>
          <w:rFonts w:cs="Calibri"/>
          <w:bCs/>
        </w:rPr>
        <w:t xml:space="preserve"> </w:t>
      </w:r>
      <w:sdt>
        <w:sdtPr>
          <w:rPr>
            <w:rFonts w:cs="Calibri"/>
            <w:bCs/>
          </w:rPr>
          <w:id w:val="846295498"/>
          <w:placeholder>
            <w:docPart w:val="5FF4A5618C2349B78D046A86B75DDD19"/>
          </w:placeholder>
        </w:sdtPr>
        <w:sdtEndPr/>
        <w:sdtContent>
          <w:r w:rsidR="00545358">
            <w:rPr>
              <w:rFonts w:cs="Calibri"/>
              <w:bCs/>
            </w:rPr>
            <w:t>____________</w:t>
          </w:r>
        </w:sdtContent>
      </w:sdt>
      <w:r w:rsidRPr="00760159">
        <w:rPr>
          <w:rFonts w:cs="Calibri"/>
          <w:bCs/>
        </w:rPr>
        <w:t xml:space="preserve"> zł (słownie złotych</w:t>
      </w:r>
      <w:r>
        <w:rPr>
          <w:rFonts w:cs="Calibri"/>
          <w:bCs/>
        </w:rPr>
        <w:t xml:space="preserve">: </w:t>
      </w:r>
      <w:sdt>
        <w:sdtPr>
          <w:rPr>
            <w:rFonts w:cs="Calibri"/>
            <w:bCs/>
          </w:rPr>
          <w:id w:val="1510874928"/>
          <w:placeholder>
            <w:docPart w:val="DB67647542024D7CB0663D20485FF1C8"/>
          </w:placeholder>
        </w:sdtPr>
        <w:sdtEndPr/>
        <w:sdtContent>
          <w:sdt>
            <w:sdtPr>
              <w:rPr>
                <w:rFonts w:cs="Calibri"/>
                <w:bCs/>
              </w:rPr>
              <w:id w:val="592445936"/>
              <w:placeholder>
                <w:docPart w:val="209E55D0C70F4EB28FB7163425F600D7"/>
              </w:placeholder>
            </w:sdtPr>
            <w:sdtEndPr/>
            <w:sdtContent>
              <w:r>
                <w:rPr>
                  <w:rFonts w:cs="Calibri"/>
                  <w:bCs/>
                </w:rPr>
                <w:t>____________________________</w:t>
              </w:r>
              <w:r w:rsidR="00545358">
                <w:rPr>
                  <w:rFonts w:cs="Calibri"/>
                  <w:bCs/>
                </w:rPr>
                <w:t>___</w:t>
              </w:r>
              <w:r>
                <w:rPr>
                  <w:rFonts w:cs="Calibri"/>
                  <w:bCs/>
                </w:rPr>
                <w:t>_____________</w:t>
              </w:r>
            </w:sdtContent>
          </w:sdt>
        </w:sdtContent>
      </w:sdt>
      <w:r>
        <w:rPr>
          <w:rFonts w:cs="Calibri"/>
          <w:bCs/>
        </w:rPr>
        <w:t xml:space="preserve"> )</w:t>
      </w:r>
    </w:p>
    <w:bookmarkEnd w:id="3"/>
    <w:p w:rsidR="00545358" w:rsidRDefault="00545358" w:rsidP="00545358">
      <w:pPr>
        <w:spacing w:line="264" w:lineRule="auto"/>
        <w:jc w:val="both"/>
        <w:rPr>
          <w:rFonts w:ascii="Calibri" w:hAnsi="Calibri" w:cs="Calibri"/>
          <w:sz w:val="24"/>
          <w:szCs w:val="24"/>
        </w:rPr>
      </w:pPr>
    </w:p>
    <w:p w:rsidR="00545358" w:rsidRDefault="00545358" w:rsidP="00545358">
      <w:p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15C65">
        <w:rPr>
          <w:rFonts w:ascii="Calibri" w:hAnsi="Calibri" w:cs="Calibri"/>
          <w:sz w:val="24"/>
          <w:szCs w:val="24"/>
        </w:rPr>
        <w:t xml:space="preserve">Termin ważności oferty wynosi </w:t>
      </w:r>
      <w:r>
        <w:rPr>
          <w:rFonts w:ascii="Calibri" w:hAnsi="Calibri" w:cs="Calibri"/>
          <w:sz w:val="24"/>
          <w:szCs w:val="24"/>
        </w:rPr>
        <w:t>45</w:t>
      </w:r>
      <w:r w:rsidRPr="00715C65">
        <w:rPr>
          <w:rFonts w:ascii="Calibri" w:hAnsi="Calibri" w:cs="Calibri"/>
          <w:sz w:val="24"/>
          <w:szCs w:val="24"/>
        </w:rPr>
        <w:t xml:space="preserve"> dni od terminu składania ofert.</w:t>
      </w:r>
    </w:p>
    <w:p w:rsidR="001C303A" w:rsidRPr="00715C65" w:rsidRDefault="00A068CB" w:rsidP="008E343F">
      <w:pPr>
        <w:pStyle w:val="Tekstpodstawowy"/>
        <w:spacing w:before="120" w:line="264" w:lineRule="auto"/>
        <w:jc w:val="both"/>
        <w:rPr>
          <w:rFonts w:ascii="Calibri" w:hAnsi="Calibri" w:cs="Calibri"/>
          <w:b/>
          <w:szCs w:val="24"/>
          <w:u w:val="single"/>
        </w:rPr>
      </w:pPr>
      <w:r w:rsidRPr="00715C65">
        <w:rPr>
          <w:rFonts w:ascii="Calibri" w:hAnsi="Calibri" w:cs="Calibri"/>
          <w:b/>
          <w:szCs w:val="24"/>
          <w:u w:val="single"/>
        </w:rPr>
        <w:t xml:space="preserve">IV. </w:t>
      </w:r>
      <w:r w:rsidR="00760159">
        <w:rPr>
          <w:rFonts w:ascii="Calibri" w:hAnsi="Calibri" w:cs="Calibri"/>
          <w:b/>
          <w:szCs w:val="24"/>
          <w:u w:val="single"/>
        </w:rPr>
        <w:t>OŚWIADCZAM, ŻE:</w:t>
      </w:r>
    </w:p>
    <w:p w:rsidR="00760159" w:rsidRPr="00760159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lastRenderedPageBreak/>
        <w:t>Zapoznałem się z przepisami ustawy z dnia 15 kwietnia 2011r. o działalności  oraz ustawy z dnia 27 sierpnia 2004 r. o świadczeniach opieki zdrowotnej finansowanych ze środków publicznych w zakresie dotyczącym udzielania zamówień na udzielanie świadczeń zdrowotnych oraz zasad przeprowadzania postępowania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760159">
        <w:rPr>
          <w:rFonts w:ascii="Calibri" w:hAnsi="Calibri" w:cs="Calibri"/>
          <w:sz w:val="24"/>
          <w:szCs w:val="24"/>
        </w:rPr>
        <w:t xml:space="preserve">w sprawie zawarcia umowy na udzielanie świadczeń zdrowotnych. </w:t>
      </w:r>
    </w:p>
    <w:p w:rsidR="00760159" w:rsidRPr="00760159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t xml:space="preserve">Zapoznałem się ze „Szczegółowymi Warunkami Konkursu Ofert” wraz z załącznikami, w tym z projektem umowy i nie wnoszę w tym zakresie żadnych zastrzeżeń. </w:t>
      </w:r>
    </w:p>
    <w:p w:rsidR="006B17E2" w:rsidRDefault="00760159" w:rsidP="00FF761D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6B17E2">
        <w:rPr>
          <w:rFonts w:ascii="Calibri" w:hAnsi="Calibri" w:cs="Calibri"/>
          <w:sz w:val="24"/>
          <w:szCs w:val="24"/>
        </w:rPr>
        <w:t xml:space="preserve">Zobowiązuję się do podpisania umowy na warunkach określonych w projekcie umowy, </w:t>
      </w:r>
      <w:r w:rsidR="006B17E2" w:rsidRPr="006B17E2">
        <w:rPr>
          <w:rFonts w:ascii="Calibri" w:hAnsi="Calibri" w:cs="Calibri"/>
          <w:sz w:val="24"/>
          <w:szCs w:val="24"/>
        </w:rPr>
        <w:t xml:space="preserve">w miejscu i w terminie określonym przez </w:t>
      </w:r>
      <w:r w:rsidR="006B17E2">
        <w:rPr>
          <w:rFonts w:ascii="Calibri" w:hAnsi="Calibri" w:cs="Calibri"/>
          <w:sz w:val="24"/>
          <w:szCs w:val="24"/>
        </w:rPr>
        <w:t>Udzielającego</w:t>
      </w:r>
      <w:r w:rsidR="006B17E2" w:rsidRPr="006B17E2">
        <w:rPr>
          <w:rFonts w:ascii="Calibri" w:hAnsi="Calibri" w:cs="Calibri"/>
          <w:sz w:val="24"/>
          <w:szCs w:val="24"/>
        </w:rPr>
        <w:t xml:space="preserve"> zamówienia </w:t>
      </w:r>
    </w:p>
    <w:p w:rsidR="00760159" w:rsidRPr="006B17E2" w:rsidRDefault="00760159" w:rsidP="00FF761D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6B17E2">
        <w:rPr>
          <w:rFonts w:ascii="Calibri" w:hAnsi="Calibri" w:cs="Calibri"/>
          <w:sz w:val="24"/>
          <w:szCs w:val="24"/>
        </w:rPr>
        <w:t>Posiadam uprawnienia niezbędne do udzielania świadczeń zdrowotnych z zakresu specjalistycznych usług medycznych będących przedmiotem konkursu/dysponuję potencjałem kadrowym do wykonywania przedmiotu umowy, który posiada uprawnienia niezbędne do udzielania świadczeń zdrowotnych z zakresu specjalistycznych usług medycznych  będących przedmiotem konkursu</w:t>
      </w:r>
      <w:r w:rsidR="006B17E2">
        <w:rPr>
          <w:rFonts w:ascii="Calibri" w:hAnsi="Calibri" w:cs="Calibri"/>
          <w:sz w:val="24"/>
          <w:szCs w:val="24"/>
          <w:vertAlign w:val="superscript"/>
        </w:rPr>
        <w:t>*)</w:t>
      </w:r>
      <w:r w:rsidRPr="006B17E2">
        <w:rPr>
          <w:rFonts w:ascii="Calibri" w:hAnsi="Calibri" w:cs="Calibri"/>
          <w:sz w:val="24"/>
          <w:szCs w:val="24"/>
        </w:rPr>
        <w:t xml:space="preserve"> </w:t>
      </w:r>
    </w:p>
    <w:p w:rsidR="00760159" w:rsidRPr="00760159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t>Znajduję się w sytuacji finansowej zapewniającej prawidłowe wykonanie przedmiotu konkursu, w tym nie zalegam w opłacaniu składek na ubezpieczenie społeczne i zdrowotne oraz podatków i opłat.</w:t>
      </w:r>
    </w:p>
    <w:p w:rsidR="00760159" w:rsidRPr="00760159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t>Nie została ze mną  rozwiązania żadna umowa z powodu nienależytego wykonywania świadczenia usług medycznych.</w:t>
      </w:r>
    </w:p>
    <w:p w:rsidR="00760159" w:rsidRPr="00760159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t xml:space="preserve">Minimalna liczba osób udzielających świadczeń zdrowotnych to </w:t>
      </w:r>
      <w:sdt>
        <w:sdtPr>
          <w:rPr>
            <w:rFonts w:ascii="Calibri" w:hAnsi="Calibri" w:cs="Calibri"/>
            <w:sz w:val="24"/>
            <w:szCs w:val="24"/>
          </w:rPr>
          <w:id w:val="254252512"/>
          <w:placeholder>
            <w:docPart w:val="DefaultPlaceholder_-1854013440"/>
          </w:placeholder>
        </w:sdtPr>
        <w:sdtEndPr/>
        <w:sdtContent>
          <w:r>
            <w:rPr>
              <w:rFonts w:ascii="Calibri" w:hAnsi="Calibri" w:cs="Calibri"/>
              <w:sz w:val="24"/>
              <w:szCs w:val="24"/>
            </w:rPr>
            <w:t>________</w:t>
          </w:r>
          <w:r w:rsidR="00545358">
            <w:rPr>
              <w:rFonts w:ascii="Calibri" w:hAnsi="Calibri" w:cs="Calibri"/>
              <w:sz w:val="24"/>
              <w:szCs w:val="24"/>
            </w:rPr>
            <w:t>__________</w:t>
          </w:r>
          <w:r>
            <w:rPr>
              <w:rFonts w:ascii="Calibri" w:hAnsi="Calibri" w:cs="Calibri"/>
              <w:sz w:val="24"/>
              <w:szCs w:val="24"/>
            </w:rPr>
            <w:t>______</w:t>
          </w:r>
        </w:sdtContent>
      </w:sdt>
      <w:r w:rsidR="00545358">
        <w:rPr>
          <w:rFonts w:ascii="Calibri" w:hAnsi="Calibri" w:cs="Calibri"/>
          <w:sz w:val="24"/>
          <w:szCs w:val="24"/>
        </w:rPr>
        <w:t xml:space="preserve"> .</w:t>
      </w:r>
    </w:p>
    <w:p w:rsidR="00760159" w:rsidRPr="00760159" w:rsidRDefault="00760159" w:rsidP="00760159">
      <w:pPr>
        <w:numPr>
          <w:ilvl w:val="0"/>
          <w:numId w:val="5"/>
        </w:numPr>
        <w:spacing w:line="264" w:lineRule="auto"/>
        <w:jc w:val="both"/>
        <w:rPr>
          <w:rFonts w:ascii="Calibri" w:hAnsi="Calibri" w:cs="Calibri"/>
          <w:sz w:val="24"/>
          <w:szCs w:val="24"/>
        </w:rPr>
      </w:pPr>
      <w:r w:rsidRPr="00760159">
        <w:rPr>
          <w:rFonts w:ascii="Calibri" w:hAnsi="Calibri" w:cs="Calibri"/>
          <w:sz w:val="24"/>
          <w:szCs w:val="24"/>
        </w:rPr>
        <w:t>Nie pozostaję w stosunku pokrewieństwa lub powinowactwa wobec osób pełniących funkcje kierownicze w SZPZOZ im. Dzieci Warszawy w Dziekanowie Leśnym.</w:t>
      </w:r>
    </w:p>
    <w:p w:rsidR="002427B4" w:rsidRDefault="002427B4" w:rsidP="008E343F">
      <w:pPr>
        <w:pStyle w:val="Nagwek5"/>
        <w:spacing w:before="120" w:line="264" w:lineRule="auto"/>
        <w:rPr>
          <w:rFonts w:ascii="Calibri" w:hAnsi="Calibri" w:cs="Calibri"/>
          <w:szCs w:val="24"/>
        </w:rPr>
      </w:pPr>
    </w:p>
    <w:p w:rsidR="002427B4" w:rsidRPr="002427B4" w:rsidRDefault="002427B4" w:rsidP="002427B4">
      <w:pPr>
        <w:spacing w:line="264" w:lineRule="auto"/>
        <w:ind w:left="340"/>
        <w:jc w:val="both"/>
        <w:rPr>
          <w:rFonts w:ascii="Calibri" w:hAnsi="Calibri" w:cs="Calibri"/>
          <w:sz w:val="24"/>
          <w:szCs w:val="24"/>
        </w:rPr>
      </w:pPr>
    </w:p>
    <w:p w:rsidR="00F22701" w:rsidRDefault="00F22701" w:rsidP="00A068CB">
      <w:pPr>
        <w:ind w:left="3540"/>
        <w:rPr>
          <w:rFonts w:ascii="Calibri" w:hAnsi="Calibri" w:cs="Calibri"/>
          <w:sz w:val="24"/>
        </w:rPr>
      </w:pPr>
    </w:p>
    <w:p w:rsidR="00545358" w:rsidRDefault="00545358" w:rsidP="00A068CB">
      <w:pPr>
        <w:ind w:left="3540"/>
        <w:rPr>
          <w:rFonts w:ascii="Calibri" w:hAnsi="Calibri" w:cs="Calibri"/>
          <w:sz w:val="24"/>
        </w:rPr>
      </w:pPr>
    </w:p>
    <w:p w:rsidR="00F22701" w:rsidRDefault="00F22701" w:rsidP="00A068CB">
      <w:pPr>
        <w:ind w:left="3540"/>
        <w:rPr>
          <w:rFonts w:ascii="Calibri" w:hAnsi="Calibri" w:cs="Calibri"/>
          <w:sz w:val="24"/>
        </w:rPr>
      </w:pPr>
    </w:p>
    <w:p w:rsidR="00A068CB" w:rsidRPr="00715C65" w:rsidRDefault="00A068CB" w:rsidP="00A068CB">
      <w:pPr>
        <w:ind w:left="3540"/>
        <w:rPr>
          <w:rFonts w:ascii="Calibri" w:hAnsi="Calibri" w:cs="Calibri"/>
          <w:sz w:val="24"/>
        </w:rPr>
      </w:pPr>
      <w:r w:rsidRPr="00715C65">
        <w:rPr>
          <w:rFonts w:ascii="Calibri" w:hAnsi="Calibri" w:cs="Calibri"/>
          <w:sz w:val="24"/>
        </w:rPr>
        <w:t xml:space="preserve">              </w:t>
      </w:r>
      <w:r w:rsidR="001D4EEA">
        <w:rPr>
          <w:rFonts w:ascii="Calibri" w:hAnsi="Calibri" w:cs="Calibri"/>
          <w:sz w:val="24"/>
        </w:rPr>
        <w:tab/>
      </w:r>
      <w:r w:rsidRPr="00715C65">
        <w:rPr>
          <w:rFonts w:ascii="Calibri" w:hAnsi="Calibri" w:cs="Calibri"/>
          <w:sz w:val="24"/>
        </w:rPr>
        <w:t xml:space="preserve">   __________________________</w:t>
      </w:r>
    </w:p>
    <w:p w:rsidR="00545358" w:rsidRPr="00545358" w:rsidRDefault="00A068CB" w:rsidP="00545358">
      <w:pPr>
        <w:rPr>
          <w:rFonts w:ascii="Calibri" w:hAnsi="Calibri" w:cs="Calibri"/>
          <w:i/>
          <w:sz w:val="18"/>
          <w:szCs w:val="18"/>
        </w:rPr>
      </w:pPr>
      <w:r w:rsidRPr="00715C65">
        <w:rPr>
          <w:rFonts w:ascii="Calibri" w:hAnsi="Calibri" w:cs="Calibri"/>
          <w:i/>
          <w:sz w:val="24"/>
        </w:rPr>
        <w:t xml:space="preserve">            </w:t>
      </w:r>
      <w:r w:rsidRPr="00715C65">
        <w:rPr>
          <w:rFonts w:ascii="Calibri" w:hAnsi="Calibri" w:cs="Calibri"/>
          <w:i/>
          <w:sz w:val="24"/>
        </w:rPr>
        <w:tab/>
      </w:r>
      <w:r w:rsidRPr="00715C65">
        <w:rPr>
          <w:rFonts w:ascii="Calibri" w:hAnsi="Calibri" w:cs="Calibri"/>
          <w:i/>
          <w:sz w:val="24"/>
        </w:rPr>
        <w:tab/>
      </w:r>
      <w:r w:rsidRPr="00715C65">
        <w:rPr>
          <w:rFonts w:ascii="Calibri" w:hAnsi="Calibri" w:cs="Calibri"/>
          <w:i/>
          <w:sz w:val="24"/>
        </w:rPr>
        <w:tab/>
      </w:r>
      <w:r w:rsidRPr="00715C65">
        <w:rPr>
          <w:rFonts w:ascii="Calibri" w:hAnsi="Calibri" w:cs="Calibri"/>
          <w:i/>
          <w:sz w:val="24"/>
        </w:rPr>
        <w:tab/>
      </w:r>
      <w:r w:rsidRPr="00715C65">
        <w:rPr>
          <w:rFonts w:ascii="Calibri" w:hAnsi="Calibri" w:cs="Calibri"/>
          <w:i/>
          <w:sz w:val="20"/>
        </w:rPr>
        <w:t xml:space="preserve">             </w:t>
      </w:r>
      <w:r w:rsidR="00CB4437" w:rsidRPr="00715C65">
        <w:rPr>
          <w:rFonts w:ascii="Calibri" w:hAnsi="Calibri" w:cs="Calibri"/>
          <w:i/>
          <w:sz w:val="20"/>
        </w:rPr>
        <w:tab/>
      </w:r>
      <w:r w:rsidR="00545358">
        <w:rPr>
          <w:rFonts w:ascii="Calibri" w:hAnsi="Calibri" w:cs="Calibri"/>
          <w:i/>
          <w:sz w:val="20"/>
        </w:rPr>
        <w:tab/>
      </w:r>
      <w:r w:rsidR="00545358">
        <w:rPr>
          <w:rFonts w:ascii="Calibri" w:hAnsi="Calibri" w:cs="Calibri"/>
          <w:i/>
          <w:sz w:val="20"/>
        </w:rPr>
        <w:tab/>
      </w:r>
      <w:r w:rsidR="00545358" w:rsidRPr="00545358">
        <w:rPr>
          <w:rFonts w:ascii="Calibri" w:hAnsi="Calibri" w:cs="Calibri"/>
          <w:i/>
          <w:sz w:val="18"/>
          <w:szCs w:val="18"/>
        </w:rPr>
        <w:t>(</w:t>
      </w:r>
      <w:r w:rsidR="00545358">
        <w:rPr>
          <w:rFonts w:ascii="Calibri" w:hAnsi="Calibri" w:cs="Calibri"/>
          <w:i/>
          <w:sz w:val="18"/>
          <w:szCs w:val="18"/>
        </w:rPr>
        <w:t xml:space="preserve">data i </w:t>
      </w:r>
      <w:r w:rsidR="00545358" w:rsidRPr="00545358">
        <w:rPr>
          <w:rFonts w:ascii="Calibri" w:hAnsi="Calibri" w:cs="Calibri"/>
          <w:i/>
          <w:sz w:val="18"/>
          <w:szCs w:val="18"/>
        </w:rPr>
        <w:t>podpis osoby uprawnionej do składania</w:t>
      </w:r>
    </w:p>
    <w:p w:rsidR="00C50D3F" w:rsidRDefault="00545358" w:rsidP="00545358">
      <w:pPr>
        <w:rPr>
          <w:rFonts w:ascii="Calibri" w:hAnsi="Calibri" w:cs="Calibri"/>
          <w:i/>
          <w:sz w:val="18"/>
          <w:szCs w:val="18"/>
        </w:rPr>
      </w:pPr>
      <w:r w:rsidRPr="00545358">
        <w:rPr>
          <w:rFonts w:ascii="Calibri" w:hAnsi="Calibri" w:cs="Calibri"/>
          <w:i/>
          <w:sz w:val="18"/>
          <w:szCs w:val="18"/>
        </w:rPr>
        <w:tab/>
      </w:r>
      <w:r w:rsidRPr="00545358">
        <w:rPr>
          <w:rFonts w:ascii="Calibri" w:hAnsi="Calibri" w:cs="Calibri"/>
          <w:i/>
          <w:sz w:val="18"/>
          <w:szCs w:val="18"/>
        </w:rPr>
        <w:tab/>
      </w:r>
      <w:r w:rsidRPr="00545358">
        <w:rPr>
          <w:rFonts w:ascii="Calibri" w:hAnsi="Calibri" w:cs="Calibri"/>
          <w:i/>
          <w:sz w:val="18"/>
          <w:szCs w:val="18"/>
        </w:rPr>
        <w:tab/>
        <w:t xml:space="preserve">                                                                           oświadczeń w imieniu składającego ofertę )</w:t>
      </w:r>
    </w:p>
    <w:p w:rsidR="006B17E2" w:rsidRDefault="006B17E2" w:rsidP="00545358">
      <w:pPr>
        <w:rPr>
          <w:rFonts w:ascii="Calibri" w:hAnsi="Calibri" w:cs="Calibri"/>
          <w:i/>
          <w:sz w:val="18"/>
          <w:szCs w:val="18"/>
        </w:rPr>
      </w:pPr>
    </w:p>
    <w:p w:rsidR="006B17E2" w:rsidRDefault="006B17E2" w:rsidP="00545358">
      <w:pPr>
        <w:rPr>
          <w:rFonts w:ascii="Calibri" w:hAnsi="Calibri" w:cs="Calibri"/>
          <w:i/>
          <w:sz w:val="18"/>
          <w:szCs w:val="18"/>
        </w:rPr>
      </w:pPr>
    </w:p>
    <w:p w:rsidR="006B17E2" w:rsidRDefault="006B17E2" w:rsidP="00545358">
      <w:pPr>
        <w:rPr>
          <w:rFonts w:ascii="Calibri" w:hAnsi="Calibri" w:cs="Calibri"/>
          <w:i/>
          <w:sz w:val="18"/>
          <w:szCs w:val="18"/>
        </w:rPr>
      </w:pPr>
    </w:p>
    <w:p w:rsidR="006B17E2" w:rsidRPr="006B17E2" w:rsidRDefault="006B17E2" w:rsidP="006B17E2">
      <w:pPr>
        <w:rPr>
          <w:rFonts w:ascii="Calibri" w:hAnsi="Calibri" w:cs="Calibri"/>
          <w:sz w:val="16"/>
          <w:szCs w:val="16"/>
        </w:rPr>
      </w:pPr>
      <w:r w:rsidRPr="006B17E2">
        <w:rPr>
          <w:rFonts w:ascii="Calibri" w:hAnsi="Calibri" w:cs="Calibri"/>
          <w:sz w:val="16"/>
          <w:szCs w:val="16"/>
        </w:rPr>
        <w:t>*właściwe podkreślić</w:t>
      </w:r>
    </w:p>
    <w:p w:rsidR="006B17E2" w:rsidRPr="00715C65" w:rsidRDefault="006B17E2" w:rsidP="00545358">
      <w:pPr>
        <w:rPr>
          <w:rFonts w:ascii="Calibri" w:hAnsi="Calibri" w:cs="Calibri"/>
        </w:rPr>
      </w:pPr>
    </w:p>
    <w:sectPr w:rsidR="006B17E2" w:rsidRPr="00715C65" w:rsidSect="00545358">
      <w:headerReference w:type="default" r:id="rId9"/>
      <w:footerReference w:type="default" r:id="rId10"/>
      <w:pgSz w:w="11906" w:h="16838" w:code="9"/>
      <w:pgMar w:top="1276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2EC" w:rsidRDefault="002B02EC">
      <w:r>
        <w:separator/>
      </w:r>
    </w:p>
  </w:endnote>
  <w:endnote w:type="continuationSeparator" w:id="0">
    <w:p w:rsidR="002B02EC" w:rsidRDefault="002B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583" w:rsidRDefault="00E75D87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6750685</wp:posOffset>
              </wp:positionH>
              <wp:positionV relativeFrom="paragraph">
                <wp:posOffset>635</wp:posOffset>
              </wp:positionV>
              <wp:extent cx="60960" cy="175895"/>
              <wp:effectExtent l="0" t="0" r="0" b="0"/>
              <wp:wrapSquare wrapText="largest"/>
              <wp:docPr id="4856589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75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583" w:rsidRPr="000267F9" w:rsidRDefault="00C1458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5B2E">
                            <w:rPr>
                              <w:rStyle w:val="Numerstrony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267F9"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5pt;margin-top:.05pt;width:4.8pt;height:13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" stroked="f">
              <v:fill opacity="0"/>
              <v:textbox inset="0,0,0,0">
                <w:txbxContent>
                  <w:p w:rsidR="00C14583" w:rsidRPr="000267F9" w:rsidRDefault="00C1458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begin"/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instrText xml:space="preserve"> PAGE </w:instrTex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separate"/>
                    </w:r>
                    <w:r w:rsidR="00DF5B2E">
                      <w:rPr>
                        <w:rStyle w:val="Numerstrony"/>
                        <w:noProof/>
                        <w:sz w:val="18"/>
                        <w:szCs w:val="18"/>
                      </w:rPr>
                      <w:t>1</w:t>
                    </w:r>
                    <w:r w:rsidRPr="000267F9">
                      <w:rPr>
                        <w:rStyle w:val="Numerstrony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2EC" w:rsidRDefault="002B02EC">
      <w:r>
        <w:separator/>
      </w:r>
    </w:p>
  </w:footnote>
  <w:footnote w:type="continuationSeparator" w:id="0">
    <w:p w:rsidR="002B02EC" w:rsidRDefault="002B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683E" w:rsidRPr="00F22701" w:rsidRDefault="000B683E" w:rsidP="000B683E">
    <w:pPr>
      <w:pStyle w:val="Nagwek"/>
      <w:jc w:val="right"/>
      <w:rPr>
        <w:rFonts w:ascii="Calibri" w:hAnsi="Calibri" w:cs="Calibri"/>
        <w:b/>
        <w:bCs/>
        <w:sz w:val="22"/>
        <w:szCs w:val="22"/>
      </w:rPr>
    </w:pPr>
    <w:r w:rsidRPr="00F22701">
      <w:rPr>
        <w:rFonts w:ascii="Calibri" w:hAnsi="Calibri" w:cs="Calibri"/>
        <w:b/>
        <w:bCs/>
        <w:sz w:val="22"/>
        <w:szCs w:val="22"/>
        <w:u w:val="single"/>
      </w:rPr>
      <w:t>Załącznik nr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6"/>
        </w:tabs>
        <w:ind w:left="686" w:hanging="2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99CA808C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1B571E2A"/>
    <w:multiLevelType w:val="hybridMultilevel"/>
    <w:tmpl w:val="A3EE86C8"/>
    <w:lvl w:ilvl="0" w:tplc="20C200A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62ABD"/>
    <w:multiLevelType w:val="hybridMultilevel"/>
    <w:tmpl w:val="FF6A5274"/>
    <w:lvl w:ilvl="0" w:tplc="9D0E9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61C7B"/>
    <w:multiLevelType w:val="hybridMultilevel"/>
    <w:tmpl w:val="06AA1DC8"/>
    <w:lvl w:ilvl="0" w:tplc="E9DEA17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233E7E"/>
    <w:multiLevelType w:val="hybridMultilevel"/>
    <w:tmpl w:val="062031B2"/>
    <w:lvl w:ilvl="0" w:tplc="890C035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041BA"/>
    <w:multiLevelType w:val="hybridMultilevel"/>
    <w:tmpl w:val="7EA8595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366B1"/>
    <w:multiLevelType w:val="hybridMultilevel"/>
    <w:tmpl w:val="D8D88C2E"/>
    <w:lvl w:ilvl="0" w:tplc="61CEBAA0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08F8"/>
    <w:multiLevelType w:val="hybridMultilevel"/>
    <w:tmpl w:val="9ACE63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D7C00"/>
    <w:multiLevelType w:val="hybridMultilevel"/>
    <w:tmpl w:val="C8063BC8"/>
    <w:lvl w:ilvl="0" w:tplc="E070A53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49458">
    <w:abstractNumId w:val="0"/>
  </w:num>
  <w:num w:numId="2" w16cid:durableId="1419211648">
    <w:abstractNumId w:val="1"/>
  </w:num>
  <w:num w:numId="3" w16cid:durableId="1020663667">
    <w:abstractNumId w:val="2"/>
  </w:num>
  <w:num w:numId="4" w16cid:durableId="1399015333">
    <w:abstractNumId w:val="3"/>
  </w:num>
  <w:num w:numId="5" w16cid:durableId="1063942409">
    <w:abstractNumId w:val="4"/>
  </w:num>
  <w:num w:numId="6" w16cid:durableId="732969037">
    <w:abstractNumId w:val="5"/>
  </w:num>
  <w:num w:numId="7" w16cid:durableId="248396202">
    <w:abstractNumId w:val="6"/>
  </w:num>
  <w:num w:numId="8" w16cid:durableId="1642081520">
    <w:abstractNumId w:val="8"/>
  </w:num>
  <w:num w:numId="9" w16cid:durableId="942418843">
    <w:abstractNumId w:val="6"/>
  </w:num>
  <w:num w:numId="10" w16cid:durableId="263416822">
    <w:abstractNumId w:val="9"/>
  </w:num>
  <w:num w:numId="11" w16cid:durableId="449787646">
    <w:abstractNumId w:val="14"/>
  </w:num>
  <w:num w:numId="12" w16cid:durableId="1689716826">
    <w:abstractNumId w:val="7"/>
  </w:num>
  <w:num w:numId="13" w16cid:durableId="666402566">
    <w:abstractNumId w:val="11"/>
  </w:num>
  <w:num w:numId="14" w16cid:durableId="1677536762">
    <w:abstractNumId w:val="10"/>
  </w:num>
  <w:num w:numId="15" w16cid:durableId="477377106">
    <w:abstractNumId w:val="15"/>
  </w:num>
  <w:num w:numId="16" w16cid:durableId="1065299306">
    <w:abstractNumId w:val="1"/>
    <w:lvlOverride w:ilvl="0">
      <w:startOverride w:val="1"/>
    </w:lvlOverride>
  </w:num>
  <w:num w:numId="17" w16cid:durableId="1918972270">
    <w:abstractNumId w:val="12"/>
  </w:num>
  <w:num w:numId="18" w16cid:durableId="1933469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33"/>
    <w:rsid w:val="00013A85"/>
    <w:rsid w:val="00015C41"/>
    <w:rsid w:val="000204A7"/>
    <w:rsid w:val="00022FD6"/>
    <w:rsid w:val="000267F9"/>
    <w:rsid w:val="000310FF"/>
    <w:rsid w:val="00033317"/>
    <w:rsid w:val="00051664"/>
    <w:rsid w:val="0008310C"/>
    <w:rsid w:val="0008759F"/>
    <w:rsid w:val="00090D2E"/>
    <w:rsid w:val="00092D8F"/>
    <w:rsid w:val="000B683E"/>
    <w:rsid w:val="000C5BC3"/>
    <w:rsid w:val="000E50E9"/>
    <w:rsid w:val="000F56F2"/>
    <w:rsid w:val="000F5DCE"/>
    <w:rsid w:val="000F5F1E"/>
    <w:rsid w:val="001003E8"/>
    <w:rsid w:val="00102A5B"/>
    <w:rsid w:val="00104A05"/>
    <w:rsid w:val="001050E9"/>
    <w:rsid w:val="00111DD0"/>
    <w:rsid w:val="00112385"/>
    <w:rsid w:val="001257D5"/>
    <w:rsid w:val="00126F01"/>
    <w:rsid w:val="00143523"/>
    <w:rsid w:val="00156FD9"/>
    <w:rsid w:val="00160A09"/>
    <w:rsid w:val="00171FB3"/>
    <w:rsid w:val="001764EB"/>
    <w:rsid w:val="0018257B"/>
    <w:rsid w:val="001B77B9"/>
    <w:rsid w:val="001C02CD"/>
    <w:rsid w:val="001C2EBB"/>
    <w:rsid w:val="001C303A"/>
    <w:rsid w:val="001D36DC"/>
    <w:rsid w:val="001D4EEA"/>
    <w:rsid w:val="001D65D2"/>
    <w:rsid w:val="001F3FF7"/>
    <w:rsid w:val="001F50E5"/>
    <w:rsid w:val="001F74AD"/>
    <w:rsid w:val="0021499B"/>
    <w:rsid w:val="00220E56"/>
    <w:rsid w:val="00230AFF"/>
    <w:rsid w:val="00232196"/>
    <w:rsid w:val="002427B4"/>
    <w:rsid w:val="00276660"/>
    <w:rsid w:val="002778AD"/>
    <w:rsid w:val="00284B37"/>
    <w:rsid w:val="00286C0D"/>
    <w:rsid w:val="00287F19"/>
    <w:rsid w:val="00291239"/>
    <w:rsid w:val="00297200"/>
    <w:rsid w:val="002A32D4"/>
    <w:rsid w:val="002A48EB"/>
    <w:rsid w:val="002B02EC"/>
    <w:rsid w:val="002B1BAB"/>
    <w:rsid w:val="002C2DBB"/>
    <w:rsid w:val="002C76BC"/>
    <w:rsid w:val="002D5BBD"/>
    <w:rsid w:val="002E513F"/>
    <w:rsid w:val="002E6CBA"/>
    <w:rsid w:val="002F5046"/>
    <w:rsid w:val="00301452"/>
    <w:rsid w:val="0032103B"/>
    <w:rsid w:val="00332B31"/>
    <w:rsid w:val="00343A19"/>
    <w:rsid w:val="00355FE1"/>
    <w:rsid w:val="0036371D"/>
    <w:rsid w:val="0036605E"/>
    <w:rsid w:val="00376EE5"/>
    <w:rsid w:val="00383435"/>
    <w:rsid w:val="00395B7A"/>
    <w:rsid w:val="00396F49"/>
    <w:rsid w:val="003A1FC0"/>
    <w:rsid w:val="003B79BB"/>
    <w:rsid w:val="003C0783"/>
    <w:rsid w:val="003D46FC"/>
    <w:rsid w:val="003D57B1"/>
    <w:rsid w:val="003D6E3C"/>
    <w:rsid w:val="003E0E31"/>
    <w:rsid w:val="003F10FD"/>
    <w:rsid w:val="003F6053"/>
    <w:rsid w:val="003F7AD1"/>
    <w:rsid w:val="004016A3"/>
    <w:rsid w:val="00426702"/>
    <w:rsid w:val="004358A3"/>
    <w:rsid w:val="00435FB7"/>
    <w:rsid w:val="0043798F"/>
    <w:rsid w:val="00442554"/>
    <w:rsid w:val="00470D42"/>
    <w:rsid w:val="00480F33"/>
    <w:rsid w:val="00481BDE"/>
    <w:rsid w:val="0048365C"/>
    <w:rsid w:val="004938CF"/>
    <w:rsid w:val="004A348C"/>
    <w:rsid w:val="004A74AD"/>
    <w:rsid w:val="004A761E"/>
    <w:rsid w:val="004B1BD6"/>
    <w:rsid w:val="004B68D2"/>
    <w:rsid w:val="004C0305"/>
    <w:rsid w:val="004C1633"/>
    <w:rsid w:val="00500AA4"/>
    <w:rsid w:val="00500BF7"/>
    <w:rsid w:val="00504AAA"/>
    <w:rsid w:val="005068CC"/>
    <w:rsid w:val="005268AC"/>
    <w:rsid w:val="00526CC9"/>
    <w:rsid w:val="005273FB"/>
    <w:rsid w:val="005360DA"/>
    <w:rsid w:val="005379FD"/>
    <w:rsid w:val="00545358"/>
    <w:rsid w:val="00550246"/>
    <w:rsid w:val="00550C80"/>
    <w:rsid w:val="00551E20"/>
    <w:rsid w:val="005537D5"/>
    <w:rsid w:val="005569E7"/>
    <w:rsid w:val="005650A0"/>
    <w:rsid w:val="00567807"/>
    <w:rsid w:val="00576A0E"/>
    <w:rsid w:val="00581045"/>
    <w:rsid w:val="005A1037"/>
    <w:rsid w:val="005A2600"/>
    <w:rsid w:val="005C107D"/>
    <w:rsid w:val="005E3AB4"/>
    <w:rsid w:val="005F2106"/>
    <w:rsid w:val="005F6E2C"/>
    <w:rsid w:val="00604F02"/>
    <w:rsid w:val="006150BA"/>
    <w:rsid w:val="00622711"/>
    <w:rsid w:val="006450D4"/>
    <w:rsid w:val="00675959"/>
    <w:rsid w:val="00675F39"/>
    <w:rsid w:val="00683645"/>
    <w:rsid w:val="006A0EAA"/>
    <w:rsid w:val="006B17E2"/>
    <w:rsid w:val="006B1BEF"/>
    <w:rsid w:val="006B3E7F"/>
    <w:rsid w:val="006F0496"/>
    <w:rsid w:val="00715C65"/>
    <w:rsid w:val="0072464B"/>
    <w:rsid w:val="00732C3C"/>
    <w:rsid w:val="00743E28"/>
    <w:rsid w:val="00747AA6"/>
    <w:rsid w:val="00760159"/>
    <w:rsid w:val="007601FD"/>
    <w:rsid w:val="007629AC"/>
    <w:rsid w:val="00775A79"/>
    <w:rsid w:val="00786799"/>
    <w:rsid w:val="00792546"/>
    <w:rsid w:val="007A03BF"/>
    <w:rsid w:val="007A666C"/>
    <w:rsid w:val="007A6839"/>
    <w:rsid w:val="007B2BF4"/>
    <w:rsid w:val="007B444A"/>
    <w:rsid w:val="007B4999"/>
    <w:rsid w:val="007D0B0D"/>
    <w:rsid w:val="007D1EEC"/>
    <w:rsid w:val="007E0A91"/>
    <w:rsid w:val="007E2A91"/>
    <w:rsid w:val="007F67E3"/>
    <w:rsid w:val="008031D4"/>
    <w:rsid w:val="008272B9"/>
    <w:rsid w:val="00832A30"/>
    <w:rsid w:val="008366B4"/>
    <w:rsid w:val="00840219"/>
    <w:rsid w:val="00842B0B"/>
    <w:rsid w:val="00854618"/>
    <w:rsid w:val="0085584E"/>
    <w:rsid w:val="0086587E"/>
    <w:rsid w:val="008717EC"/>
    <w:rsid w:val="00876C38"/>
    <w:rsid w:val="008959FC"/>
    <w:rsid w:val="008A14D7"/>
    <w:rsid w:val="008A1D83"/>
    <w:rsid w:val="008A2827"/>
    <w:rsid w:val="008A3643"/>
    <w:rsid w:val="008B35A0"/>
    <w:rsid w:val="008B7E60"/>
    <w:rsid w:val="008C764F"/>
    <w:rsid w:val="008D2BFA"/>
    <w:rsid w:val="008E343F"/>
    <w:rsid w:val="008E5F99"/>
    <w:rsid w:val="008F7585"/>
    <w:rsid w:val="00901397"/>
    <w:rsid w:val="00910BA9"/>
    <w:rsid w:val="00911AD1"/>
    <w:rsid w:val="00912B37"/>
    <w:rsid w:val="009153D7"/>
    <w:rsid w:val="00924E41"/>
    <w:rsid w:val="00925C54"/>
    <w:rsid w:val="009325E8"/>
    <w:rsid w:val="00952F0C"/>
    <w:rsid w:val="009605E8"/>
    <w:rsid w:val="0096215F"/>
    <w:rsid w:val="00964D78"/>
    <w:rsid w:val="0096663B"/>
    <w:rsid w:val="00973FFF"/>
    <w:rsid w:val="00982DC9"/>
    <w:rsid w:val="009B3398"/>
    <w:rsid w:val="009D1057"/>
    <w:rsid w:val="009F159D"/>
    <w:rsid w:val="009F238F"/>
    <w:rsid w:val="009F36EE"/>
    <w:rsid w:val="00A05508"/>
    <w:rsid w:val="00A068CB"/>
    <w:rsid w:val="00A14B88"/>
    <w:rsid w:val="00A16C1E"/>
    <w:rsid w:val="00A25A38"/>
    <w:rsid w:val="00A42848"/>
    <w:rsid w:val="00A527B9"/>
    <w:rsid w:val="00A5741E"/>
    <w:rsid w:val="00A6795A"/>
    <w:rsid w:val="00A7036A"/>
    <w:rsid w:val="00A73837"/>
    <w:rsid w:val="00A73C92"/>
    <w:rsid w:val="00A76787"/>
    <w:rsid w:val="00A96DAB"/>
    <w:rsid w:val="00AD4676"/>
    <w:rsid w:val="00AE04B3"/>
    <w:rsid w:val="00AE4781"/>
    <w:rsid w:val="00AF1CD9"/>
    <w:rsid w:val="00AF3509"/>
    <w:rsid w:val="00AF5563"/>
    <w:rsid w:val="00B125BA"/>
    <w:rsid w:val="00B148E3"/>
    <w:rsid w:val="00B21A23"/>
    <w:rsid w:val="00B228FF"/>
    <w:rsid w:val="00B254AD"/>
    <w:rsid w:val="00B401EF"/>
    <w:rsid w:val="00B6022B"/>
    <w:rsid w:val="00B63611"/>
    <w:rsid w:val="00B6401C"/>
    <w:rsid w:val="00B85AF7"/>
    <w:rsid w:val="00B92C93"/>
    <w:rsid w:val="00B94496"/>
    <w:rsid w:val="00BA5530"/>
    <w:rsid w:val="00BC1D53"/>
    <w:rsid w:val="00BD09C7"/>
    <w:rsid w:val="00BE08A9"/>
    <w:rsid w:val="00C07DC1"/>
    <w:rsid w:val="00C10DAD"/>
    <w:rsid w:val="00C14583"/>
    <w:rsid w:val="00C24633"/>
    <w:rsid w:val="00C31D67"/>
    <w:rsid w:val="00C41DD7"/>
    <w:rsid w:val="00C50D3F"/>
    <w:rsid w:val="00C55F76"/>
    <w:rsid w:val="00C56771"/>
    <w:rsid w:val="00C60D85"/>
    <w:rsid w:val="00C95407"/>
    <w:rsid w:val="00CB4437"/>
    <w:rsid w:val="00CC6B3C"/>
    <w:rsid w:val="00CD72FD"/>
    <w:rsid w:val="00CE0EF2"/>
    <w:rsid w:val="00CF5990"/>
    <w:rsid w:val="00D00116"/>
    <w:rsid w:val="00D12F2C"/>
    <w:rsid w:val="00D254C3"/>
    <w:rsid w:val="00D3031D"/>
    <w:rsid w:val="00D326EB"/>
    <w:rsid w:val="00D3292D"/>
    <w:rsid w:val="00D46498"/>
    <w:rsid w:val="00D503F4"/>
    <w:rsid w:val="00D64EA7"/>
    <w:rsid w:val="00D829DF"/>
    <w:rsid w:val="00DA4CBC"/>
    <w:rsid w:val="00DB4D8B"/>
    <w:rsid w:val="00DD0DB1"/>
    <w:rsid w:val="00DD2C94"/>
    <w:rsid w:val="00DE719F"/>
    <w:rsid w:val="00DE794B"/>
    <w:rsid w:val="00DF261E"/>
    <w:rsid w:val="00DF5B2E"/>
    <w:rsid w:val="00DF6483"/>
    <w:rsid w:val="00E13209"/>
    <w:rsid w:val="00E1728F"/>
    <w:rsid w:val="00E21CC1"/>
    <w:rsid w:val="00E25DB1"/>
    <w:rsid w:val="00E26E62"/>
    <w:rsid w:val="00E34F61"/>
    <w:rsid w:val="00E52E4F"/>
    <w:rsid w:val="00E60A98"/>
    <w:rsid w:val="00E61B8F"/>
    <w:rsid w:val="00E6353C"/>
    <w:rsid w:val="00E64B63"/>
    <w:rsid w:val="00E718D3"/>
    <w:rsid w:val="00E71A02"/>
    <w:rsid w:val="00E75D87"/>
    <w:rsid w:val="00E811BE"/>
    <w:rsid w:val="00E812BB"/>
    <w:rsid w:val="00E92E50"/>
    <w:rsid w:val="00E96102"/>
    <w:rsid w:val="00E96699"/>
    <w:rsid w:val="00EA06A4"/>
    <w:rsid w:val="00EE06BA"/>
    <w:rsid w:val="00EE51BC"/>
    <w:rsid w:val="00F11FA2"/>
    <w:rsid w:val="00F22701"/>
    <w:rsid w:val="00F26087"/>
    <w:rsid w:val="00F26FC3"/>
    <w:rsid w:val="00F27E34"/>
    <w:rsid w:val="00F36C3C"/>
    <w:rsid w:val="00F4434A"/>
    <w:rsid w:val="00F62B65"/>
    <w:rsid w:val="00F6443E"/>
    <w:rsid w:val="00F65321"/>
    <w:rsid w:val="00F657DB"/>
    <w:rsid w:val="00F77631"/>
    <w:rsid w:val="00F92F28"/>
    <w:rsid w:val="00F95CEB"/>
    <w:rsid w:val="00F96407"/>
    <w:rsid w:val="00F97284"/>
    <w:rsid w:val="00FA3C90"/>
    <w:rsid w:val="00FB2EEC"/>
    <w:rsid w:val="00FC0E01"/>
    <w:rsid w:val="00FC3E64"/>
    <w:rsid w:val="00FD1F92"/>
    <w:rsid w:val="00FD703A"/>
    <w:rsid w:val="00FE606E"/>
    <w:rsid w:val="00FF517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66074C90-7779-48E3-823C-A8502CE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rFonts w:ascii="Tahoma" w:hAnsi="Tahoma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7z2">
    <w:name w:val="WW8Num7z2"/>
    <w:rPr>
      <w:rFonts w:ascii="Wingdings" w:hAnsi="Wingdings"/>
    </w:rPr>
  </w:style>
  <w:style w:type="character" w:customStyle="1" w:styleId="WW8Num22z0">
    <w:name w:val="WW8Num22z0"/>
    <w:rPr>
      <w:b w:val="0"/>
      <w:i w:val="0"/>
      <w:sz w:val="24"/>
      <w:szCs w:val="24"/>
    </w:rPr>
  </w:style>
  <w:style w:type="character" w:customStyle="1" w:styleId="WW8Num23z0">
    <w:name w:val="WW8Num23z0"/>
    <w:rPr>
      <w:rFonts w:ascii="Tahoma" w:eastAsia="Times New Roman" w:hAnsi="Tahoma" w:cs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Tahoma" w:eastAsia="Times New Roman" w:hAnsi="Tahoma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11">
    <w:name w:val="h11"/>
    <w:rPr>
      <w:rFonts w:ascii="Verdana" w:hAnsi="Verdana"/>
      <w:b/>
      <w:bCs/>
      <w:i w:val="0"/>
      <w:iCs w:val="0"/>
      <w:sz w:val="23"/>
      <w:szCs w:val="23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left="703"/>
    </w:pPr>
    <w:rPr>
      <w:rFonts w:ascii="Tahoma" w:hAnsi="Tahoma"/>
      <w:sz w:val="24"/>
    </w:rPr>
  </w:style>
  <w:style w:type="paragraph" w:customStyle="1" w:styleId="Tekstpodstawowy31">
    <w:name w:val="Tekst podstawowy 31"/>
    <w:basedOn w:val="Normalny"/>
    <w:pPr>
      <w:jc w:val="center"/>
    </w:pPr>
    <w:rPr>
      <w:rFonts w:ascii="Tahoma" w:hAnsi="Tahoma"/>
      <w:b/>
      <w:sz w:val="24"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360"/>
    </w:pPr>
    <w:rPr>
      <w:rFonts w:ascii="Tahoma" w:hAnsi="Tahoma"/>
      <w:sz w:val="22"/>
    </w:rPr>
  </w:style>
  <w:style w:type="paragraph" w:customStyle="1" w:styleId="Tekstpodstawowy21">
    <w:name w:val="Tekst podstawowy 21"/>
    <w:basedOn w:val="Normalny"/>
    <w:pPr>
      <w:spacing w:line="360" w:lineRule="auto"/>
      <w:jc w:val="both"/>
    </w:pPr>
    <w:rPr>
      <w:rFonts w:ascii="Tahoma" w:hAnsi="Tahoma"/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360"/>
      <w:jc w:val="both"/>
    </w:pPr>
    <w:rPr>
      <w:rFonts w:ascii="Tahoma" w:hAnsi="Tahoma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Domylne">
    <w:name w:val="Domyślne"/>
    <w:rsid w:val="00DF6483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rsid w:val="0036371D"/>
    <w:rPr>
      <w:sz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601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5AE8A2-624A-4010-8C8C-CC0AA303EA05}"/>
      </w:docPartPr>
      <w:docPartBody>
        <w:p w:rsidR="00C17542" w:rsidRDefault="00C17542"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13F303E68940928F521A9C237C2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09B421-D5CD-47EB-94D1-EF2866AF53C5}"/>
      </w:docPartPr>
      <w:docPartBody>
        <w:p w:rsidR="00C17542" w:rsidRDefault="00C17542" w:rsidP="00C17542">
          <w:pPr>
            <w:pStyle w:val="6A13F303E68940928F521A9C237C2967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6C30415D9940B3B914123538D1AE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9C785-5773-4134-9591-153441D1D005}"/>
      </w:docPartPr>
      <w:docPartBody>
        <w:p w:rsidR="00C17542" w:rsidRDefault="00C17542" w:rsidP="00C17542">
          <w:pPr>
            <w:pStyle w:val="EA6C30415D9940B3B914123538D1AE7B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67647542024D7CB0663D20485FF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5181CB-42EE-4F7E-A5A4-FF445F65478B}"/>
      </w:docPartPr>
      <w:docPartBody>
        <w:p w:rsidR="00C17542" w:rsidRDefault="00C17542" w:rsidP="00C17542">
          <w:pPr>
            <w:pStyle w:val="DB67647542024D7CB0663D20485FF1C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730B9FA38E46A4B018E36CC409C3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08F69-8E34-47C4-A98E-A9D0D5A5CA97}"/>
      </w:docPartPr>
      <w:docPartBody>
        <w:p w:rsidR="00C17542" w:rsidRDefault="00C17542" w:rsidP="00C17542">
          <w:pPr>
            <w:pStyle w:val="5F730B9FA38E46A4B018E36CC409C37F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2DBFEC7DBF4A6680C7E87B06740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2C585-C9DA-40A7-98C2-C97A5E252158}"/>
      </w:docPartPr>
      <w:docPartBody>
        <w:p w:rsidR="00C17542" w:rsidRDefault="00C17542" w:rsidP="00C17542">
          <w:pPr>
            <w:pStyle w:val="4F2DBFEC7DBF4A6680C7E87B06740A3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D50EC8D1454AA9AE783FDA326F5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AB201-ACF1-4956-A160-61A833F5B6A9}"/>
      </w:docPartPr>
      <w:docPartBody>
        <w:p w:rsidR="00C17542" w:rsidRDefault="00C17542" w:rsidP="00C17542">
          <w:pPr>
            <w:pStyle w:val="28D50EC8D1454AA9AE783FDA326F5828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9E55D0C70F4EB28FB7163425F60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5C81C8-65C0-4021-9792-68FD8C72DA70}"/>
      </w:docPartPr>
      <w:docPartBody>
        <w:p w:rsidR="00C17542" w:rsidRDefault="00C17542" w:rsidP="00C17542">
          <w:pPr>
            <w:pStyle w:val="209E55D0C70F4EB28FB7163425F600D7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3889C1163A4A2B8C8ECE432AE1A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489EDC-90F7-4A48-8BC1-3ECFCC69FF5F}"/>
      </w:docPartPr>
      <w:docPartBody>
        <w:p w:rsidR="00C17542" w:rsidRDefault="00C17542" w:rsidP="00C17542">
          <w:pPr>
            <w:pStyle w:val="4E3889C1163A4A2B8C8ECE432AE1AB72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F4A5618C2349B78D046A86B75DDD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3A62B-0F91-475F-8BB1-D5572E36B68E}"/>
      </w:docPartPr>
      <w:docPartBody>
        <w:p w:rsidR="00C17542" w:rsidRDefault="00C17542" w:rsidP="00C17542">
          <w:pPr>
            <w:pStyle w:val="5FF4A5618C2349B78D046A86B75DDD1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F415224E9C4F09B259F0EF21BDA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2A805A-4D85-4AA1-8236-498E5B69660A}"/>
      </w:docPartPr>
      <w:docPartBody>
        <w:p w:rsidR="00C17542" w:rsidRDefault="00C17542" w:rsidP="00C17542">
          <w:pPr>
            <w:pStyle w:val="B8F415224E9C4F09B259F0EF21BDA224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FA5106233D4E3DB94FC8D078E54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15BD4B-FFED-48C6-BCE5-579E4130F095}"/>
      </w:docPartPr>
      <w:docPartBody>
        <w:p w:rsidR="00C17542" w:rsidRDefault="00C17542" w:rsidP="00C17542">
          <w:pPr>
            <w:pStyle w:val="B1FA5106233D4E3DB94FC8D078E54E59"/>
          </w:pPr>
          <w:r w:rsidRPr="00C341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42"/>
    <w:rsid w:val="00792546"/>
    <w:rsid w:val="00A70C44"/>
    <w:rsid w:val="00C1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7542"/>
    <w:rPr>
      <w:color w:val="666666"/>
    </w:rPr>
  </w:style>
  <w:style w:type="paragraph" w:customStyle="1" w:styleId="6A13F303E68940928F521A9C237C2967">
    <w:name w:val="6A13F303E68940928F521A9C237C2967"/>
    <w:rsid w:val="00C17542"/>
  </w:style>
  <w:style w:type="paragraph" w:customStyle="1" w:styleId="EA6C30415D9940B3B914123538D1AE7B">
    <w:name w:val="EA6C30415D9940B3B914123538D1AE7B"/>
    <w:rsid w:val="00C17542"/>
  </w:style>
  <w:style w:type="paragraph" w:customStyle="1" w:styleId="DB67647542024D7CB0663D20485FF1C8">
    <w:name w:val="DB67647542024D7CB0663D20485FF1C8"/>
    <w:rsid w:val="00C17542"/>
  </w:style>
  <w:style w:type="paragraph" w:customStyle="1" w:styleId="5F730B9FA38E46A4B018E36CC409C37F">
    <w:name w:val="5F730B9FA38E46A4B018E36CC409C37F"/>
    <w:rsid w:val="00C17542"/>
  </w:style>
  <w:style w:type="paragraph" w:customStyle="1" w:styleId="4F2DBFEC7DBF4A6680C7E87B06740A39">
    <w:name w:val="4F2DBFEC7DBF4A6680C7E87B06740A39"/>
    <w:rsid w:val="00C17542"/>
  </w:style>
  <w:style w:type="paragraph" w:customStyle="1" w:styleId="28D50EC8D1454AA9AE783FDA326F5828">
    <w:name w:val="28D50EC8D1454AA9AE783FDA326F5828"/>
    <w:rsid w:val="00C17542"/>
  </w:style>
  <w:style w:type="paragraph" w:customStyle="1" w:styleId="209E55D0C70F4EB28FB7163425F600D7">
    <w:name w:val="209E55D0C70F4EB28FB7163425F600D7"/>
    <w:rsid w:val="00C17542"/>
  </w:style>
  <w:style w:type="paragraph" w:customStyle="1" w:styleId="4E3889C1163A4A2B8C8ECE432AE1AB72">
    <w:name w:val="4E3889C1163A4A2B8C8ECE432AE1AB72"/>
    <w:rsid w:val="00C17542"/>
  </w:style>
  <w:style w:type="paragraph" w:customStyle="1" w:styleId="5FF4A5618C2349B78D046A86B75DDD19">
    <w:name w:val="5FF4A5618C2349B78D046A86B75DDD19"/>
    <w:rsid w:val="00C17542"/>
  </w:style>
  <w:style w:type="paragraph" w:customStyle="1" w:styleId="B8F415224E9C4F09B259F0EF21BDA224">
    <w:name w:val="B8F415224E9C4F09B259F0EF21BDA224"/>
    <w:rsid w:val="00C17542"/>
  </w:style>
  <w:style w:type="paragraph" w:customStyle="1" w:styleId="B1FA5106233D4E3DB94FC8D078E54E59">
    <w:name w:val="B1FA5106233D4E3DB94FC8D078E54E59"/>
    <w:rsid w:val="00C17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1268-4FC8-46B5-9A40-709748E4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</vt:lpstr>
    </vt:vector>
  </TitlesOfParts>
  <Company>szpital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</dc:title>
  <dc:subject/>
  <dc:creator>Zaopatrzenie</dc:creator>
  <cp:keywords/>
  <cp:lastModifiedBy>szpzoz szpzoz</cp:lastModifiedBy>
  <cp:revision>2</cp:revision>
  <cp:lastPrinted>2025-05-06T11:54:00Z</cp:lastPrinted>
  <dcterms:created xsi:type="dcterms:W3CDTF">2025-06-24T13:29:00Z</dcterms:created>
  <dcterms:modified xsi:type="dcterms:W3CDTF">2025-06-24T13:29:00Z</dcterms:modified>
</cp:coreProperties>
</file>