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7305" w14:textId="4E0299F5" w:rsidR="001D0EF0" w:rsidRPr="002A74ED" w:rsidRDefault="005B659E" w:rsidP="00802C94">
      <w:pPr>
        <w:suppressAutoHyphens/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lang w:eastAsia="ar-SA"/>
        </w:rPr>
      </w:pPr>
      <w:r w:rsidRPr="002A74ED">
        <w:rPr>
          <w:rFonts w:ascii="Times New Roman" w:eastAsia="Times New Roman" w:hAnsi="Times New Roman" w:cs="Times New Roman"/>
          <w:lang w:eastAsia="ar-SA"/>
        </w:rPr>
        <w:t>Dziekanów Leśny, dnia</w:t>
      </w:r>
      <w:r w:rsidR="008D13E7" w:rsidRPr="002A74ED">
        <w:rPr>
          <w:rFonts w:ascii="Times New Roman" w:eastAsia="Times New Roman" w:hAnsi="Times New Roman" w:cs="Times New Roman"/>
          <w:lang w:eastAsia="ar-SA"/>
        </w:rPr>
        <w:t xml:space="preserve"> </w:t>
      </w:r>
      <w:r w:rsidR="004C6888">
        <w:rPr>
          <w:rFonts w:ascii="Times New Roman" w:eastAsia="Times New Roman" w:hAnsi="Times New Roman" w:cs="Times New Roman"/>
          <w:lang w:eastAsia="ar-SA"/>
        </w:rPr>
        <w:t>20</w:t>
      </w:r>
      <w:r w:rsidR="00797CBD" w:rsidRPr="002A74ED">
        <w:rPr>
          <w:rFonts w:ascii="Times New Roman" w:eastAsia="Times New Roman" w:hAnsi="Times New Roman" w:cs="Times New Roman"/>
          <w:lang w:eastAsia="ar-SA"/>
        </w:rPr>
        <w:t>.08</w:t>
      </w:r>
      <w:r w:rsidR="007F2660" w:rsidRPr="002A74ED">
        <w:rPr>
          <w:rFonts w:ascii="Times New Roman" w:eastAsia="Times New Roman" w:hAnsi="Times New Roman" w:cs="Times New Roman"/>
          <w:lang w:eastAsia="ar-SA"/>
        </w:rPr>
        <w:t>.</w:t>
      </w:r>
      <w:r w:rsidR="00086C41" w:rsidRPr="002A74ED">
        <w:rPr>
          <w:rFonts w:ascii="Times New Roman" w:eastAsia="Times New Roman" w:hAnsi="Times New Roman" w:cs="Times New Roman"/>
          <w:lang w:eastAsia="ar-SA"/>
        </w:rPr>
        <w:t>202</w:t>
      </w:r>
      <w:r w:rsidR="00E75CB7" w:rsidRPr="002A74ED">
        <w:rPr>
          <w:rFonts w:ascii="Times New Roman" w:eastAsia="Times New Roman" w:hAnsi="Times New Roman" w:cs="Times New Roman"/>
          <w:lang w:eastAsia="ar-SA"/>
        </w:rPr>
        <w:t>5</w:t>
      </w:r>
      <w:r w:rsidR="001D0EF0" w:rsidRPr="002A74ED">
        <w:rPr>
          <w:rFonts w:ascii="Times New Roman" w:eastAsia="Times New Roman" w:hAnsi="Times New Roman" w:cs="Times New Roman"/>
          <w:lang w:eastAsia="ar-SA"/>
        </w:rPr>
        <w:t xml:space="preserve"> r.</w:t>
      </w:r>
    </w:p>
    <w:p w14:paraId="07388260" w14:textId="68D7641C" w:rsidR="00DF0CB7" w:rsidRPr="002A74ED" w:rsidRDefault="001D0EF0" w:rsidP="00AA5BD2">
      <w:pPr>
        <w:suppressAutoHyphens/>
        <w:spacing w:before="240" w:after="200" w:line="360" w:lineRule="auto"/>
        <w:ind w:firstLine="4680"/>
        <w:jc w:val="center"/>
        <w:rPr>
          <w:rFonts w:ascii="Times New Roman" w:hAnsi="Times New Roman" w:cs="Times New Roman"/>
          <w:b/>
        </w:rPr>
      </w:pPr>
      <w:r w:rsidRPr="002A74ED">
        <w:rPr>
          <w:rFonts w:ascii="Times New Roman" w:hAnsi="Times New Roman" w:cs="Times New Roman"/>
          <w:b/>
        </w:rPr>
        <w:t>Wszyscy zainteresowani</w:t>
      </w:r>
    </w:p>
    <w:p w14:paraId="7D303F44" w14:textId="709B0C6C" w:rsidR="001D0EF0" w:rsidRPr="002A74ED" w:rsidRDefault="001D0EF0" w:rsidP="00AA5BD2">
      <w:pPr>
        <w:suppressAutoHyphens/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2A74ED">
        <w:rPr>
          <w:rFonts w:ascii="Times New Roman" w:hAnsi="Times New Roman" w:cs="Times New Roman"/>
          <w:b/>
        </w:rPr>
        <w:t>ZAPROSZENIE DO ZŁOŻENIA OFERTY</w:t>
      </w:r>
    </w:p>
    <w:p w14:paraId="09BD8E7A" w14:textId="43D74015" w:rsidR="00324DB9" w:rsidRPr="002A74ED" w:rsidRDefault="00242073" w:rsidP="00C00E38">
      <w:pPr>
        <w:suppressAutoHyphens/>
        <w:spacing w:line="360" w:lineRule="auto"/>
        <w:jc w:val="center"/>
        <w:rPr>
          <w:rFonts w:ascii="Times New Roman" w:hAnsi="Times New Roman" w:cs="Times New Roman"/>
        </w:rPr>
      </w:pPr>
      <w:r w:rsidRPr="002A74ED">
        <w:rPr>
          <w:rFonts w:ascii="Times New Roman" w:hAnsi="Times New Roman" w:cs="Times New Roman"/>
        </w:rPr>
        <w:t>Nr postępowania DZ/</w:t>
      </w:r>
      <w:r w:rsidR="007D17A7" w:rsidRPr="002A74ED">
        <w:rPr>
          <w:rFonts w:ascii="Times New Roman" w:hAnsi="Times New Roman" w:cs="Times New Roman"/>
        </w:rPr>
        <w:t>0</w:t>
      </w:r>
      <w:r w:rsidR="00797CBD" w:rsidRPr="002A74ED">
        <w:rPr>
          <w:rFonts w:ascii="Times New Roman" w:hAnsi="Times New Roman" w:cs="Times New Roman"/>
        </w:rPr>
        <w:t>6</w:t>
      </w:r>
      <w:r w:rsidRPr="002A74ED">
        <w:rPr>
          <w:rFonts w:ascii="Times New Roman" w:hAnsi="Times New Roman" w:cs="Times New Roman"/>
        </w:rPr>
        <w:t>/</w:t>
      </w:r>
      <w:r w:rsidR="00F04FAA" w:rsidRPr="002A74ED">
        <w:rPr>
          <w:rFonts w:ascii="Times New Roman" w:hAnsi="Times New Roman" w:cs="Times New Roman"/>
        </w:rPr>
        <w:t>ZO/</w:t>
      </w:r>
      <w:r w:rsidR="00086C41" w:rsidRPr="002A74ED">
        <w:rPr>
          <w:rFonts w:ascii="Times New Roman" w:hAnsi="Times New Roman" w:cs="Times New Roman"/>
        </w:rPr>
        <w:t>202</w:t>
      </w:r>
      <w:r w:rsidR="00E75CB7" w:rsidRPr="002A74ED">
        <w:rPr>
          <w:rFonts w:ascii="Times New Roman" w:hAnsi="Times New Roman" w:cs="Times New Roman"/>
        </w:rPr>
        <w:t>5</w:t>
      </w:r>
    </w:p>
    <w:p w14:paraId="11C1FBC7" w14:textId="29A8CC07" w:rsidR="00192870" w:rsidRPr="002A74ED" w:rsidRDefault="001D0EF0" w:rsidP="00C90584">
      <w:pPr>
        <w:pStyle w:val="Standard"/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2A74ED">
        <w:rPr>
          <w:rFonts w:cs="Times New Roman"/>
          <w:color w:val="auto"/>
          <w:sz w:val="22"/>
          <w:szCs w:val="22"/>
        </w:rPr>
        <w:t>Zamawiający, Samodzielny Zespół Publicznych Zakładów Opieki Zdrowotnej im.</w:t>
      </w:r>
      <w:r w:rsidR="00F43AD1" w:rsidRPr="002A74ED">
        <w:rPr>
          <w:rFonts w:cs="Times New Roman"/>
          <w:color w:val="auto"/>
          <w:sz w:val="22"/>
          <w:szCs w:val="22"/>
        </w:rPr>
        <w:t> </w:t>
      </w:r>
      <w:r w:rsidRPr="002A74ED">
        <w:rPr>
          <w:rFonts w:cs="Times New Roman"/>
          <w:color w:val="auto"/>
          <w:sz w:val="22"/>
          <w:szCs w:val="22"/>
        </w:rPr>
        <w:t xml:space="preserve">Dzieci Warszawy w </w:t>
      </w:r>
      <w:proofErr w:type="spellStart"/>
      <w:r w:rsidRPr="002A74ED">
        <w:rPr>
          <w:rFonts w:cs="Times New Roman"/>
          <w:color w:val="auto"/>
          <w:sz w:val="22"/>
          <w:szCs w:val="22"/>
        </w:rPr>
        <w:t>Dziekanowie</w:t>
      </w:r>
      <w:proofErr w:type="spellEnd"/>
      <w:r w:rsidRPr="002A74ED">
        <w:rPr>
          <w:rFonts w:cs="Times New Roman"/>
          <w:color w:val="auto"/>
          <w:sz w:val="22"/>
          <w:szCs w:val="22"/>
        </w:rPr>
        <w:t xml:space="preserve"> Leśnym przy ul. M. Konopnickiej 65, zaprasza do złożenia oferty na</w:t>
      </w:r>
      <w:r w:rsidR="00192870" w:rsidRPr="002A74ED">
        <w:rPr>
          <w:rFonts w:cs="Times New Roman"/>
          <w:bCs/>
          <w:sz w:val="22"/>
          <w:szCs w:val="22"/>
        </w:rPr>
        <w:t>:</w:t>
      </w:r>
      <w:r w:rsidR="00192870" w:rsidRPr="002A74ED">
        <w:rPr>
          <w:rFonts w:cs="Times New Roman"/>
          <w:sz w:val="22"/>
          <w:szCs w:val="22"/>
        </w:rPr>
        <w:t xml:space="preserve"> </w:t>
      </w:r>
      <w:r w:rsidR="00797CBD" w:rsidRPr="002A74ED">
        <w:rPr>
          <w:rFonts w:cs="Times New Roman"/>
          <w:b/>
          <w:bCs/>
          <w:sz w:val="22"/>
          <w:szCs w:val="22"/>
        </w:rPr>
        <w:t xml:space="preserve">„Zakup i dostawa sprzętu teleinformatycznego celem utrzymania lokalnej infrastruktury sieciowej dla Samodzielnego Zespołu Publicznych Zakładów Opieki Zdrowotnej im. Dzieci Warszawy z siedzibą w </w:t>
      </w:r>
      <w:proofErr w:type="spellStart"/>
      <w:r w:rsidR="00797CBD" w:rsidRPr="002A74ED">
        <w:rPr>
          <w:rFonts w:cs="Times New Roman"/>
          <w:b/>
          <w:bCs/>
          <w:sz w:val="22"/>
          <w:szCs w:val="22"/>
        </w:rPr>
        <w:t>Dziekanowie</w:t>
      </w:r>
      <w:proofErr w:type="spellEnd"/>
      <w:r w:rsidR="00797CBD" w:rsidRPr="002A74ED">
        <w:rPr>
          <w:rFonts w:cs="Times New Roman"/>
          <w:b/>
          <w:bCs/>
          <w:sz w:val="22"/>
          <w:szCs w:val="22"/>
        </w:rPr>
        <w:t xml:space="preserve"> Leśnym.”</w:t>
      </w:r>
    </w:p>
    <w:p w14:paraId="777D0426" w14:textId="77777777" w:rsidR="0099631A" w:rsidRPr="002A74ED" w:rsidRDefault="0099631A" w:rsidP="0099631A">
      <w:pPr>
        <w:pStyle w:val="Standard"/>
        <w:jc w:val="both"/>
        <w:rPr>
          <w:rFonts w:cs="Times New Roman"/>
          <w:sz w:val="22"/>
          <w:szCs w:val="22"/>
        </w:rPr>
      </w:pPr>
    </w:p>
    <w:p w14:paraId="7D9CDC5B" w14:textId="77777777" w:rsidR="00E92A19" w:rsidRPr="002A74ED" w:rsidRDefault="00E92A19" w:rsidP="00E92A19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14:paraId="7F5F4542" w14:textId="0518BB50" w:rsidR="00977387" w:rsidRPr="002A74ED" w:rsidRDefault="001D0EF0" w:rsidP="009D0FD8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2A74ED">
        <w:rPr>
          <w:rFonts w:cs="Times New Roman"/>
          <w:color w:val="auto"/>
          <w:sz w:val="22"/>
          <w:szCs w:val="22"/>
        </w:rPr>
        <w:t xml:space="preserve">Szczegółowy opis </w:t>
      </w:r>
      <w:r w:rsidR="00E92A19" w:rsidRPr="002A74ED">
        <w:rPr>
          <w:rFonts w:cs="Times New Roman"/>
          <w:color w:val="auto"/>
          <w:sz w:val="22"/>
          <w:szCs w:val="22"/>
        </w:rPr>
        <w:t xml:space="preserve">przedmiotu </w:t>
      </w:r>
      <w:r w:rsidR="001C0342" w:rsidRPr="002A74ED">
        <w:rPr>
          <w:rFonts w:cs="Times New Roman"/>
          <w:color w:val="auto"/>
          <w:sz w:val="22"/>
          <w:szCs w:val="22"/>
        </w:rPr>
        <w:t>zamówienia</w:t>
      </w:r>
      <w:r w:rsidR="00E92A19" w:rsidRPr="002A74ED">
        <w:rPr>
          <w:rFonts w:cs="Times New Roman"/>
          <w:color w:val="auto"/>
          <w:sz w:val="22"/>
          <w:szCs w:val="22"/>
        </w:rPr>
        <w:t xml:space="preserve"> wraz z</w:t>
      </w:r>
      <w:r w:rsidR="001C0342" w:rsidRPr="002A74ED">
        <w:rPr>
          <w:rFonts w:cs="Times New Roman"/>
          <w:color w:val="auto"/>
          <w:sz w:val="22"/>
          <w:szCs w:val="22"/>
        </w:rPr>
        <w:t xml:space="preserve"> </w:t>
      </w:r>
      <w:r w:rsidRPr="002A74ED">
        <w:rPr>
          <w:rFonts w:cs="Times New Roman"/>
          <w:color w:val="auto"/>
          <w:sz w:val="22"/>
          <w:szCs w:val="22"/>
        </w:rPr>
        <w:t>zawarty</w:t>
      </w:r>
      <w:r w:rsidR="001C0342" w:rsidRPr="002A74ED">
        <w:rPr>
          <w:rFonts w:cs="Times New Roman"/>
          <w:color w:val="auto"/>
          <w:sz w:val="22"/>
          <w:szCs w:val="22"/>
        </w:rPr>
        <w:t xml:space="preserve">m wykazem użytkowanych samochodów przez Zamawiającego pojazdów zawarty </w:t>
      </w:r>
      <w:r w:rsidR="00BF37DC" w:rsidRPr="002A74ED">
        <w:rPr>
          <w:rFonts w:cs="Times New Roman"/>
          <w:color w:val="auto"/>
          <w:sz w:val="22"/>
          <w:szCs w:val="22"/>
        </w:rPr>
        <w:t>jest</w:t>
      </w:r>
      <w:r w:rsidRPr="002A74ED">
        <w:rPr>
          <w:rFonts w:cs="Times New Roman"/>
          <w:color w:val="auto"/>
          <w:sz w:val="22"/>
          <w:szCs w:val="22"/>
        </w:rPr>
        <w:t xml:space="preserve"> w </w:t>
      </w:r>
      <w:r w:rsidRPr="002A74ED">
        <w:rPr>
          <w:rFonts w:cs="Times New Roman"/>
          <w:b/>
          <w:bCs/>
          <w:color w:val="auto"/>
          <w:sz w:val="22"/>
          <w:szCs w:val="22"/>
        </w:rPr>
        <w:t>załączniku nr 2</w:t>
      </w:r>
      <w:r w:rsidRPr="002A74ED">
        <w:rPr>
          <w:rFonts w:cs="Times New Roman"/>
          <w:color w:val="auto"/>
          <w:sz w:val="22"/>
          <w:szCs w:val="22"/>
        </w:rPr>
        <w:t xml:space="preserve"> do niniejszego zapytania.</w:t>
      </w:r>
    </w:p>
    <w:p w14:paraId="76AE04EE" w14:textId="1A02A0C1" w:rsidR="00C00E38" w:rsidRPr="002A74ED" w:rsidRDefault="005437AC" w:rsidP="00F51163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pacing w:val="-7"/>
          <w:sz w:val="22"/>
          <w:szCs w:val="22"/>
        </w:rPr>
      </w:pPr>
      <w:r w:rsidRPr="002A74ED">
        <w:rPr>
          <w:rFonts w:cs="Times New Roman"/>
          <w:color w:val="auto"/>
          <w:spacing w:val="-7"/>
          <w:sz w:val="22"/>
          <w:szCs w:val="22"/>
        </w:rPr>
        <w:t xml:space="preserve">Termin realizacji zamówienia: </w:t>
      </w:r>
      <w:r w:rsidR="00797CBD" w:rsidRPr="002A74ED">
        <w:rPr>
          <w:rFonts w:cs="Times New Roman"/>
          <w:b/>
          <w:bCs/>
          <w:color w:val="auto"/>
          <w:spacing w:val="-7"/>
          <w:sz w:val="22"/>
          <w:szCs w:val="22"/>
        </w:rPr>
        <w:t>7 dni roboczych</w:t>
      </w:r>
    </w:p>
    <w:p w14:paraId="7A8EA807" w14:textId="64DAEDCE" w:rsidR="001C0342" w:rsidRPr="002A74ED" w:rsidRDefault="001C0342" w:rsidP="00F51163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pacing w:val="-7"/>
          <w:sz w:val="22"/>
          <w:szCs w:val="22"/>
        </w:rPr>
      </w:pPr>
      <w:r w:rsidRPr="002A74ED">
        <w:rPr>
          <w:rFonts w:cs="Times New Roman"/>
          <w:color w:val="auto"/>
          <w:spacing w:val="-7"/>
          <w:sz w:val="22"/>
          <w:szCs w:val="22"/>
        </w:rPr>
        <w:t xml:space="preserve">Kryteria oceny ofert: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62"/>
        <w:gridCol w:w="2827"/>
      </w:tblGrid>
      <w:tr w:rsidR="000C49BC" w:rsidRPr="002A74ED" w14:paraId="219E6DB7" w14:textId="77777777" w:rsidTr="000C49BC">
        <w:tc>
          <w:tcPr>
            <w:tcW w:w="551" w:type="dxa"/>
          </w:tcPr>
          <w:p w14:paraId="2429A124" w14:textId="2A82B9E4" w:rsidR="000C49BC" w:rsidRPr="002A74ED" w:rsidRDefault="000C49BC" w:rsidP="000C49B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spacing w:val="-7"/>
                <w:sz w:val="22"/>
                <w:szCs w:val="22"/>
              </w:rPr>
            </w:pPr>
            <w:r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LP.</w:t>
            </w:r>
          </w:p>
        </w:tc>
        <w:tc>
          <w:tcPr>
            <w:tcW w:w="4962" w:type="dxa"/>
          </w:tcPr>
          <w:p w14:paraId="6C17A73C" w14:textId="2D505C09" w:rsidR="000C49BC" w:rsidRPr="002A74ED" w:rsidRDefault="000C49BC" w:rsidP="000C49B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spacing w:val="-7"/>
                <w:sz w:val="22"/>
                <w:szCs w:val="22"/>
              </w:rPr>
            </w:pPr>
            <w:r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NAZWA KRYTERIUM</w:t>
            </w:r>
          </w:p>
        </w:tc>
        <w:tc>
          <w:tcPr>
            <w:tcW w:w="2827" w:type="dxa"/>
          </w:tcPr>
          <w:p w14:paraId="62779BBC" w14:textId="117DAF4A" w:rsidR="000C49BC" w:rsidRPr="002A74ED" w:rsidRDefault="000C49BC" w:rsidP="000C49B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spacing w:val="-7"/>
                <w:sz w:val="22"/>
                <w:szCs w:val="22"/>
              </w:rPr>
            </w:pPr>
            <w:r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WAGA KRYTERIUM</w:t>
            </w:r>
          </w:p>
        </w:tc>
      </w:tr>
      <w:tr w:rsidR="000C49BC" w:rsidRPr="002A74ED" w14:paraId="42CCD64E" w14:textId="77777777" w:rsidTr="000C49BC">
        <w:tc>
          <w:tcPr>
            <w:tcW w:w="551" w:type="dxa"/>
            <w:vAlign w:val="center"/>
          </w:tcPr>
          <w:p w14:paraId="55E3C6F7" w14:textId="3CF1B919" w:rsidR="000C49BC" w:rsidRPr="002A74ED" w:rsidRDefault="000C49BC" w:rsidP="000C49BC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spacing w:val="-7"/>
                <w:sz w:val="22"/>
                <w:szCs w:val="22"/>
              </w:rPr>
            </w:pPr>
            <w:r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1E54E87F" w14:textId="26E52F9A" w:rsidR="000C49BC" w:rsidRPr="002A74ED" w:rsidRDefault="000C49BC" w:rsidP="000C49B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spacing w:val="-7"/>
                <w:sz w:val="22"/>
                <w:szCs w:val="22"/>
              </w:rPr>
            </w:pPr>
            <w:r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Cena oferty brutto (C)</w:t>
            </w:r>
          </w:p>
        </w:tc>
        <w:tc>
          <w:tcPr>
            <w:tcW w:w="2827" w:type="dxa"/>
          </w:tcPr>
          <w:p w14:paraId="3A67FFCB" w14:textId="60C19550" w:rsidR="000C49BC" w:rsidRPr="002A74ED" w:rsidRDefault="0043255D" w:rsidP="000C49BC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spacing w:val="-7"/>
                <w:sz w:val="22"/>
                <w:szCs w:val="22"/>
              </w:rPr>
            </w:pPr>
            <w:r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10</w:t>
            </w:r>
            <w:r w:rsidR="000C49BC" w:rsidRPr="002A74ED">
              <w:rPr>
                <w:rFonts w:cs="Times New Roman"/>
                <w:color w:val="auto"/>
                <w:spacing w:val="-7"/>
                <w:sz w:val="22"/>
                <w:szCs w:val="22"/>
              </w:rPr>
              <w:t>0%</w:t>
            </w:r>
          </w:p>
        </w:tc>
      </w:tr>
    </w:tbl>
    <w:p w14:paraId="41904820" w14:textId="77777777" w:rsidR="000C49BC" w:rsidRPr="002A74ED" w:rsidRDefault="000C49BC" w:rsidP="000C49BC">
      <w:pPr>
        <w:pStyle w:val="Standard"/>
        <w:spacing w:line="276" w:lineRule="auto"/>
        <w:ind w:left="720"/>
        <w:jc w:val="both"/>
        <w:rPr>
          <w:rFonts w:cs="Times New Roman"/>
          <w:color w:val="auto"/>
          <w:spacing w:val="-7"/>
          <w:sz w:val="22"/>
          <w:szCs w:val="22"/>
        </w:rPr>
      </w:pPr>
    </w:p>
    <w:p w14:paraId="1E7D75F1" w14:textId="77777777" w:rsidR="00A1716D" w:rsidRPr="002A74ED" w:rsidRDefault="00A1716D" w:rsidP="00A1716D">
      <w:pPr>
        <w:pStyle w:val="Standard"/>
        <w:spacing w:line="276" w:lineRule="auto"/>
        <w:ind w:left="720"/>
        <w:jc w:val="both"/>
        <w:rPr>
          <w:rFonts w:cs="Times New Roman"/>
          <w:color w:val="auto"/>
          <w:spacing w:val="-7"/>
          <w:sz w:val="22"/>
          <w:szCs w:val="22"/>
        </w:rPr>
      </w:pPr>
    </w:p>
    <w:p w14:paraId="3395727F" w14:textId="6C075123" w:rsidR="006D76F3" w:rsidRPr="002A74ED" w:rsidRDefault="006D76F3" w:rsidP="00F51163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pacing w:val="-7"/>
          <w:sz w:val="22"/>
          <w:szCs w:val="22"/>
        </w:rPr>
      </w:pPr>
      <w:r w:rsidRPr="002A74ED">
        <w:rPr>
          <w:rFonts w:cs="Times New Roman"/>
          <w:color w:val="auto"/>
          <w:spacing w:val="-7"/>
          <w:sz w:val="22"/>
          <w:szCs w:val="22"/>
        </w:rPr>
        <w:t>Miejsce i sposób uzyskania informacji dotyczących:</w:t>
      </w:r>
    </w:p>
    <w:p w14:paraId="4BD57C09" w14:textId="74277152" w:rsidR="006D76F3" w:rsidRPr="002A74ED" w:rsidRDefault="006D76F3" w:rsidP="00797CBD">
      <w:pPr>
        <w:pStyle w:val="Standard"/>
        <w:spacing w:line="276" w:lineRule="auto"/>
        <w:ind w:left="1418" w:hanging="698"/>
        <w:jc w:val="both"/>
        <w:rPr>
          <w:rFonts w:cs="Times New Roman"/>
          <w:color w:val="auto"/>
          <w:spacing w:val="-7"/>
          <w:sz w:val="22"/>
          <w:szCs w:val="22"/>
        </w:rPr>
      </w:pPr>
      <w:r w:rsidRPr="002A74ED">
        <w:rPr>
          <w:rFonts w:cs="Times New Roman"/>
          <w:color w:val="auto"/>
          <w:spacing w:val="-7"/>
          <w:sz w:val="22"/>
          <w:szCs w:val="22"/>
        </w:rPr>
        <w:t>•</w:t>
      </w:r>
      <w:r w:rsidRPr="002A74ED">
        <w:rPr>
          <w:rFonts w:cs="Times New Roman"/>
          <w:color w:val="auto"/>
          <w:spacing w:val="-7"/>
          <w:sz w:val="22"/>
          <w:szCs w:val="22"/>
        </w:rPr>
        <w:tab/>
        <w:t xml:space="preserve">warunków udziału w postępowaniu: Dział Prawny i Zamówień Publicznych, e-mail: </w:t>
      </w:r>
      <w:hyperlink r:id="rId8" w:history="1">
        <w:r w:rsidRPr="002A74ED">
          <w:rPr>
            <w:rStyle w:val="Hipercze"/>
            <w:rFonts w:cs="Times New Roman"/>
            <w:spacing w:val="-7"/>
            <w:sz w:val="22"/>
            <w:szCs w:val="22"/>
          </w:rPr>
          <w:t>dzp@szpitaldziekanow.pl</w:t>
        </w:r>
      </w:hyperlink>
      <w:r w:rsidRPr="002A74ED">
        <w:rPr>
          <w:rFonts w:cs="Times New Roman"/>
          <w:color w:val="auto"/>
          <w:spacing w:val="-7"/>
          <w:sz w:val="22"/>
          <w:szCs w:val="22"/>
        </w:rPr>
        <w:t xml:space="preserve">;  </w:t>
      </w:r>
    </w:p>
    <w:p w14:paraId="3AEE2439" w14:textId="44998DFC" w:rsidR="008459A6" w:rsidRPr="002A74ED" w:rsidRDefault="00200A35" w:rsidP="008459A6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2A74ED">
        <w:rPr>
          <w:rFonts w:cs="Times New Roman"/>
          <w:color w:val="auto"/>
          <w:sz w:val="22"/>
          <w:szCs w:val="22"/>
        </w:rPr>
        <w:t>Wykonawca, który przedstawi ofertę najkorzystniejszą pod względem cenowym</w:t>
      </w:r>
      <w:r w:rsidR="000D0285" w:rsidRPr="002A74ED">
        <w:rPr>
          <w:rFonts w:cs="Times New Roman"/>
          <w:color w:val="auto"/>
          <w:sz w:val="22"/>
          <w:szCs w:val="22"/>
        </w:rPr>
        <w:t xml:space="preserve"> i punktowym </w:t>
      </w:r>
      <w:r w:rsidRPr="002A74ED">
        <w:rPr>
          <w:rFonts w:cs="Times New Roman"/>
          <w:color w:val="auto"/>
          <w:sz w:val="22"/>
          <w:szCs w:val="22"/>
        </w:rPr>
        <w:t xml:space="preserve">zostanie podpisana umowa, zgodnie z treścią </w:t>
      </w:r>
      <w:r w:rsidRPr="002A74ED">
        <w:rPr>
          <w:rFonts w:cs="Times New Roman"/>
          <w:b/>
          <w:bCs/>
          <w:color w:val="auto"/>
          <w:sz w:val="22"/>
          <w:szCs w:val="22"/>
        </w:rPr>
        <w:t>załącznika nr 3.</w:t>
      </w:r>
    </w:p>
    <w:p w14:paraId="4D4C8570" w14:textId="16C27F9E" w:rsidR="00FD06A3" w:rsidRPr="002A74ED" w:rsidRDefault="00070A6D" w:rsidP="00480276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2A74ED">
        <w:rPr>
          <w:rFonts w:cs="Times New Roman"/>
          <w:bCs/>
          <w:color w:val="auto"/>
          <w:sz w:val="22"/>
          <w:szCs w:val="22"/>
        </w:rPr>
        <w:t>Termin związania z ofertą</w:t>
      </w:r>
      <w:r w:rsidR="001D0EF0" w:rsidRPr="002A74ED">
        <w:rPr>
          <w:rFonts w:cs="Times New Roman"/>
          <w:bCs/>
          <w:color w:val="auto"/>
          <w:sz w:val="22"/>
          <w:szCs w:val="22"/>
        </w:rPr>
        <w:t xml:space="preserve">: </w:t>
      </w:r>
      <w:r w:rsidR="0028144A" w:rsidRPr="002A74ED">
        <w:rPr>
          <w:rFonts w:cs="Times New Roman"/>
          <w:bCs/>
          <w:color w:val="auto"/>
          <w:sz w:val="22"/>
          <w:szCs w:val="22"/>
        </w:rPr>
        <w:t>30</w:t>
      </w:r>
      <w:r w:rsidR="001D0EF0" w:rsidRPr="002A74ED">
        <w:rPr>
          <w:rFonts w:cs="Times New Roman"/>
          <w:bCs/>
          <w:color w:val="auto"/>
          <w:sz w:val="22"/>
          <w:szCs w:val="22"/>
        </w:rPr>
        <w:t xml:space="preserve"> dni</w:t>
      </w:r>
      <w:r w:rsidR="0028144A" w:rsidRPr="002A74ED">
        <w:rPr>
          <w:rFonts w:cs="Times New Roman"/>
          <w:color w:val="auto"/>
          <w:sz w:val="22"/>
          <w:szCs w:val="22"/>
        </w:rPr>
        <w:t xml:space="preserve"> od dnia otwarcia ofert.</w:t>
      </w:r>
    </w:p>
    <w:p w14:paraId="471C1DDC" w14:textId="67ED9457" w:rsidR="001D0EF0" w:rsidRPr="002A74ED" w:rsidRDefault="00187C31" w:rsidP="00802C94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2A74ED">
        <w:rPr>
          <w:rFonts w:cs="Times New Roman"/>
          <w:color w:val="auto"/>
          <w:sz w:val="22"/>
          <w:szCs w:val="22"/>
        </w:rPr>
        <w:t xml:space="preserve">Ofertę zawierającą wypełniony formularz ofertowy oraz podpisany opis przedmiotu zamówienia (stanowiące </w:t>
      </w:r>
      <w:r w:rsidRPr="002A74ED">
        <w:rPr>
          <w:rFonts w:cs="Times New Roman"/>
          <w:b/>
          <w:bCs/>
          <w:color w:val="auto"/>
          <w:sz w:val="22"/>
          <w:szCs w:val="22"/>
        </w:rPr>
        <w:t>załączniki nr 1 i 2</w:t>
      </w:r>
      <w:r w:rsidRPr="002A74ED">
        <w:rPr>
          <w:rFonts w:cs="Times New Roman"/>
          <w:color w:val="auto"/>
          <w:sz w:val="22"/>
          <w:szCs w:val="22"/>
        </w:rPr>
        <w:t xml:space="preserve"> do niniejszego zaproszenia) </w:t>
      </w:r>
      <w:r w:rsidR="00CC3AD7" w:rsidRPr="002A74ED">
        <w:rPr>
          <w:rFonts w:cs="Times New Roman"/>
          <w:color w:val="auto"/>
          <w:sz w:val="22"/>
          <w:szCs w:val="22"/>
        </w:rPr>
        <w:t xml:space="preserve">prosimy przesłać na </w:t>
      </w:r>
      <w:r w:rsidR="001D0EF0" w:rsidRPr="002A74ED">
        <w:rPr>
          <w:rFonts w:cs="Times New Roman"/>
          <w:color w:val="auto"/>
          <w:sz w:val="22"/>
          <w:szCs w:val="22"/>
        </w:rPr>
        <w:t xml:space="preserve">e-mail: </w:t>
      </w:r>
      <w:r w:rsidR="001D0EF0" w:rsidRPr="002A74ED">
        <w:rPr>
          <w:rFonts w:cs="Times New Roman"/>
          <w:b/>
          <w:color w:val="auto"/>
          <w:sz w:val="22"/>
          <w:szCs w:val="22"/>
        </w:rPr>
        <w:t>dz</w:t>
      </w:r>
      <w:r w:rsidR="00F73803" w:rsidRPr="002A74ED">
        <w:rPr>
          <w:rFonts w:cs="Times New Roman"/>
          <w:b/>
          <w:color w:val="auto"/>
          <w:sz w:val="22"/>
          <w:szCs w:val="22"/>
        </w:rPr>
        <w:t xml:space="preserve">p@szpitaldziekanow.pl do </w:t>
      </w:r>
      <w:r w:rsidR="00F73803" w:rsidRPr="004C6888">
        <w:rPr>
          <w:rFonts w:cs="Times New Roman"/>
          <w:b/>
          <w:color w:val="auto"/>
          <w:sz w:val="22"/>
          <w:szCs w:val="22"/>
        </w:rPr>
        <w:t>dnia</w:t>
      </w:r>
      <w:r w:rsidR="00774B56" w:rsidRPr="004C6888">
        <w:rPr>
          <w:rFonts w:cs="Times New Roman"/>
          <w:b/>
          <w:color w:val="auto"/>
          <w:sz w:val="22"/>
          <w:szCs w:val="22"/>
        </w:rPr>
        <w:t xml:space="preserve"> </w:t>
      </w:r>
      <w:r w:rsidR="004C6888" w:rsidRPr="004C6888">
        <w:rPr>
          <w:rFonts w:cs="Times New Roman"/>
          <w:b/>
          <w:color w:val="auto"/>
          <w:sz w:val="22"/>
          <w:szCs w:val="22"/>
        </w:rPr>
        <w:t>27.08.</w:t>
      </w:r>
      <w:r w:rsidR="00E75CB7" w:rsidRPr="004C6888">
        <w:rPr>
          <w:rFonts w:cs="Times New Roman"/>
          <w:b/>
          <w:color w:val="auto"/>
          <w:sz w:val="22"/>
          <w:szCs w:val="22"/>
        </w:rPr>
        <w:t>2025</w:t>
      </w:r>
      <w:r w:rsidR="001D0EF0" w:rsidRPr="004C6888">
        <w:rPr>
          <w:rFonts w:cs="Times New Roman"/>
          <w:b/>
          <w:color w:val="auto"/>
          <w:sz w:val="22"/>
          <w:szCs w:val="22"/>
        </w:rPr>
        <w:t xml:space="preserve"> r.</w:t>
      </w:r>
    </w:p>
    <w:p w14:paraId="1CB25465" w14:textId="105805B1" w:rsidR="001D0EF0" w:rsidRPr="002A74ED" w:rsidRDefault="001D0EF0" w:rsidP="00480276">
      <w:pPr>
        <w:pStyle w:val="Standard"/>
        <w:numPr>
          <w:ilvl w:val="0"/>
          <w:numId w:val="43"/>
        </w:numPr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2A74ED">
        <w:rPr>
          <w:rFonts w:cs="Times New Roman"/>
          <w:color w:val="auto"/>
          <w:sz w:val="22"/>
          <w:szCs w:val="22"/>
        </w:rPr>
        <w:t>Informacja o wyniku postępowania zostanie przekazana drogą mailową.</w:t>
      </w:r>
    </w:p>
    <w:p w14:paraId="09C77E1D" w14:textId="28701CA6" w:rsidR="00A10DAE" w:rsidRPr="002A74ED" w:rsidRDefault="00A10DAE" w:rsidP="00670B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27D6FA80" w14:textId="3D38093D" w:rsidR="001D0EF0" w:rsidRPr="002A74ED" w:rsidRDefault="001D0EF0" w:rsidP="00F43AD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2A74ED">
        <w:rPr>
          <w:rFonts w:ascii="Times New Roman" w:eastAsia="Times New Roman" w:hAnsi="Times New Roman" w:cs="Times New Roman"/>
          <w:u w:val="single"/>
          <w:lang w:eastAsia="ar-SA"/>
        </w:rPr>
        <w:t>Załączniki:</w:t>
      </w:r>
    </w:p>
    <w:p w14:paraId="7D54CDF9" w14:textId="77777777" w:rsidR="001D0EF0" w:rsidRPr="002A74ED" w:rsidRDefault="001D0EF0" w:rsidP="00F43AD1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 w:rsidRPr="002A74ED">
        <w:rPr>
          <w:rFonts w:ascii="Times New Roman" w:eastAsia="Times New Roman" w:hAnsi="Times New Roman" w:cs="Times New Roman"/>
          <w:lang w:eastAsia="ar-SA"/>
        </w:rPr>
        <w:t xml:space="preserve">Formularz ofertowy, </w:t>
      </w:r>
    </w:p>
    <w:p w14:paraId="396EC29E" w14:textId="1C949BD8" w:rsidR="001D0EF0" w:rsidRPr="002A74ED" w:rsidRDefault="001D0EF0" w:rsidP="00F43AD1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 w:rsidRPr="002A74ED">
        <w:rPr>
          <w:rFonts w:ascii="Times New Roman" w:eastAsia="Times New Roman" w:hAnsi="Times New Roman" w:cs="Times New Roman"/>
          <w:lang w:eastAsia="ar-SA"/>
        </w:rPr>
        <w:t>Opis przedmiotu zamówienia,</w:t>
      </w:r>
    </w:p>
    <w:p w14:paraId="1972F77E" w14:textId="27449753" w:rsidR="005E75FE" w:rsidRPr="002A74ED" w:rsidRDefault="00357AD5" w:rsidP="00B40A6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 w:rsidRPr="002A74ED">
        <w:rPr>
          <w:rFonts w:ascii="Times New Roman" w:eastAsia="Times New Roman" w:hAnsi="Times New Roman" w:cs="Times New Roman"/>
          <w:lang w:eastAsia="ar-SA"/>
        </w:rPr>
        <w:t>Wzór umowy</w:t>
      </w:r>
      <w:r w:rsidR="00B40A60" w:rsidRPr="002A74ED">
        <w:rPr>
          <w:rFonts w:ascii="Times New Roman" w:eastAsia="Times New Roman" w:hAnsi="Times New Roman" w:cs="Times New Roman"/>
          <w:lang w:eastAsia="ar-SA"/>
        </w:rPr>
        <w:t>.</w:t>
      </w:r>
    </w:p>
    <w:sectPr w:rsidR="005E75FE" w:rsidRPr="002A74ED" w:rsidSect="00774B56">
      <w:headerReference w:type="default" r:id="rId9"/>
      <w:footerReference w:type="default" r:id="rId10"/>
      <w:pgSz w:w="11906" w:h="16838"/>
      <w:pgMar w:top="1418" w:right="1418" w:bottom="1985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5301" w14:textId="77777777" w:rsidR="001F348E" w:rsidRDefault="001F348E" w:rsidP="004A0E99">
      <w:pPr>
        <w:spacing w:after="0" w:line="240" w:lineRule="auto"/>
      </w:pPr>
      <w:r>
        <w:separator/>
      </w:r>
    </w:p>
  </w:endnote>
  <w:endnote w:type="continuationSeparator" w:id="0">
    <w:p w14:paraId="59ED4A5B" w14:textId="77777777" w:rsidR="001F348E" w:rsidRDefault="001F348E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B790" w14:textId="253C96E7" w:rsidR="004A0E99" w:rsidRDefault="00C06B2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2CFBC3" wp14:editId="07A2A8E9">
              <wp:simplePos x="0" y="0"/>
              <wp:positionH relativeFrom="column">
                <wp:posOffset>4881245</wp:posOffset>
              </wp:positionH>
              <wp:positionV relativeFrom="paragraph">
                <wp:posOffset>210820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147890872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4BE7C034" w14:textId="62F4F2DB" w:rsidR="00C06B2B" w:rsidRDefault="00C06B2B" w:rsidP="00C06B2B">
                              <w:pPr>
                                <w:pStyle w:val="Stopka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D665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812479A" w14:textId="29E83FAA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CFBC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84.35pt;margin-top:16.6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" filled="f" stroked="f">
              <v:textbox inset="0,0,0,0">
                <w:txbxContent>
                  <w:sdt>
                    <w:sdtPr>
                      <w:id w:val="-147890872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4BE7C034" w14:textId="62F4F2DB" w:rsidR="00C06B2B" w:rsidRDefault="00C06B2B" w:rsidP="00C06B2B">
                        <w:pPr>
                          <w:pStyle w:val="Stopka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D665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812479A" w14:textId="29E83FAA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2547D"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504F8E1" wp14:editId="5ACCD303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20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47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C7FCEB" wp14:editId="593EB39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776FB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B2547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7D6BC5" wp14:editId="479C4752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0B3CE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57E974B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647EC739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6EADD1A3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1D5044B1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D6BC5" id="TextBox 10" o:spid="_x0000_s1028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" filled="f" stroked="f">
              <v:textbox inset="0,0,0,0">
                <w:txbxContent>
                  <w:p w14:paraId="1580B3CE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057E974B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647EC739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6EADD1A3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1D5044B1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2547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FE10" wp14:editId="4D368527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07577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6B6726C7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6F47843F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25A94AB7" w14:textId="77777777" w:rsidR="0071474B" w:rsidRPr="001565C9" w:rsidRDefault="00593CF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6AA4229F" w14:textId="77777777" w:rsidR="004A0E99" w:rsidRPr="00C62AA7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  <w:lang w:val="en-US"/>
                            </w:rPr>
                          </w:pPr>
                          <w:hyperlink r:id="rId3" w:history="1">
                            <w:r w:rsidRPr="00C62AA7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  <w:lang w:val="en-US"/>
                              </w:rPr>
                              <w:t>www.facebook.com/szpitaldziekanow</w:t>
                            </w:r>
                          </w:hyperlink>
                        </w:p>
                        <w:p w14:paraId="35D12D4A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34C34F91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8FE10" id="TextBox 11" o:spid="_x0000_s1029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" filled="f" stroked="f">
              <v:textbox inset="0,0,0,0">
                <w:txbxContent>
                  <w:p w14:paraId="4DC07577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6B6726C7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6F47843F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25A94AB7" w14:textId="77777777" w:rsidR="0071474B" w:rsidRPr="001565C9" w:rsidRDefault="00593CF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797CBD">
                      <w:rPr>
                        <w:lang w:val="en-US"/>
                      </w:rPr>
                      <w:instrText>HYPERLINK "http://www.szpitaldziekanow.pl"</w:instrText>
                    </w:r>
                    <w:r>
                      <w:fldChar w:fldCharType="separate"/>
                    </w:r>
                    <w:r w:rsidRPr="001565C9">
                      <w:rPr>
                        <w:rStyle w:val="Hipercze"/>
                        <w:rFonts w:ascii="Arimo" w:hAnsi="Arimo" w:cstheme="minorBidi"/>
                        <w:kern w:val="24"/>
                        <w:sz w:val="16"/>
                        <w:szCs w:val="16"/>
                        <w:lang w:val="en-US"/>
                      </w:rPr>
                      <w:t>www.szpitaldziekanow.pl</w:t>
                    </w:r>
                    <w:r>
                      <w:fldChar w:fldCharType="end"/>
                    </w:r>
                  </w:p>
                  <w:p w14:paraId="6AA4229F" w14:textId="77777777" w:rsidR="004A0E99" w:rsidRPr="00C62AA7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797CBD">
                      <w:rPr>
                        <w:lang w:val="en-US"/>
                      </w:rPr>
                      <w:instrText>HYPERLINK "http://www.facebook.com/szpitaldziekanow"</w:instrText>
                    </w:r>
                    <w:r>
                      <w:fldChar w:fldCharType="separate"/>
                    </w:r>
                    <w:r w:rsidRPr="00C62AA7">
                      <w:rPr>
                        <w:rStyle w:val="Hipercze"/>
                        <w:rFonts w:ascii="Arimo" w:hAnsi="Arimo"/>
                        <w:sz w:val="16"/>
                        <w:szCs w:val="16"/>
                        <w:lang w:val="en-US"/>
                      </w:rPr>
                      <w:t>www.facebook.com/szpitaldziekanow</w:t>
                    </w:r>
                    <w:r>
                      <w:fldChar w:fldCharType="end"/>
                    </w:r>
                  </w:p>
                  <w:p w14:paraId="35D12D4A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34C34F91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2C44" w14:textId="77777777" w:rsidR="001F348E" w:rsidRDefault="001F348E" w:rsidP="004A0E99">
      <w:pPr>
        <w:spacing w:after="0" w:line="240" w:lineRule="auto"/>
      </w:pPr>
      <w:r>
        <w:separator/>
      </w:r>
    </w:p>
  </w:footnote>
  <w:footnote w:type="continuationSeparator" w:id="0">
    <w:p w14:paraId="41592807" w14:textId="77777777" w:rsidR="001F348E" w:rsidRDefault="001F348E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5284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82EB73" wp14:editId="438F555F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C95C5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3A1A9A08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2993FB3A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2D199D23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2EB7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" filled="f" stroked="f">
              <v:textbox inset="0,0,0,0">
                <w:txbxContent>
                  <w:p w14:paraId="694C95C5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3A1A9A08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14:paraId="2993FB3A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2D199D23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6CCB0480" wp14:editId="437882B5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06BCF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13B3C4A" wp14:editId="588490E3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19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0B74288" wp14:editId="4180608E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BF860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4" w15:restartNumberingAfterBreak="0">
    <w:nsid w:val="02D13397"/>
    <w:multiLevelType w:val="hybridMultilevel"/>
    <w:tmpl w:val="E68C413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35452"/>
    <w:multiLevelType w:val="hybridMultilevel"/>
    <w:tmpl w:val="15AA8B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7" w15:restartNumberingAfterBreak="0">
    <w:nsid w:val="10460876"/>
    <w:multiLevelType w:val="hybridMultilevel"/>
    <w:tmpl w:val="A7AA93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760AE"/>
    <w:multiLevelType w:val="hybridMultilevel"/>
    <w:tmpl w:val="A13C1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C13FBE"/>
    <w:multiLevelType w:val="hybridMultilevel"/>
    <w:tmpl w:val="2C88D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A3960"/>
    <w:multiLevelType w:val="hybridMultilevel"/>
    <w:tmpl w:val="BE26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A17BC"/>
    <w:multiLevelType w:val="hybridMultilevel"/>
    <w:tmpl w:val="7EAACFF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33F80"/>
    <w:multiLevelType w:val="hybridMultilevel"/>
    <w:tmpl w:val="83BE8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2566C"/>
    <w:multiLevelType w:val="hybridMultilevel"/>
    <w:tmpl w:val="E7600598"/>
    <w:lvl w:ilvl="0" w:tplc="0786E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C5C23"/>
    <w:multiLevelType w:val="hybridMultilevel"/>
    <w:tmpl w:val="04E8A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03864"/>
    <w:multiLevelType w:val="hybridMultilevel"/>
    <w:tmpl w:val="094C0CE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92D4A"/>
    <w:multiLevelType w:val="hybridMultilevel"/>
    <w:tmpl w:val="6784C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03B72"/>
    <w:multiLevelType w:val="hybridMultilevel"/>
    <w:tmpl w:val="AEB61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836E3"/>
    <w:multiLevelType w:val="hybridMultilevel"/>
    <w:tmpl w:val="D65C3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E1348"/>
    <w:multiLevelType w:val="hybridMultilevel"/>
    <w:tmpl w:val="8A1CC472"/>
    <w:lvl w:ilvl="0" w:tplc="E10C3E0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22016"/>
    <w:multiLevelType w:val="hybridMultilevel"/>
    <w:tmpl w:val="6450A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E6C42"/>
    <w:multiLevelType w:val="multilevel"/>
    <w:tmpl w:val="CCA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E1309D"/>
    <w:multiLevelType w:val="hybridMultilevel"/>
    <w:tmpl w:val="56BE5048"/>
    <w:lvl w:ilvl="0" w:tplc="04150017">
      <w:start w:val="1"/>
      <w:numFmt w:val="lowerLetter"/>
      <w:lvlText w:val="%1)"/>
      <w:lvlJc w:val="left"/>
      <w:pPr>
        <w:ind w:left="2135" w:hanging="360"/>
      </w:pPr>
    </w:lvl>
    <w:lvl w:ilvl="1" w:tplc="04150019" w:tentative="1">
      <w:start w:val="1"/>
      <w:numFmt w:val="lowerLetter"/>
      <w:lvlText w:val="%2."/>
      <w:lvlJc w:val="left"/>
      <w:pPr>
        <w:ind w:left="2855" w:hanging="360"/>
      </w:p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3" w15:restartNumberingAfterBreak="0">
    <w:nsid w:val="3632545E"/>
    <w:multiLevelType w:val="hybridMultilevel"/>
    <w:tmpl w:val="CC6CC8A6"/>
    <w:lvl w:ilvl="0" w:tplc="40767F40">
      <w:start w:val="1"/>
      <w:numFmt w:val="decimal"/>
      <w:lvlText w:val="%1."/>
      <w:lvlJc w:val="left"/>
      <w:pPr>
        <w:ind w:left="2429" w:hanging="356"/>
        <w:jc w:val="right"/>
      </w:pPr>
      <w:rPr>
        <w:rFonts w:hint="default"/>
        <w:spacing w:val="0"/>
        <w:w w:val="87"/>
        <w:lang w:val="pl-PL" w:eastAsia="en-US" w:bidi="ar-SA"/>
      </w:rPr>
    </w:lvl>
    <w:lvl w:ilvl="1" w:tplc="5EA8BB58">
      <w:start w:val="1"/>
      <w:numFmt w:val="lowerLetter"/>
      <w:lvlText w:val="%2)"/>
      <w:lvlJc w:val="left"/>
      <w:pPr>
        <w:ind w:left="278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3"/>
        <w:szCs w:val="23"/>
        <w:lang w:val="pl-PL" w:eastAsia="en-US" w:bidi="ar-SA"/>
      </w:rPr>
    </w:lvl>
    <w:lvl w:ilvl="2" w:tplc="C0E227DE">
      <w:numFmt w:val="bullet"/>
      <w:lvlText w:val="•"/>
      <w:lvlJc w:val="left"/>
      <w:pPr>
        <w:ind w:left="3490" w:hanging="351"/>
      </w:pPr>
      <w:rPr>
        <w:rFonts w:ascii="Times New Roman" w:eastAsia="Times New Roman" w:hAnsi="Times New Roman" w:cs="Times New Roman" w:hint="default"/>
        <w:spacing w:val="0"/>
        <w:w w:val="87"/>
        <w:lang w:val="pl-PL" w:eastAsia="en-US" w:bidi="ar-SA"/>
      </w:rPr>
    </w:lvl>
    <w:lvl w:ilvl="3" w:tplc="F21A926C">
      <w:numFmt w:val="bullet"/>
      <w:lvlText w:val="•"/>
      <w:lvlJc w:val="left"/>
      <w:pPr>
        <w:ind w:left="4551" w:hanging="351"/>
      </w:pPr>
      <w:rPr>
        <w:rFonts w:hint="default"/>
        <w:lang w:val="pl-PL" w:eastAsia="en-US" w:bidi="ar-SA"/>
      </w:rPr>
    </w:lvl>
    <w:lvl w:ilvl="4" w:tplc="BF3CE6E6">
      <w:numFmt w:val="bullet"/>
      <w:lvlText w:val="•"/>
      <w:lvlJc w:val="left"/>
      <w:pPr>
        <w:ind w:left="5602" w:hanging="351"/>
      </w:pPr>
      <w:rPr>
        <w:rFonts w:hint="default"/>
        <w:lang w:val="pl-PL" w:eastAsia="en-US" w:bidi="ar-SA"/>
      </w:rPr>
    </w:lvl>
    <w:lvl w:ilvl="5" w:tplc="B34262B0">
      <w:numFmt w:val="bullet"/>
      <w:lvlText w:val="•"/>
      <w:lvlJc w:val="left"/>
      <w:pPr>
        <w:ind w:left="6653" w:hanging="351"/>
      </w:pPr>
      <w:rPr>
        <w:rFonts w:hint="default"/>
        <w:lang w:val="pl-PL" w:eastAsia="en-US" w:bidi="ar-SA"/>
      </w:rPr>
    </w:lvl>
    <w:lvl w:ilvl="6" w:tplc="8654EEAE">
      <w:numFmt w:val="bullet"/>
      <w:lvlText w:val="•"/>
      <w:lvlJc w:val="left"/>
      <w:pPr>
        <w:ind w:left="7704" w:hanging="351"/>
      </w:pPr>
      <w:rPr>
        <w:rFonts w:hint="default"/>
        <w:lang w:val="pl-PL" w:eastAsia="en-US" w:bidi="ar-SA"/>
      </w:rPr>
    </w:lvl>
    <w:lvl w:ilvl="7" w:tplc="463A8A36">
      <w:numFmt w:val="bullet"/>
      <w:lvlText w:val="•"/>
      <w:lvlJc w:val="left"/>
      <w:pPr>
        <w:ind w:left="8755" w:hanging="351"/>
      </w:pPr>
      <w:rPr>
        <w:rFonts w:hint="default"/>
        <w:lang w:val="pl-PL" w:eastAsia="en-US" w:bidi="ar-SA"/>
      </w:rPr>
    </w:lvl>
    <w:lvl w:ilvl="8" w:tplc="D5E8D0E4">
      <w:numFmt w:val="bullet"/>
      <w:lvlText w:val="•"/>
      <w:lvlJc w:val="left"/>
      <w:pPr>
        <w:ind w:left="9806" w:hanging="351"/>
      </w:pPr>
      <w:rPr>
        <w:rFonts w:hint="default"/>
        <w:lang w:val="pl-PL" w:eastAsia="en-US" w:bidi="ar-SA"/>
      </w:rPr>
    </w:lvl>
  </w:abstractNum>
  <w:abstractNum w:abstractNumId="24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5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91C40"/>
    <w:multiLevelType w:val="hybridMultilevel"/>
    <w:tmpl w:val="FC9CA97C"/>
    <w:lvl w:ilvl="0" w:tplc="E10C3E0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151FC"/>
    <w:multiLevelType w:val="hybridMultilevel"/>
    <w:tmpl w:val="10282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FA0A60"/>
    <w:multiLevelType w:val="hybridMultilevel"/>
    <w:tmpl w:val="4AE4984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A4406"/>
    <w:multiLevelType w:val="hybridMultilevel"/>
    <w:tmpl w:val="A6B86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A0025"/>
    <w:multiLevelType w:val="hybridMultilevel"/>
    <w:tmpl w:val="513A8260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1080B"/>
    <w:multiLevelType w:val="hybridMultilevel"/>
    <w:tmpl w:val="92F2B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64421"/>
    <w:multiLevelType w:val="hybridMultilevel"/>
    <w:tmpl w:val="0936AEB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3720E7"/>
    <w:multiLevelType w:val="hybridMultilevel"/>
    <w:tmpl w:val="EB00EAF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1592E26"/>
    <w:multiLevelType w:val="hybridMultilevel"/>
    <w:tmpl w:val="5776C7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3AD"/>
    <w:multiLevelType w:val="multilevel"/>
    <w:tmpl w:val="9AE2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40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83080"/>
    <w:multiLevelType w:val="hybridMultilevel"/>
    <w:tmpl w:val="B5B8D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35785"/>
    <w:multiLevelType w:val="hybridMultilevel"/>
    <w:tmpl w:val="C83E8F1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3" w15:restartNumberingAfterBreak="0">
    <w:nsid w:val="79E8163A"/>
    <w:multiLevelType w:val="hybridMultilevel"/>
    <w:tmpl w:val="3A844B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B537D2"/>
    <w:multiLevelType w:val="hybridMultilevel"/>
    <w:tmpl w:val="897E16C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A1CB0"/>
    <w:multiLevelType w:val="hybridMultilevel"/>
    <w:tmpl w:val="9320E0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9B0D5F"/>
    <w:multiLevelType w:val="hybridMultilevel"/>
    <w:tmpl w:val="3CA01D80"/>
    <w:lvl w:ilvl="0" w:tplc="1CAAF2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02CF4"/>
    <w:multiLevelType w:val="hybridMultilevel"/>
    <w:tmpl w:val="89DAF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6262F6"/>
    <w:multiLevelType w:val="hybridMultilevel"/>
    <w:tmpl w:val="752EC43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619871021">
    <w:abstractNumId w:val="0"/>
  </w:num>
  <w:num w:numId="2" w16cid:durableId="775252712">
    <w:abstractNumId w:val="1"/>
  </w:num>
  <w:num w:numId="3" w16cid:durableId="90513659">
    <w:abstractNumId w:val="2"/>
  </w:num>
  <w:num w:numId="4" w16cid:durableId="757793116">
    <w:abstractNumId w:val="3"/>
  </w:num>
  <w:num w:numId="5" w16cid:durableId="818763007">
    <w:abstractNumId w:val="37"/>
  </w:num>
  <w:num w:numId="6" w16cid:durableId="961107698">
    <w:abstractNumId w:val="34"/>
  </w:num>
  <w:num w:numId="7" w16cid:durableId="272906804">
    <w:abstractNumId w:val="32"/>
  </w:num>
  <w:num w:numId="8" w16cid:durableId="536937185">
    <w:abstractNumId w:val="40"/>
  </w:num>
  <w:num w:numId="9" w16cid:durableId="1415198680">
    <w:abstractNumId w:val="31"/>
  </w:num>
  <w:num w:numId="10" w16cid:durableId="704017353">
    <w:abstractNumId w:val="25"/>
  </w:num>
  <w:num w:numId="11" w16cid:durableId="551043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5275982">
    <w:abstractNumId w:val="46"/>
  </w:num>
  <w:num w:numId="13" w16cid:durableId="1836220046">
    <w:abstractNumId w:val="36"/>
  </w:num>
  <w:num w:numId="14" w16cid:durableId="1191143462">
    <w:abstractNumId w:val="47"/>
  </w:num>
  <w:num w:numId="15" w16cid:durableId="1275865025">
    <w:abstractNumId w:val="14"/>
  </w:num>
  <w:num w:numId="16" w16cid:durableId="853694087">
    <w:abstractNumId w:val="33"/>
  </w:num>
  <w:num w:numId="17" w16cid:durableId="13722244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8964931">
    <w:abstractNumId w:val="35"/>
  </w:num>
  <w:num w:numId="19" w16cid:durableId="877162897">
    <w:abstractNumId w:val="45"/>
  </w:num>
  <w:num w:numId="20" w16cid:durableId="170143481">
    <w:abstractNumId w:val="8"/>
  </w:num>
  <w:num w:numId="21" w16cid:durableId="1759208340">
    <w:abstractNumId w:val="30"/>
  </w:num>
  <w:num w:numId="22" w16cid:durableId="1016268128">
    <w:abstractNumId w:val="48"/>
  </w:num>
  <w:num w:numId="23" w16cid:durableId="1295450380">
    <w:abstractNumId w:val="20"/>
  </w:num>
  <w:num w:numId="24" w16cid:durableId="912470479">
    <w:abstractNumId w:val="11"/>
  </w:num>
  <w:num w:numId="25" w16cid:durableId="327638132">
    <w:abstractNumId w:val="38"/>
  </w:num>
  <w:num w:numId="26" w16cid:durableId="591938201">
    <w:abstractNumId w:val="18"/>
  </w:num>
  <w:num w:numId="27" w16cid:durableId="1059787623">
    <w:abstractNumId w:val="19"/>
  </w:num>
  <w:num w:numId="28" w16cid:durableId="1786384410">
    <w:abstractNumId w:val="16"/>
  </w:num>
  <w:num w:numId="29" w16cid:durableId="987131873">
    <w:abstractNumId w:val="12"/>
  </w:num>
  <w:num w:numId="30" w16cid:durableId="774134450">
    <w:abstractNumId w:val="15"/>
  </w:num>
  <w:num w:numId="31" w16cid:durableId="726533665">
    <w:abstractNumId w:val="43"/>
  </w:num>
  <w:num w:numId="32" w16cid:durableId="1676809081">
    <w:abstractNumId w:val="41"/>
  </w:num>
  <w:num w:numId="33" w16cid:durableId="1251693497">
    <w:abstractNumId w:val="29"/>
  </w:num>
  <w:num w:numId="34" w16cid:durableId="548036388">
    <w:abstractNumId w:val="9"/>
  </w:num>
  <w:num w:numId="35" w16cid:durableId="1059206570">
    <w:abstractNumId w:val="17"/>
  </w:num>
  <w:num w:numId="36" w16cid:durableId="185293658">
    <w:abstractNumId w:val="4"/>
  </w:num>
  <w:num w:numId="37" w16cid:durableId="1431005929">
    <w:abstractNumId w:val="44"/>
  </w:num>
  <w:num w:numId="38" w16cid:durableId="1891648797">
    <w:abstractNumId w:val="28"/>
  </w:num>
  <w:num w:numId="39" w16cid:durableId="777413050">
    <w:abstractNumId w:val="42"/>
  </w:num>
  <w:num w:numId="40" w16cid:durableId="1396974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086772">
    <w:abstractNumId w:val="6"/>
  </w:num>
  <w:num w:numId="42" w16cid:durableId="1303002549">
    <w:abstractNumId w:val="26"/>
  </w:num>
  <w:num w:numId="43" w16cid:durableId="1523781595">
    <w:abstractNumId w:val="13"/>
  </w:num>
  <w:num w:numId="44" w16cid:durableId="1375230367">
    <w:abstractNumId w:val="23"/>
  </w:num>
  <w:num w:numId="45" w16cid:durableId="2101020748">
    <w:abstractNumId w:val="5"/>
  </w:num>
  <w:num w:numId="46" w16cid:durableId="1502157425">
    <w:abstractNumId w:val="7"/>
  </w:num>
  <w:num w:numId="47" w16cid:durableId="1712463638">
    <w:abstractNumId w:val="27"/>
  </w:num>
  <w:num w:numId="48" w16cid:durableId="795180181">
    <w:abstractNumId w:val="22"/>
  </w:num>
  <w:num w:numId="49" w16cid:durableId="738328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D4"/>
    <w:rsid w:val="000179A2"/>
    <w:rsid w:val="00032CCE"/>
    <w:rsid w:val="00037E32"/>
    <w:rsid w:val="00070A6D"/>
    <w:rsid w:val="00073FE9"/>
    <w:rsid w:val="000824F6"/>
    <w:rsid w:val="00085AFD"/>
    <w:rsid w:val="00086C41"/>
    <w:rsid w:val="000A2895"/>
    <w:rsid w:val="000C49BC"/>
    <w:rsid w:val="000D0285"/>
    <w:rsid w:val="00101D48"/>
    <w:rsid w:val="00105835"/>
    <w:rsid w:val="001061E3"/>
    <w:rsid w:val="001101EB"/>
    <w:rsid w:val="001565C9"/>
    <w:rsid w:val="00162C3A"/>
    <w:rsid w:val="00173CB4"/>
    <w:rsid w:val="00182463"/>
    <w:rsid w:val="00187C31"/>
    <w:rsid w:val="00192870"/>
    <w:rsid w:val="001A1D85"/>
    <w:rsid w:val="001A51D4"/>
    <w:rsid w:val="001C0342"/>
    <w:rsid w:val="001D0AD4"/>
    <w:rsid w:val="001D0EF0"/>
    <w:rsid w:val="001D5CB5"/>
    <w:rsid w:val="001E0690"/>
    <w:rsid w:val="001F12DE"/>
    <w:rsid w:val="001F348E"/>
    <w:rsid w:val="001F78E2"/>
    <w:rsid w:val="00200A35"/>
    <w:rsid w:val="0020609F"/>
    <w:rsid w:val="0022071F"/>
    <w:rsid w:val="00234168"/>
    <w:rsid w:val="00242073"/>
    <w:rsid w:val="0028144A"/>
    <w:rsid w:val="002974FF"/>
    <w:rsid w:val="002A74ED"/>
    <w:rsid w:val="002B6B8B"/>
    <w:rsid w:val="002C5CF3"/>
    <w:rsid w:val="002E66DE"/>
    <w:rsid w:val="002F2996"/>
    <w:rsid w:val="002F50F9"/>
    <w:rsid w:val="00324DB9"/>
    <w:rsid w:val="00332AEC"/>
    <w:rsid w:val="00342670"/>
    <w:rsid w:val="003465BA"/>
    <w:rsid w:val="00347026"/>
    <w:rsid w:val="00356553"/>
    <w:rsid w:val="00357AD5"/>
    <w:rsid w:val="00395F92"/>
    <w:rsid w:val="00396814"/>
    <w:rsid w:val="00396C75"/>
    <w:rsid w:val="003C384B"/>
    <w:rsid w:val="003C5992"/>
    <w:rsid w:val="003C77D4"/>
    <w:rsid w:val="003D0202"/>
    <w:rsid w:val="003D768F"/>
    <w:rsid w:val="003E5858"/>
    <w:rsid w:val="004128D8"/>
    <w:rsid w:val="0043255D"/>
    <w:rsid w:val="00445055"/>
    <w:rsid w:val="004652C5"/>
    <w:rsid w:val="0047655C"/>
    <w:rsid w:val="00480276"/>
    <w:rsid w:val="004910A9"/>
    <w:rsid w:val="00494CDA"/>
    <w:rsid w:val="004A0E99"/>
    <w:rsid w:val="004A3BC6"/>
    <w:rsid w:val="004B49AC"/>
    <w:rsid w:val="004C6888"/>
    <w:rsid w:val="004E26BD"/>
    <w:rsid w:val="004F72F2"/>
    <w:rsid w:val="00506745"/>
    <w:rsid w:val="00520C23"/>
    <w:rsid w:val="0053589A"/>
    <w:rsid w:val="005426FF"/>
    <w:rsid w:val="005437AC"/>
    <w:rsid w:val="00574F95"/>
    <w:rsid w:val="00582C26"/>
    <w:rsid w:val="00586AA7"/>
    <w:rsid w:val="00593CF8"/>
    <w:rsid w:val="005A0085"/>
    <w:rsid w:val="005A4E7A"/>
    <w:rsid w:val="005A7310"/>
    <w:rsid w:val="005B4031"/>
    <w:rsid w:val="005B659E"/>
    <w:rsid w:val="005B65A1"/>
    <w:rsid w:val="005E75FE"/>
    <w:rsid w:val="005E791C"/>
    <w:rsid w:val="005F01DF"/>
    <w:rsid w:val="00607E2A"/>
    <w:rsid w:val="006560FC"/>
    <w:rsid w:val="00665FB9"/>
    <w:rsid w:val="00665FC3"/>
    <w:rsid w:val="00670BAE"/>
    <w:rsid w:val="006715CF"/>
    <w:rsid w:val="00676638"/>
    <w:rsid w:val="006B0D1A"/>
    <w:rsid w:val="006C1AB0"/>
    <w:rsid w:val="006C2792"/>
    <w:rsid w:val="006D063B"/>
    <w:rsid w:val="006D76F3"/>
    <w:rsid w:val="006E5106"/>
    <w:rsid w:val="006F567E"/>
    <w:rsid w:val="007031FC"/>
    <w:rsid w:val="00710C7F"/>
    <w:rsid w:val="00713FC6"/>
    <w:rsid w:val="0071474B"/>
    <w:rsid w:val="00714D7D"/>
    <w:rsid w:val="00724172"/>
    <w:rsid w:val="007312D2"/>
    <w:rsid w:val="00736B62"/>
    <w:rsid w:val="00754C0F"/>
    <w:rsid w:val="00756145"/>
    <w:rsid w:val="0075662C"/>
    <w:rsid w:val="00774B56"/>
    <w:rsid w:val="00797CBD"/>
    <w:rsid w:val="007C604C"/>
    <w:rsid w:val="007D17A7"/>
    <w:rsid w:val="007E322B"/>
    <w:rsid w:val="007F2660"/>
    <w:rsid w:val="00802C94"/>
    <w:rsid w:val="00803237"/>
    <w:rsid w:val="008132E9"/>
    <w:rsid w:val="00826607"/>
    <w:rsid w:val="00831CE2"/>
    <w:rsid w:val="008459A6"/>
    <w:rsid w:val="00847330"/>
    <w:rsid w:val="00854B7E"/>
    <w:rsid w:val="0086101E"/>
    <w:rsid w:val="00863FD1"/>
    <w:rsid w:val="0088550E"/>
    <w:rsid w:val="00892A6F"/>
    <w:rsid w:val="008A3BA5"/>
    <w:rsid w:val="008B52CE"/>
    <w:rsid w:val="008C5D73"/>
    <w:rsid w:val="008D13E7"/>
    <w:rsid w:val="008D7051"/>
    <w:rsid w:val="008F086C"/>
    <w:rsid w:val="00952DDE"/>
    <w:rsid w:val="00954B66"/>
    <w:rsid w:val="00977387"/>
    <w:rsid w:val="00977C38"/>
    <w:rsid w:val="00987878"/>
    <w:rsid w:val="00992622"/>
    <w:rsid w:val="0099631A"/>
    <w:rsid w:val="009B2B5C"/>
    <w:rsid w:val="009C0F7C"/>
    <w:rsid w:val="009C4490"/>
    <w:rsid w:val="009D3B84"/>
    <w:rsid w:val="009D65A8"/>
    <w:rsid w:val="00A10DAE"/>
    <w:rsid w:val="00A14982"/>
    <w:rsid w:val="00A15830"/>
    <w:rsid w:val="00A16F95"/>
    <w:rsid w:val="00A1716D"/>
    <w:rsid w:val="00A22DB1"/>
    <w:rsid w:val="00A35286"/>
    <w:rsid w:val="00A40924"/>
    <w:rsid w:val="00A64EC4"/>
    <w:rsid w:val="00A879DB"/>
    <w:rsid w:val="00AA2BCF"/>
    <w:rsid w:val="00AA5BD2"/>
    <w:rsid w:val="00B2123A"/>
    <w:rsid w:val="00B23422"/>
    <w:rsid w:val="00B2547D"/>
    <w:rsid w:val="00B372C3"/>
    <w:rsid w:val="00B40A60"/>
    <w:rsid w:val="00B436A5"/>
    <w:rsid w:val="00B82EDD"/>
    <w:rsid w:val="00B85DE9"/>
    <w:rsid w:val="00B9124D"/>
    <w:rsid w:val="00BA3289"/>
    <w:rsid w:val="00BE5257"/>
    <w:rsid w:val="00BF37DC"/>
    <w:rsid w:val="00BF76E5"/>
    <w:rsid w:val="00BF78E1"/>
    <w:rsid w:val="00C00E38"/>
    <w:rsid w:val="00C06B2B"/>
    <w:rsid w:val="00C355B7"/>
    <w:rsid w:val="00C35705"/>
    <w:rsid w:val="00C4668D"/>
    <w:rsid w:val="00C46ED0"/>
    <w:rsid w:val="00C62AA7"/>
    <w:rsid w:val="00C81926"/>
    <w:rsid w:val="00C87F1D"/>
    <w:rsid w:val="00C91F28"/>
    <w:rsid w:val="00C92D84"/>
    <w:rsid w:val="00C93106"/>
    <w:rsid w:val="00CB1154"/>
    <w:rsid w:val="00CC3AD7"/>
    <w:rsid w:val="00CE2F2F"/>
    <w:rsid w:val="00CE4830"/>
    <w:rsid w:val="00CF480B"/>
    <w:rsid w:val="00D02167"/>
    <w:rsid w:val="00D126EE"/>
    <w:rsid w:val="00D364C0"/>
    <w:rsid w:val="00D439EC"/>
    <w:rsid w:val="00D47097"/>
    <w:rsid w:val="00D51872"/>
    <w:rsid w:val="00D609FC"/>
    <w:rsid w:val="00D677CE"/>
    <w:rsid w:val="00D8286D"/>
    <w:rsid w:val="00D93B86"/>
    <w:rsid w:val="00DB6617"/>
    <w:rsid w:val="00DC198B"/>
    <w:rsid w:val="00DC7B01"/>
    <w:rsid w:val="00DE4E55"/>
    <w:rsid w:val="00DF0CB7"/>
    <w:rsid w:val="00E4359F"/>
    <w:rsid w:val="00E53FAB"/>
    <w:rsid w:val="00E6225F"/>
    <w:rsid w:val="00E75CB7"/>
    <w:rsid w:val="00E92A19"/>
    <w:rsid w:val="00ED4601"/>
    <w:rsid w:val="00ED665B"/>
    <w:rsid w:val="00EE067B"/>
    <w:rsid w:val="00F04FAA"/>
    <w:rsid w:val="00F350A6"/>
    <w:rsid w:val="00F3610E"/>
    <w:rsid w:val="00F37333"/>
    <w:rsid w:val="00F43AD1"/>
    <w:rsid w:val="00F508F2"/>
    <w:rsid w:val="00F51163"/>
    <w:rsid w:val="00F73803"/>
    <w:rsid w:val="00F80210"/>
    <w:rsid w:val="00FD06A3"/>
    <w:rsid w:val="00FE2743"/>
    <w:rsid w:val="00FF1358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83B175C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D76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C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FE24F-CCC4-4F98-9521-F7488609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UK015</dc:creator>
  <cp:lastModifiedBy>UK414</cp:lastModifiedBy>
  <cp:revision>56</cp:revision>
  <cp:lastPrinted>2025-05-14T09:38:00Z</cp:lastPrinted>
  <dcterms:created xsi:type="dcterms:W3CDTF">2023-06-30T10:32:00Z</dcterms:created>
  <dcterms:modified xsi:type="dcterms:W3CDTF">2025-08-20T08:48:00Z</dcterms:modified>
</cp:coreProperties>
</file>