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94" w:rsidRDefault="00583086" w:rsidP="00F642B7">
      <w:pPr>
        <w:pStyle w:val="Nagwek4"/>
        <w:spacing w:line="276" w:lineRule="auto"/>
        <w:jc w:val="center"/>
        <w:rPr>
          <w:rFonts w:asciiTheme="majorBidi" w:hAnsiTheme="majorBidi" w:cstheme="majorBidi"/>
          <w:bCs w:val="0"/>
          <w:color w:val="000000" w:themeColor="text1"/>
          <w:sz w:val="22"/>
          <w:szCs w:val="22"/>
        </w:rPr>
      </w:pPr>
      <w:bookmarkStart w:id="0" w:name="_GoBack"/>
      <w:bookmarkEnd w:id="0"/>
      <w:r w:rsidRPr="008509F0">
        <w:rPr>
          <w:rFonts w:asciiTheme="majorBidi" w:hAnsiTheme="majorBidi" w:cstheme="majorBidi"/>
          <w:bCs w:val="0"/>
          <w:color w:val="000000" w:themeColor="text1"/>
          <w:sz w:val="22"/>
          <w:szCs w:val="22"/>
        </w:rPr>
        <w:t>UMOWA NR  …./202</w:t>
      </w:r>
      <w:r w:rsidR="005131D3" w:rsidRPr="008509F0">
        <w:rPr>
          <w:rFonts w:asciiTheme="majorBidi" w:hAnsiTheme="majorBidi" w:cstheme="majorBidi"/>
          <w:bCs w:val="0"/>
          <w:color w:val="000000" w:themeColor="text1"/>
          <w:sz w:val="22"/>
          <w:szCs w:val="22"/>
        </w:rPr>
        <w:t>5</w:t>
      </w:r>
    </w:p>
    <w:p w:rsidR="008509F0" w:rsidRPr="008509F0" w:rsidRDefault="008509F0" w:rsidP="008509F0">
      <w:pPr>
        <w:jc w:val="center"/>
      </w:pPr>
    </w:p>
    <w:p w:rsidR="008509F0" w:rsidRDefault="008509F0" w:rsidP="005131D3">
      <w:pPr>
        <w:spacing w:line="276" w:lineRule="auto"/>
        <w:jc w:val="both"/>
        <w:rPr>
          <w:color w:val="000000" w:themeColor="text1"/>
          <w:sz w:val="22"/>
          <w:szCs w:val="22"/>
        </w:rPr>
      </w:pPr>
      <w:r w:rsidRPr="008509F0">
        <w:rPr>
          <w:color w:val="000000" w:themeColor="text1"/>
          <w:sz w:val="22"/>
          <w:szCs w:val="22"/>
        </w:rPr>
        <w:t xml:space="preserve">zawarta w formie elektronicznej w dniu złożenia </w:t>
      </w:r>
      <w:r>
        <w:rPr>
          <w:color w:val="000000" w:themeColor="text1"/>
          <w:sz w:val="22"/>
          <w:szCs w:val="22"/>
        </w:rPr>
        <w:t>podpisu przez ostatnią ze Stron</w:t>
      </w:r>
      <w:r w:rsidRPr="008509F0">
        <w:rPr>
          <w:color w:val="000000" w:themeColor="text1"/>
          <w:sz w:val="22"/>
          <w:szCs w:val="22"/>
        </w:rPr>
        <w:t xml:space="preserve"> pomiędzy: </w:t>
      </w:r>
    </w:p>
    <w:p w:rsidR="005131D3" w:rsidRPr="008509F0" w:rsidRDefault="005131D3" w:rsidP="005131D3">
      <w:pPr>
        <w:spacing w:line="276" w:lineRule="auto"/>
        <w:jc w:val="both"/>
        <w:rPr>
          <w:color w:val="000000"/>
          <w:sz w:val="22"/>
          <w:szCs w:val="22"/>
        </w:rPr>
      </w:pPr>
      <w:r w:rsidRPr="008509F0">
        <w:rPr>
          <w:b/>
          <w:color w:val="000000"/>
          <w:sz w:val="22"/>
          <w:szCs w:val="22"/>
        </w:rPr>
        <w:t>Samodzielnym Zespołem Publicznych Zakładów Opieki Zdrowotnej im. Dzieci Warszawy z siedzibą w Dziekanowie Leśnym</w:t>
      </w:r>
      <w:r w:rsidRPr="008509F0">
        <w:rPr>
          <w:color w:val="000000"/>
          <w:sz w:val="22"/>
          <w:szCs w:val="22"/>
        </w:rPr>
        <w:t xml:space="preserve"> przy ul. Konopnickiej 65, 05-092 Dziekanów Leśny,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w:t>
      </w:r>
      <w:r w:rsidR="008509F0">
        <w:rPr>
          <w:color w:val="000000"/>
          <w:sz w:val="22"/>
          <w:szCs w:val="22"/>
        </w:rPr>
        <w:t>REGON</w:t>
      </w:r>
      <w:r w:rsidRPr="008509F0">
        <w:rPr>
          <w:color w:val="000000"/>
          <w:sz w:val="22"/>
          <w:szCs w:val="22"/>
        </w:rPr>
        <w:t>: 000291210,</w:t>
      </w:r>
    </w:p>
    <w:p w:rsidR="005131D3" w:rsidRDefault="005131D3" w:rsidP="005131D3">
      <w:pPr>
        <w:spacing w:line="276" w:lineRule="auto"/>
        <w:rPr>
          <w:color w:val="000000"/>
          <w:sz w:val="22"/>
          <w:szCs w:val="22"/>
        </w:rPr>
      </w:pPr>
      <w:r w:rsidRPr="008509F0">
        <w:rPr>
          <w:color w:val="000000"/>
          <w:sz w:val="22"/>
          <w:szCs w:val="22"/>
        </w:rPr>
        <w:t>reprezentowanym przez:</w:t>
      </w:r>
    </w:p>
    <w:p w:rsidR="008509F0" w:rsidRPr="008509F0" w:rsidRDefault="008509F0" w:rsidP="005131D3">
      <w:pPr>
        <w:spacing w:line="276" w:lineRule="auto"/>
        <w:rPr>
          <w:color w:val="000000"/>
          <w:sz w:val="22"/>
          <w:szCs w:val="22"/>
        </w:rPr>
      </w:pPr>
    </w:p>
    <w:p w:rsidR="005131D3" w:rsidRPr="008509F0" w:rsidRDefault="005131D3" w:rsidP="005131D3">
      <w:pPr>
        <w:spacing w:line="276" w:lineRule="auto"/>
        <w:rPr>
          <w:b/>
          <w:color w:val="000000"/>
          <w:sz w:val="22"/>
          <w:szCs w:val="22"/>
        </w:rPr>
      </w:pPr>
      <w:r w:rsidRPr="008509F0">
        <w:rPr>
          <w:b/>
          <w:color w:val="000000"/>
          <w:sz w:val="22"/>
          <w:szCs w:val="22"/>
        </w:rPr>
        <w:t>Panią Agnieszkę Szpakowską</w:t>
      </w:r>
      <w:r w:rsidRPr="008509F0">
        <w:rPr>
          <w:color w:val="000000"/>
          <w:sz w:val="22"/>
          <w:szCs w:val="22"/>
        </w:rPr>
        <w:t xml:space="preserve"> – </w:t>
      </w:r>
      <w:r w:rsidRPr="008509F0">
        <w:rPr>
          <w:b/>
          <w:color w:val="000000"/>
          <w:sz w:val="22"/>
          <w:szCs w:val="22"/>
        </w:rPr>
        <w:t xml:space="preserve">p.o. Dyrektora </w:t>
      </w:r>
    </w:p>
    <w:p w:rsidR="008509F0" w:rsidRDefault="008509F0" w:rsidP="005131D3">
      <w:pPr>
        <w:spacing w:line="276" w:lineRule="auto"/>
        <w:rPr>
          <w:b/>
          <w:color w:val="000000"/>
          <w:sz w:val="22"/>
          <w:szCs w:val="22"/>
        </w:rPr>
      </w:pPr>
      <w:r w:rsidRPr="008509F0">
        <w:rPr>
          <w:color w:val="000000"/>
          <w:sz w:val="22"/>
          <w:szCs w:val="22"/>
        </w:rPr>
        <w:t xml:space="preserve">zwanym w dalszej treści umowy </w:t>
      </w:r>
      <w:r w:rsidRPr="008509F0">
        <w:rPr>
          <w:b/>
          <w:color w:val="000000"/>
          <w:sz w:val="22"/>
          <w:szCs w:val="22"/>
        </w:rPr>
        <w:t>„Zamawiającym”</w:t>
      </w:r>
    </w:p>
    <w:p w:rsidR="008509F0" w:rsidRPr="008509F0" w:rsidRDefault="008509F0" w:rsidP="005131D3">
      <w:pPr>
        <w:spacing w:line="276" w:lineRule="auto"/>
        <w:rPr>
          <w:b/>
          <w:color w:val="000000"/>
          <w:sz w:val="22"/>
          <w:szCs w:val="22"/>
        </w:rPr>
      </w:pPr>
    </w:p>
    <w:p w:rsidR="0060645F" w:rsidRDefault="00486A86" w:rsidP="00486A86">
      <w:pPr>
        <w:pStyle w:val="Sowowa"/>
        <w:spacing w:line="276" w:lineRule="auto"/>
        <w:jc w:val="both"/>
        <w:rPr>
          <w:color w:val="000000" w:themeColor="text1"/>
          <w:sz w:val="22"/>
          <w:szCs w:val="22"/>
        </w:rPr>
      </w:pPr>
      <w:r w:rsidRPr="008509F0">
        <w:rPr>
          <w:color w:val="000000" w:themeColor="text1"/>
          <w:sz w:val="22"/>
          <w:szCs w:val="22"/>
        </w:rPr>
        <w:t>a</w:t>
      </w:r>
    </w:p>
    <w:p w:rsidR="008509F0" w:rsidRPr="008509F0" w:rsidRDefault="008509F0" w:rsidP="00486A86">
      <w:pPr>
        <w:pStyle w:val="Sowowa"/>
        <w:spacing w:line="276" w:lineRule="auto"/>
        <w:jc w:val="both"/>
        <w:rPr>
          <w:color w:val="000000" w:themeColor="text1"/>
          <w:sz w:val="22"/>
          <w:szCs w:val="22"/>
        </w:rPr>
      </w:pPr>
    </w:p>
    <w:p w:rsidR="008509F0" w:rsidRPr="008509F0" w:rsidRDefault="008509F0" w:rsidP="008509F0">
      <w:pPr>
        <w:pStyle w:val="Sowowa"/>
        <w:spacing w:line="276" w:lineRule="auto"/>
        <w:jc w:val="both"/>
        <w:rPr>
          <w:bCs/>
          <w:color w:val="000000" w:themeColor="text1"/>
          <w:sz w:val="22"/>
          <w:szCs w:val="22"/>
        </w:rPr>
      </w:pPr>
      <w:r w:rsidRPr="008509F0">
        <w:rPr>
          <w:bCs/>
          <w:color w:val="000000" w:themeColor="text1"/>
          <w:sz w:val="22"/>
          <w:szCs w:val="22"/>
        </w:rPr>
        <w:t>…………………….. z siedzibą w ……………………………, wpisaną do rejestru przedsiębiorców Krajowego Rejestru Sądowego prowadzonego przez ………………………………………… pod numerem KRS: ……………., NIP: ………………….., REGON: …………………….., kapitał zakładowy w wysokości ……………………………,</w:t>
      </w:r>
    </w:p>
    <w:p w:rsidR="008509F0" w:rsidRDefault="008509F0" w:rsidP="008509F0">
      <w:pPr>
        <w:pStyle w:val="Sowowa"/>
        <w:spacing w:line="276" w:lineRule="auto"/>
        <w:jc w:val="both"/>
        <w:rPr>
          <w:bCs/>
          <w:color w:val="000000" w:themeColor="text1"/>
          <w:sz w:val="22"/>
          <w:szCs w:val="22"/>
        </w:rPr>
      </w:pPr>
      <w:r w:rsidRPr="008509F0">
        <w:rPr>
          <w:bCs/>
          <w:color w:val="000000" w:themeColor="text1"/>
          <w:sz w:val="22"/>
          <w:szCs w:val="22"/>
        </w:rPr>
        <w:t>reprezentowaną przez:</w:t>
      </w:r>
    </w:p>
    <w:p w:rsidR="008509F0" w:rsidRPr="008509F0" w:rsidRDefault="008509F0" w:rsidP="008509F0">
      <w:pPr>
        <w:pStyle w:val="Sowowa"/>
        <w:spacing w:line="276" w:lineRule="auto"/>
        <w:jc w:val="both"/>
        <w:rPr>
          <w:bCs/>
          <w:color w:val="000000" w:themeColor="text1"/>
          <w:sz w:val="22"/>
          <w:szCs w:val="22"/>
        </w:rPr>
      </w:pPr>
    </w:p>
    <w:p w:rsidR="002D4AE0" w:rsidRPr="008509F0" w:rsidRDefault="008509F0" w:rsidP="008509F0">
      <w:pPr>
        <w:pStyle w:val="Sowowa"/>
        <w:widowControl/>
        <w:spacing w:line="276" w:lineRule="auto"/>
        <w:jc w:val="both"/>
        <w:rPr>
          <w:color w:val="000000" w:themeColor="text1"/>
          <w:sz w:val="22"/>
          <w:szCs w:val="22"/>
        </w:rPr>
      </w:pPr>
      <w:r w:rsidRPr="008509F0">
        <w:rPr>
          <w:bCs/>
          <w:color w:val="000000" w:themeColor="text1"/>
          <w:sz w:val="22"/>
          <w:szCs w:val="22"/>
        </w:rPr>
        <w:t>…………………………</w:t>
      </w:r>
    </w:p>
    <w:p w:rsidR="002D4AE0" w:rsidRPr="008509F0" w:rsidRDefault="008509F0" w:rsidP="005131D3">
      <w:pPr>
        <w:pStyle w:val="Sowowa"/>
        <w:widowControl/>
        <w:spacing w:line="276" w:lineRule="auto"/>
        <w:rPr>
          <w:color w:val="000000" w:themeColor="text1"/>
          <w:sz w:val="22"/>
          <w:szCs w:val="22"/>
          <w:u w:val="single"/>
        </w:rPr>
      </w:pPr>
      <w:r w:rsidRPr="008509F0">
        <w:rPr>
          <w:color w:val="000000"/>
          <w:sz w:val="22"/>
          <w:szCs w:val="22"/>
        </w:rPr>
        <w:t xml:space="preserve">zwanym w dalszej treści umowy </w:t>
      </w:r>
      <w:r w:rsidRPr="008509F0">
        <w:rPr>
          <w:b/>
          <w:color w:val="000000"/>
          <w:sz w:val="22"/>
          <w:szCs w:val="22"/>
        </w:rPr>
        <w:t>„Wykonawcą”</w:t>
      </w:r>
    </w:p>
    <w:p w:rsidR="0060645F" w:rsidRPr="008509F0" w:rsidRDefault="0060645F" w:rsidP="005131D3">
      <w:pPr>
        <w:pStyle w:val="Sowowa"/>
        <w:widowControl/>
        <w:spacing w:line="276" w:lineRule="auto"/>
        <w:rPr>
          <w:color w:val="000000" w:themeColor="text1"/>
          <w:sz w:val="22"/>
          <w:szCs w:val="22"/>
        </w:rPr>
      </w:pPr>
      <w:r w:rsidRPr="008509F0">
        <w:rPr>
          <w:color w:val="000000" w:themeColor="text1"/>
          <w:sz w:val="22"/>
          <w:szCs w:val="22"/>
        </w:rPr>
        <w:t xml:space="preserve">łącznie zwane dalej </w:t>
      </w:r>
      <w:r w:rsidRPr="008509F0">
        <w:rPr>
          <w:b/>
          <w:color w:val="000000" w:themeColor="text1"/>
          <w:sz w:val="22"/>
          <w:szCs w:val="22"/>
        </w:rPr>
        <w:t>„Stronami”</w:t>
      </w:r>
      <w:r w:rsidRPr="008509F0">
        <w:rPr>
          <w:color w:val="000000" w:themeColor="text1"/>
          <w:sz w:val="22"/>
          <w:szCs w:val="22"/>
        </w:rPr>
        <w:t xml:space="preserve">, a każda z nich oddzielnie </w:t>
      </w:r>
      <w:r w:rsidRPr="008509F0">
        <w:rPr>
          <w:b/>
          <w:color w:val="000000" w:themeColor="text1"/>
          <w:sz w:val="22"/>
          <w:szCs w:val="22"/>
        </w:rPr>
        <w:t>„Stroną”</w:t>
      </w:r>
      <w:r w:rsidRPr="008509F0">
        <w:rPr>
          <w:color w:val="000000" w:themeColor="text1"/>
          <w:sz w:val="22"/>
          <w:szCs w:val="22"/>
        </w:rPr>
        <w:t>.</w:t>
      </w:r>
    </w:p>
    <w:p w:rsidR="005131D3" w:rsidRPr="008509F0" w:rsidRDefault="005131D3" w:rsidP="008509F0">
      <w:pPr>
        <w:pStyle w:val="Tekstpodstawowy"/>
        <w:spacing w:line="276" w:lineRule="auto"/>
        <w:rPr>
          <w:b/>
          <w:bCs/>
          <w:color w:val="000000" w:themeColor="text1"/>
          <w:sz w:val="22"/>
          <w:szCs w:val="22"/>
        </w:rPr>
      </w:pPr>
    </w:p>
    <w:p w:rsidR="008A4194" w:rsidRPr="008509F0" w:rsidRDefault="008A4194" w:rsidP="005131D3">
      <w:pPr>
        <w:spacing w:line="276" w:lineRule="auto"/>
        <w:jc w:val="center"/>
        <w:rPr>
          <w:b/>
          <w:color w:val="000000" w:themeColor="text1"/>
          <w:sz w:val="22"/>
          <w:szCs w:val="22"/>
        </w:rPr>
      </w:pPr>
      <w:r w:rsidRPr="008509F0">
        <w:rPr>
          <w:b/>
          <w:color w:val="000000" w:themeColor="text1"/>
          <w:sz w:val="22"/>
          <w:szCs w:val="22"/>
        </w:rPr>
        <w:t>§ 1</w:t>
      </w:r>
    </w:p>
    <w:p w:rsidR="00A40D6C" w:rsidRPr="008509F0" w:rsidRDefault="008A4194" w:rsidP="00B7446B">
      <w:pPr>
        <w:spacing w:line="276" w:lineRule="auto"/>
        <w:jc w:val="center"/>
        <w:rPr>
          <w:b/>
          <w:color w:val="000000" w:themeColor="text1"/>
          <w:sz w:val="22"/>
          <w:szCs w:val="22"/>
        </w:rPr>
      </w:pPr>
      <w:r w:rsidRPr="008509F0">
        <w:rPr>
          <w:b/>
          <w:color w:val="000000" w:themeColor="text1"/>
          <w:sz w:val="22"/>
          <w:szCs w:val="22"/>
        </w:rPr>
        <w:t>Przedmiot umowy i termin realizacji</w:t>
      </w:r>
    </w:p>
    <w:p w:rsidR="00B7446B" w:rsidRPr="008509F0" w:rsidRDefault="00B7446B" w:rsidP="00B7446B">
      <w:pPr>
        <w:spacing w:line="276" w:lineRule="auto"/>
        <w:jc w:val="center"/>
        <w:rPr>
          <w:b/>
          <w:color w:val="000000" w:themeColor="text1"/>
          <w:sz w:val="22"/>
          <w:szCs w:val="22"/>
        </w:rPr>
      </w:pPr>
    </w:p>
    <w:p w:rsidR="00357A7B" w:rsidRPr="008509F0" w:rsidRDefault="00A40D6C" w:rsidP="006C29EA">
      <w:pPr>
        <w:pStyle w:val="Sowowa"/>
        <w:widowControl/>
        <w:numPr>
          <w:ilvl w:val="0"/>
          <w:numId w:val="8"/>
        </w:numPr>
        <w:tabs>
          <w:tab w:val="left" w:pos="0"/>
        </w:tabs>
        <w:spacing w:line="276" w:lineRule="auto"/>
        <w:ind w:left="357" w:hanging="357"/>
        <w:jc w:val="both"/>
        <w:rPr>
          <w:color w:val="000000" w:themeColor="text1"/>
          <w:sz w:val="22"/>
          <w:szCs w:val="22"/>
        </w:rPr>
      </w:pPr>
      <w:r w:rsidRPr="008509F0">
        <w:rPr>
          <w:color w:val="000000" w:themeColor="text1"/>
          <w:sz w:val="22"/>
          <w:szCs w:val="22"/>
        </w:rPr>
        <w:t>Przedmiotem umowy</w:t>
      </w:r>
      <w:r w:rsidR="001D398E" w:rsidRPr="008509F0">
        <w:rPr>
          <w:color w:val="000000" w:themeColor="text1"/>
          <w:sz w:val="22"/>
          <w:szCs w:val="22"/>
        </w:rPr>
        <w:t xml:space="preserve"> jest </w:t>
      </w:r>
      <w:r w:rsidR="000334AA">
        <w:rPr>
          <w:color w:val="000000" w:themeColor="text1"/>
          <w:sz w:val="22"/>
          <w:szCs w:val="22"/>
        </w:rPr>
        <w:t>wykonanie okresowych przeglądów technicznych, konserwacji oraz serwisu urządzeń klimatyzacyjnych, agregatu wody lodowej Lennox w</w:t>
      </w:r>
      <w:r w:rsidR="001D398E" w:rsidRPr="008509F0">
        <w:rPr>
          <w:color w:val="000000" w:themeColor="text1"/>
          <w:sz w:val="22"/>
          <w:szCs w:val="22"/>
        </w:rPr>
        <w:t xml:space="preserve"> </w:t>
      </w:r>
      <w:r w:rsidR="000334AA">
        <w:rPr>
          <w:color w:val="000000" w:themeColor="text1"/>
          <w:sz w:val="22"/>
          <w:szCs w:val="22"/>
        </w:rPr>
        <w:t>Samodzielnym Zespole Publicznych Zakładów Opieki Zdrowotnej</w:t>
      </w:r>
      <w:r w:rsidR="001D398E" w:rsidRPr="008509F0">
        <w:rPr>
          <w:color w:val="000000" w:themeColor="text1"/>
          <w:sz w:val="22"/>
          <w:szCs w:val="22"/>
        </w:rPr>
        <w:t xml:space="preserve"> im. Dzieci Warszawy w Dziekanowie Leśnym</w:t>
      </w:r>
      <w:r w:rsidR="000334AA">
        <w:rPr>
          <w:color w:val="000000" w:themeColor="text1"/>
          <w:sz w:val="22"/>
          <w:szCs w:val="22"/>
        </w:rPr>
        <w:t xml:space="preserve"> przez okres 24 miesięcy, </w:t>
      </w:r>
      <w:r w:rsidR="000334AA" w:rsidRPr="000334AA">
        <w:rPr>
          <w:color w:val="000000" w:themeColor="text1"/>
          <w:sz w:val="22"/>
          <w:szCs w:val="22"/>
        </w:rPr>
        <w:t xml:space="preserve">zgodnie z dołączonym Opisem Przedmiotu Zamówienia wraz </w:t>
      </w:r>
      <w:r w:rsidR="007057D2" w:rsidRPr="007057D2">
        <w:rPr>
          <w:color w:val="000000" w:themeColor="text1"/>
          <w:sz w:val="22"/>
          <w:szCs w:val="22"/>
        </w:rPr>
        <w:t>Wykaz</w:t>
      </w:r>
      <w:r w:rsidR="007057D2">
        <w:rPr>
          <w:color w:val="000000" w:themeColor="text1"/>
          <w:sz w:val="22"/>
          <w:szCs w:val="22"/>
        </w:rPr>
        <w:t>em</w:t>
      </w:r>
      <w:r w:rsidR="007057D2" w:rsidRPr="007057D2">
        <w:rPr>
          <w:color w:val="000000" w:themeColor="text1"/>
          <w:sz w:val="22"/>
          <w:szCs w:val="22"/>
        </w:rPr>
        <w:t xml:space="preserve"> urządzeń klimatyzacyjnych  </w:t>
      </w:r>
      <w:r w:rsidR="007057D2">
        <w:rPr>
          <w:color w:val="000000" w:themeColor="text1"/>
          <w:sz w:val="22"/>
          <w:szCs w:val="22"/>
        </w:rPr>
        <w:t xml:space="preserve">oraz </w:t>
      </w:r>
      <w:r w:rsidR="000334AA" w:rsidRPr="000334AA">
        <w:rPr>
          <w:color w:val="000000" w:themeColor="text1"/>
          <w:sz w:val="22"/>
          <w:szCs w:val="22"/>
        </w:rPr>
        <w:t>ze złożonym Formularzem Ofertowym stanowi</w:t>
      </w:r>
      <w:r w:rsidR="007057D2">
        <w:rPr>
          <w:color w:val="000000" w:themeColor="text1"/>
          <w:sz w:val="22"/>
          <w:szCs w:val="22"/>
        </w:rPr>
        <w:t xml:space="preserve">ącym odpowiednio Załącznik nr 1, </w:t>
      </w:r>
      <w:r w:rsidR="000334AA" w:rsidRPr="000334AA">
        <w:rPr>
          <w:color w:val="000000" w:themeColor="text1"/>
          <w:sz w:val="22"/>
          <w:szCs w:val="22"/>
        </w:rPr>
        <w:t xml:space="preserve">Załącznik nr 2 </w:t>
      </w:r>
      <w:r w:rsidR="007057D2">
        <w:rPr>
          <w:color w:val="000000" w:themeColor="text1"/>
          <w:sz w:val="22"/>
          <w:szCs w:val="22"/>
        </w:rPr>
        <w:t xml:space="preserve">oraz Załącznik nr 3 </w:t>
      </w:r>
      <w:r w:rsidR="000334AA" w:rsidRPr="000334AA">
        <w:rPr>
          <w:color w:val="000000" w:themeColor="text1"/>
          <w:sz w:val="22"/>
          <w:szCs w:val="22"/>
        </w:rPr>
        <w:t>do Umowy.</w:t>
      </w:r>
    </w:p>
    <w:p w:rsidR="00570AC9" w:rsidRPr="008509F0" w:rsidRDefault="00570AC9" w:rsidP="006C29EA">
      <w:pPr>
        <w:pStyle w:val="Sowowa"/>
        <w:widowControl/>
        <w:numPr>
          <w:ilvl w:val="0"/>
          <w:numId w:val="8"/>
        </w:numPr>
        <w:tabs>
          <w:tab w:val="left" w:pos="0"/>
        </w:tabs>
        <w:spacing w:line="276" w:lineRule="auto"/>
        <w:ind w:left="357" w:hanging="357"/>
        <w:jc w:val="both"/>
        <w:rPr>
          <w:color w:val="000000" w:themeColor="text1"/>
          <w:sz w:val="22"/>
          <w:szCs w:val="22"/>
        </w:rPr>
      </w:pPr>
      <w:r>
        <w:rPr>
          <w:color w:val="000000" w:themeColor="text1"/>
          <w:sz w:val="22"/>
          <w:szCs w:val="22"/>
        </w:rPr>
        <w:t>Przedmiot umowy winien być wykonywany zgodnie z obowiązującymi przepisami</w:t>
      </w:r>
      <w:r w:rsidR="00367910">
        <w:rPr>
          <w:color w:val="000000" w:themeColor="text1"/>
          <w:sz w:val="22"/>
          <w:szCs w:val="22"/>
        </w:rPr>
        <w:t xml:space="preserve"> i normami</w:t>
      </w:r>
      <w:r>
        <w:rPr>
          <w:color w:val="000000" w:themeColor="text1"/>
          <w:sz w:val="22"/>
          <w:szCs w:val="22"/>
        </w:rPr>
        <w:t xml:space="preserve"> na t</w:t>
      </w:r>
      <w:r w:rsidR="00367910">
        <w:rPr>
          <w:color w:val="000000" w:themeColor="text1"/>
          <w:sz w:val="22"/>
          <w:szCs w:val="22"/>
        </w:rPr>
        <w:t>erenie Rzeczpospolitej Polskiej</w:t>
      </w:r>
      <w:r w:rsidR="006C29EA">
        <w:rPr>
          <w:color w:val="000000" w:themeColor="text1"/>
          <w:sz w:val="22"/>
          <w:szCs w:val="22"/>
        </w:rPr>
        <w:t>, w szczególności zgodnie z ustawą</w:t>
      </w:r>
      <w:r w:rsidR="006C29EA" w:rsidRPr="006C29EA">
        <w:rPr>
          <w:color w:val="000000" w:themeColor="text1"/>
          <w:sz w:val="22"/>
          <w:szCs w:val="22"/>
        </w:rPr>
        <w:t xml:space="preserve"> z dnia 15 maja 2015 r. o substancjach zubożających warstwę ozonową oraz o niektórych fluorowanych gazach cieplarnianych</w:t>
      </w:r>
      <w:r w:rsidR="006C29EA">
        <w:rPr>
          <w:color w:val="000000" w:themeColor="text1"/>
          <w:sz w:val="22"/>
          <w:szCs w:val="22"/>
        </w:rPr>
        <w:t>.</w:t>
      </w:r>
    </w:p>
    <w:p w:rsidR="00E7085E" w:rsidRPr="00E919A3" w:rsidRDefault="00E919A3" w:rsidP="006C29EA">
      <w:pPr>
        <w:pStyle w:val="Akapitzlist"/>
        <w:numPr>
          <w:ilvl w:val="0"/>
          <w:numId w:val="8"/>
        </w:numPr>
        <w:spacing w:line="276" w:lineRule="auto"/>
        <w:ind w:left="357" w:hanging="357"/>
        <w:rPr>
          <w:color w:val="000000" w:themeColor="text1"/>
          <w:sz w:val="22"/>
          <w:szCs w:val="22"/>
        </w:rPr>
      </w:pPr>
      <w:r w:rsidRPr="00E919A3">
        <w:rPr>
          <w:color w:val="000000" w:themeColor="text1"/>
          <w:sz w:val="22"/>
          <w:szCs w:val="22"/>
        </w:rPr>
        <w:t xml:space="preserve">Niniejsza umowa obowiązuje przez okres 24 </w:t>
      </w:r>
      <w:r>
        <w:rPr>
          <w:color w:val="000000" w:themeColor="text1"/>
          <w:sz w:val="22"/>
          <w:szCs w:val="22"/>
        </w:rPr>
        <w:t xml:space="preserve">miesięcy </w:t>
      </w:r>
      <w:r w:rsidR="00367910">
        <w:rPr>
          <w:color w:val="000000" w:themeColor="text1"/>
          <w:sz w:val="22"/>
          <w:szCs w:val="22"/>
        </w:rPr>
        <w:t>od dnia jej podpisania.</w:t>
      </w:r>
    </w:p>
    <w:p w:rsidR="00A25B73" w:rsidRPr="008509F0" w:rsidRDefault="00A25B73" w:rsidP="005131D3">
      <w:pPr>
        <w:pStyle w:val="Akapitzlist"/>
        <w:spacing w:line="276" w:lineRule="auto"/>
        <w:ind w:left="360"/>
        <w:jc w:val="both"/>
        <w:rPr>
          <w:color w:val="000000" w:themeColor="text1"/>
          <w:sz w:val="22"/>
          <w:szCs w:val="22"/>
        </w:rPr>
      </w:pPr>
    </w:p>
    <w:p w:rsidR="008A4194" w:rsidRPr="008509F0" w:rsidRDefault="008A4194" w:rsidP="005131D3">
      <w:pPr>
        <w:pStyle w:val="Akapitzlist"/>
        <w:spacing w:line="276" w:lineRule="auto"/>
        <w:ind w:left="360"/>
        <w:jc w:val="center"/>
        <w:rPr>
          <w:color w:val="000000" w:themeColor="text1"/>
          <w:sz w:val="22"/>
          <w:szCs w:val="22"/>
        </w:rPr>
      </w:pPr>
      <w:r w:rsidRPr="008509F0">
        <w:rPr>
          <w:b/>
          <w:color w:val="000000" w:themeColor="text1"/>
          <w:sz w:val="22"/>
          <w:szCs w:val="22"/>
        </w:rPr>
        <w:t>§ 2</w:t>
      </w:r>
    </w:p>
    <w:p w:rsidR="004120C3" w:rsidRPr="008509F0" w:rsidRDefault="004120C3" w:rsidP="00B7446B">
      <w:pPr>
        <w:spacing w:line="276" w:lineRule="auto"/>
        <w:jc w:val="center"/>
        <w:rPr>
          <w:b/>
          <w:color w:val="000000" w:themeColor="text1"/>
          <w:sz w:val="22"/>
          <w:szCs w:val="22"/>
        </w:rPr>
      </w:pPr>
      <w:r w:rsidRPr="008509F0">
        <w:rPr>
          <w:b/>
          <w:color w:val="000000" w:themeColor="text1"/>
          <w:sz w:val="22"/>
          <w:szCs w:val="22"/>
        </w:rPr>
        <w:t>Zasady świadczenia Przedmiotu umowy</w:t>
      </w:r>
    </w:p>
    <w:p w:rsidR="00B7446B" w:rsidRPr="008509F0" w:rsidRDefault="00B7446B" w:rsidP="00B7446B">
      <w:pPr>
        <w:spacing w:line="276" w:lineRule="auto"/>
        <w:jc w:val="center"/>
        <w:rPr>
          <w:b/>
          <w:color w:val="000000" w:themeColor="text1"/>
          <w:sz w:val="22"/>
          <w:szCs w:val="22"/>
        </w:rPr>
      </w:pPr>
    </w:p>
    <w:p w:rsidR="00B74AF3" w:rsidRPr="00B74AF3" w:rsidRDefault="00B74AF3" w:rsidP="00B74AF3">
      <w:pPr>
        <w:pStyle w:val="NormalnyWeb"/>
        <w:numPr>
          <w:ilvl w:val="0"/>
          <w:numId w:val="3"/>
        </w:numPr>
        <w:spacing w:before="0" w:beforeAutospacing="0" w:after="0" w:afterAutospacing="0"/>
        <w:rPr>
          <w:sz w:val="22"/>
        </w:rPr>
      </w:pPr>
      <w:r w:rsidRPr="00B74AF3">
        <w:rPr>
          <w:sz w:val="22"/>
        </w:rPr>
        <w:t>W ramach zadania wykonawca będzie zobowiązany min do wykonania usług w zakresie:</w:t>
      </w:r>
    </w:p>
    <w:p w:rsidR="00B74AF3" w:rsidRPr="00B74AF3" w:rsidRDefault="00B74AF3" w:rsidP="00B74AF3">
      <w:pPr>
        <w:pStyle w:val="NormalnyWeb"/>
        <w:numPr>
          <w:ilvl w:val="0"/>
          <w:numId w:val="45"/>
        </w:numPr>
        <w:spacing w:before="0" w:beforeAutospacing="0" w:after="0" w:afterAutospacing="0"/>
        <w:jc w:val="both"/>
        <w:rPr>
          <w:sz w:val="22"/>
        </w:rPr>
      </w:pPr>
      <w:r w:rsidRPr="00B74AF3">
        <w:rPr>
          <w:sz w:val="22"/>
        </w:rPr>
        <w:t>Wykonania bieżącej konserwacji urządzeń w tym:</w:t>
      </w:r>
    </w:p>
    <w:p w:rsidR="00B74AF3" w:rsidRPr="00B74AF3" w:rsidRDefault="00B74AF3" w:rsidP="00B74AF3">
      <w:pPr>
        <w:pStyle w:val="NormalnyWeb"/>
        <w:spacing w:before="0" w:beforeAutospacing="0" w:after="0" w:afterAutospacing="0"/>
        <w:ind w:left="360" w:firstLine="207"/>
        <w:jc w:val="both"/>
        <w:rPr>
          <w:sz w:val="22"/>
        </w:rPr>
      </w:pPr>
      <w:r w:rsidRPr="00B74AF3">
        <w:rPr>
          <w:sz w:val="22"/>
        </w:rPr>
        <w:t xml:space="preserve">- czyszczenie, dezynfekcja jednostek wewnętrznych i zewnętrznych, </w:t>
      </w:r>
    </w:p>
    <w:p w:rsidR="00B74AF3" w:rsidRPr="00B74AF3" w:rsidRDefault="00B74AF3" w:rsidP="00B74AF3">
      <w:pPr>
        <w:pStyle w:val="NormalnyWeb"/>
        <w:spacing w:before="0" w:beforeAutospacing="0" w:after="0" w:afterAutospacing="0"/>
        <w:ind w:left="567"/>
        <w:rPr>
          <w:sz w:val="22"/>
        </w:rPr>
      </w:pPr>
      <w:r w:rsidRPr="00B74AF3">
        <w:rPr>
          <w:sz w:val="22"/>
        </w:rPr>
        <w:t xml:space="preserve">- czyszczenie, odgrzybianie i dezynfekcja parownika, </w:t>
      </w:r>
    </w:p>
    <w:p w:rsidR="00B74AF3" w:rsidRPr="00B74AF3" w:rsidRDefault="00B74AF3" w:rsidP="00B74AF3">
      <w:pPr>
        <w:pStyle w:val="NormalnyWeb"/>
        <w:spacing w:before="0" w:beforeAutospacing="0" w:after="0" w:afterAutospacing="0"/>
        <w:ind w:left="567"/>
        <w:rPr>
          <w:sz w:val="22"/>
        </w:rPr>
      </w:pPr>
      <w:r w:rsidRPr="00B74AF3">
        <w:rPr>
          <w:sz w:val="22"/>
        </w:rPr>
        <w:t>- oczyszczanie i kontrola sp</w:t>
      </w:r>
      <w:r>
        <w:rPr>
          <w:sz w:val="22"/>
        </w:rPr>
        <w:t>rawności technicznej skraplacza,</w:t>
      </w:r>
      <w:r w:rsidRPr="00B74AF3">
        <w:rPr>
          <w:sz w:val="22"/>
        </w:rPr>
        <w:t xml:space="preserve"> </w:t>
      </w:r>
    </w:p>
    <w:p w:rsidR="00B74AF3" w:rsidRPr="00B74AF3" w:rsidRDefault="00B74AF3" w:rsidP="00B74AF3">
      <w:pPr>
        <w:pStyle w:val="NormalnyWeb"/>
        <w:numPr>
          <w:ilvl w:val="0"/>
          <w:numId w:val="45"/>
        </w:numPr>
        <w:spacing w:before="0" w:beforeAutospacing="0" w:after="0" w:afterAutospacing="0"/>
        <w:jc w:val="both"/>
        <w:rPr>
          <w:sz w:val="22"/>
        </w:rPr>
      </w:pPr>
      <w:r w:rsidRPr="00B74AF3">
        <w:rPr>
          <w:sz w:val="22"/>
        </w:rPr>
        <w:t xml:space="preserve">Wykonywania przeglądów okresowych (wiosna, jesień) min.: sprawdzenie czy urządzenie prawidłowo funkcjonuje, sprawdzenie szczelności układu freonowego oraz ciśnienia czynnika </w:t>
      </w:r>
      <w:r w:rsidRPr="00B74AF3">
        <w:rPr>
          <w:sz w:val="22"/>
        </w:rPr>
        <w:lastRenderedPageBreak/>
        <w:t>chłodniczego, uzupełnienie i regulacja ciśnienia czynnika chłodniczego (jeśli wymagana), wykonanie kontroli szczelności urządzeń, czyszczenie i mycie filtrów, sprawdzenie elementów konstrukcyjnych i mocujących urządzenia, sprawdzenie instalacji elektrycznej połączenia, styczniki, bezpieczniki</w:t>
      </w:r>
      <w:r>
        <w:rPr>
          <w:sz w:val="22"/>
        </w:rPr>
        <w:t>,</w:t>
      </w:r>
    </w:p>
    <w:p w:rsidR="00B74AF3" w:rsidRPr="00B74AF3" w:rsidRDefault="00B74AF3" w:rsidP="00B74AF3">
      <w:pPr>
        <w:pStyle w:val="NormalnyWeb"/>
        <w:numPr>
          <w:ilvl w:val="0"/>
          <w:numId w:val="45"/>
        </w:numPr>
        <w:spacing w:before="0" w:beforeAutospacing="0" w:after="0" w:afterAutospacing="0"/>
        <w:rPr>
          <w:sz w:val="22"/>
        </w:rPr>
      </w:pPr>
      <w:r w:rsidRPr="00B74AF3">
        <w:rPr>
          <w:sz w:val="22"/>
        </w:rPr>
        <w:t>Wykonywania kontroli szczelności zgodnie z wymogami CRO</w:t>
      </w:r>
      <w:r>
        <w:rPr>
          <w:sz w:val="22"/>
        </w:rPr>
        <w:t>,</w:t>
      </w:r>
    </w:p>
    <w:p w:rsidR="00B74AF3" w:rsidRPr="00B74AF3" w:rsidRDefault="00B74AF3" w:rsidP="00B74AF3">
      <w:pPr>
        <w:pStyle w:val="NormalnyWeb"/>
        <w:numPr>
          <w:ilvl w:val="0"/>
          <w:numId w:val="45"/>
        </w:numPr>
        <w:spacing w:before="0" w:beforeAutospacing="0" w:after="0" w:afterAutospacing="0"/>
        <w:rPr>
          <w:sz w:val="22"/>
        </w:rPr>
      </w:pPr>
      <w:r w:rsidRPr="00B74AF3">
        <w:rPr>
          <w:sz w:val="22"/>
        </w:rPr>
        <w:t>Pozostawania w stałej gotowości na wypadek awarii</w:t>
      </w:r>
      <w:r>
        <w:rPr>
          <w:sz w:val="22"/>
        </w:rPr>
        <w:t>,</w:t>
      </w:r>
    </w:p>
    <w:p w:rsidR="00B74AF3" w:rsidRPr="00B74AF3" w:rsidRDefault="00B74AF3" w:rsidP="00B74AF3">
      <w:pPr>
        <w:pStyle w:val="NormalnyWeb"/>
        <w:numPr>
          <w:ilvl w:val="0"/>
          <w:numId w:val="45"/>
        </w:numPr>
        <w:spacing w:before="0" w:beforeAutospacing="0" w:after="0" w:afterAutospacing="0"/>
        <w:rPr>
          <w:sz w:val="22"/>
        </w:rPr>
      </w:pPr>
      <w:r w:rsidRPr="00B74AF3">
        <w:rPr>
          <w:sz w:val="22"/>
        </w:rPr>
        <w:t xml:space="preserve">Sporządzanie protokołu z wykonanych prac. </w:t>
      </w:r>
    </w:p>
    <w:p w:rsidR="00EB6141" w:rsidRDefault="00D710AA" w:rsidP="002F183B">
      <w:pPr>
        <w:pStyle w:val="Akapitzlist"/>
        <w:numPr>
          <w:ilvl w:val="0"/>
          <w:numId w:val="3"/>
        </w:numPr>
        <w:suppressAutoHyphens w:val="0"/>
        <w:spacing w:after="60" w:line="276" w:lineRule="auto"/>
        <w:jc w:val="both"/>
        <w:rPr>
          <w:sz w:val="22"/>
          <w:szCs w:val="22"/>
        </w:rPr>
      </w:pPr>
      <w:r>
        <w:rPr>
          <w:sz w:val="22"/>
          <w:szCs w:val="22"/>
        </w:rPr>
        <w:t>W ramach umowy Wykonawca zobowiązany jest wykonywać przeglądy</w:t>
      </w:r>
      <w:r w:rsidR="00692FD2">
        <w:rPr>
          <w:sz w:val="22"/>
          <w:szCs w:val="22"/>
        </w:rPr>
        <w:t xml:space="preserve"> okresowe</w:t>
      </w:r>
      <w:r w:rsidR="002F183B" w:rsidRPr="002F183B">
        <w:rPr>
          <w:sz w:val="22"/>
          <w:szCs w:val="22"/>
        </w:rPr>
        <w:t xml:space="preserve"> dwa razy </w:t>
      </w:r>
      <w:r w:rsidR="00692FD2">
        <w:rPr>
          <w:sz w:val="22"/>
          <w:szCs w:val="22"/>
        </w:rPr>
        <w:t>w roku</w:t>
      </w:r>
      <w:r w:rsidR="002F183B" w:rsidRPr="002F183B">
        <w:rPr>
          <w:sz w:val="22"/>
          <w:szCs w:val="22"/>
        </w:rPr>
        <w:t xml:space="preserve"> w miesiącu maju </w:t>
      </w:r>
      <w:r w:rsidR="00692FD2">
        <w:rPr>
          <w:sz w:val="22"/>
          <w:szCs w:val="22"/>
        </w:rPr>
        <w:t xml:space="preserve">(do 31 maja) </w:t>
      </w:r>
      <w:r w:rsidR="002F183B" w:rsidRPr="002F183B">
        <w:rPr>
          <w:sz w:val="22"/>
          <w:szCs w:val="22"/>
        </w:rPr>
        <w:t xml:space="preserve">oraz w miesiącu październiku </w:t>
      </w:r>
      <w:r w:rsidR="00692FD2">
        <w:rPr>
          <w:sz w:val="22"/>
          <w:szCs w:val="22"/>
        </w:rPr>
        <w:t>(do 31 października).</w:t>
      </w:r>
    </w:p>
    <w:p w:rsidR="00735407" w:rsidRPr="002F183B" w:rsidRDefault="00735407" w:rsidP="002F183B">
      <w:pPr>
        <w:pStyle w:val="Akapitzlist"/>
        <w:numPr>
          <w:ilvl w:val="0"/>
          <w:numId w:val="3"/>
        </w:numPr>
        <w:suppressAutoHyphens w:val="0"/>
        <w:spacing w:after="60" w:line="276" w:lineRule="auto"/>
        <w:jc w:val="both"/>
        <w:rPr>
          <w:sz w:val="22"/>
          <w:szCs w:val="22"/>
        </w:rPr>
      </w:pPr>
      <w:r>
        <w:rPr>
          <w:sz w:val="22"/>
          <w:szCs w:val="22"/>
        </w:rPr>
        <w:t>Dodatkowo w ramach niniejszej Umowy Wykonawca wykona przeglądy agregatu wody lodowej marki Lennox, w tym kontroli szczelności z wpisem do Centralnego Rejestru Operatorów (CRO) – dwa razy w roku.</w:t>
      </w:r>
    </w:p>
    <w:p w:rsidR="00660D06" w:rsidRPr="000F2125" w:rsidRDefault="0060645F" w:rsidP="000F2125">
      <w:pPr>
        <w:pStyle w:val="Akapitzlist"/>
        <w:numPr>
          <w:ilvl w:val="0"/>
          <w:numId w:val="3"/>
        </w:numPr>
        <w:suppressAutoHyphens w:val="0"/>
        <w:spacing w:after="60" w:line="276" w:lineRule="auto"/>
        <w:jc w:val="both"/>
        <w:rPr>
          <w:color w:val="000000" w:themeColor="text1"/>
          <w:sz w:val="22"/>
          <w:szCs w:val="22"/>
        </w:rPr>
      </w:pPr>
      <w:r w:rsidRPr="008509F0">
        <w:rPr>
          <w:color w:val="000000" w:themeColor="text1"/>
          <w:sz w:val="22"/>
          <w:szCs w:val="22"/>
        </w:rPr>
        <w:t>W przypadku wyrządzenia szkody na mieniu lub osobie z tytułu świadczenia usługi osobom trzecim, Wykonawca odpowiada za s</w:t>
      </w:r>
      <w:r w:rsidR="00921AEA" w:rsidRPr="008509F0">
        <w:rPr>
          <w:color w:val="000000" w:themeColor="text1"/>
          <w:sz w:val="22"/>
          <w:szCs w:val="22"/>
        </w:rPr>
        <w:t>we działania w pełnej wysokości.</w:t>
      </w:r>
      <w:r w:rsidR="000F2125">
        <w:rPr>
          <w:color w:val="000000" w:themeColor="text1"/>
          <w:sz w:val="22"/>
          <w:szCs w:val="22"/>
        </w:rPr>
        <w:t xml:space="preserve"> </w:t>
      </w:r>
      <w:r w:rsidR="000F2125" w:rsidRPr="008509F0">
        <w:rPr>
          <w:color w:val="000000" w:themeColor="text1"/>
          <w:sz w:val="22"/>
          <w:szCs w:val="22"/>
        </w:rPr>
        <w:t>Wykonawca ponosi odpowiedzialność cywilną za obrażenia osób i uszkodzenia sprzętu spowodowane zawinionym działaniem lub zaniechaniem obowiązków wynikających z niniejszej umowy.</w:t>
      </w:r>
    </w:p>
    <w:p w:rsidR="001D398E" w:rsidRPr="008509F0" w:rsidRDefault="001D398E" w:rsidP="005131D3">
      <w:pPr>
        <w:pStyle w:val="Akapitzlist"/>
        <w:numPr>
          <w:ilvl w:val="0"/>
          <w:numId w:val="3"/>
        </w:numPr>
        <w:suppressAutoHyphens w:val="0"/>
        <w:spacing w:after="60" w:line="276" w:lineRule="auto"/>
        <w:jc w:val="both"/>
        <w:rPr>
          <w:color w:val="000000" w:themeColor="text1"/>
          <w:sz w:val="22"/>
          <w:szCs w:val="22"/>
        </w:rPr>
      </w:pPr>
      <w:r w:rsidRPr="008509F0">
        <w:rPr>
          <w:color w:val="000000" w:themeColor="text1"/>
          <w:sz w:val="22"/>
          <w:szCs w:val="22"/>
        </w:rPr>
        <w:t xml:space="preserve">Zamawiający zastrzega możliwość odstąpienia od wykonywania przeglądu i konserwacji, </w:t>
      </w:r>
      <w:r w:rsidR="0087673E" w:rsidRPr="008509F0">
        <w:rPr>
          <w:color w:val="000000" w:themeColor="text1"/>
          <w:sz w:val="22"/>
          <w:szCs w:val="22"/>
        </w:rPr>
        <w:br/>
      </w:r>
      <w:r w:rsidRPr="008509F0">
        <w:rPr>
          <w:color w:val="000000" w:themeColor="text1"/>
          <w:sz w:val="22"/>
          <w:szCs w:val="22"/>
        </w:rPr>
        <w:t xml:space="preserve">w przypadku nieprzewidzianej awarii </w:t>
      </w:r>
      <w:r w:rsidR="00F8554A">
        <w:rPr>
          <w:color w:val="000000" w:themeColor="text1"/>
          <w:sz w:val="22"/>
          <w:szCs w:val="22"/>
        </w:rPr>
        <w:t>sprzętu</w:t>
      </w:r>
      <w:r w:rsidR="009811F0" w:rsidRPr="008509F0">
        <w:rPr>
          <w:color w:val="000000" w:themeColor="text1"/>
          <w:sz w:val="22"/>
          <w:szCs w:val="22"/>
        </w:rPr>
        <w:t>.</w:t>
      </w:r>
    </w:p>
    <w:p w:rsidR="001D398E" w:rsidRPr="008509F0" w:rsidRDefault="00660D06" w:rsidP="005131D3">
      <w:pPr>
        <w:pStyle w:val="Akapitzlist"/>
        <w:numPr>
          <w:ilvl w:val="0"/>
          <w:numId w:val="3"/>
        </w:numPr>
        <w:suppressAutoHyphens w:val="0"/>
        <w:spacing w:after="60" w:line="276" w:lineRule="auto"/>
        <w:jc w:val="both"/>
        <w:rPr>
          <w:color w:val="000000" w:themeColor="text1"/>
          <w:sz w:val="22"/>
          <w:szCs w:val="22"/>
        </w:rPr>
      </w:pPr>
      <w:r w:rsidRPr="008509F0">
        <w:rPr>
          <w:color w:val="000000" w:themeColor="text1"/>
          <w:sz w:val="22"/>
          <w:szCs w:val="22"/>
        </w:rPr>
        <w:t>Wykonawca zobowiązuje się</w:t>
      </w:r>
      <w:r w:rsidR="001D398E" w:rsidRPr="008509F0">
        <w:rPr>
          <w:color w:val="000000" w:themeColor="text1"/>
          <w:sz w:val="22"/>
          <w:szCs w:val="22"/>
        </w:rPr>
        <w:t>,</w:t>
      </w:r>
      <w:r w:rsidR="002E51C0" w:rsidRPr="008509F0">
        <w:rPr>
          <w:color w:val="000000" w:themeColor="text1"/>
          <w:sz w:val="22"/>
          <w:szCs w:val="22"/>
        </w:rPr>
        <w:t xml:space="preserve"> </w:t>
      </w:r>
      <w:r w:rsidR="001D398E" w:rsidRPr="008509F0">
        <w:rPr>
          <w:color w:val="000000" w:themeColor="text1"/>
          <w:sz w:val="22"/>
          <w:szCs w:val="22"/>
        </w:rPr>
        <w:t xml:space="preserve">iż poprzez świadczenie niniejszych usług nie pogorszy się stan techniczny </w:t>
      </w:r>
      <w:r w:rsidR="00F7567A" w:rsidRPr="008509F0">
        <w:rPr>
          <w:color w:val="000000" w:themeColor="text1"/>
          <w:sz w:val="22"/>
          <w:szCs w:val="22"/>
        </w:rPr>
        <w:t>urządzeń objętych zamówieniem</w:t>
      </w:r>
      <w:r w:rsidR="00043687" w:rsidRPr="008509F0">
        <w:rPr>
          <w:color w:val="000000" w:themeColor="text1"/>
          <w:sz w:val="22"/>
          <w:szCs w:val="22"/>
        </w:rPr>
        <w:t>.</w:t>
      </w:r>
    </w:p>
    <w:p w:rsidR="006C29EA" w:rsidRDefault="00026157" w:rsidP="005131D3">
      <w:pPr>
        <w:pStyle w:val="Akapitzlist"/>
        <w:numPr>
          <w:ilvl w:val="0"/>
          <w:numId w:val="3"/>
        </w:numPr>
        <w:suppressAutoHyphens w:val="0"/>
        <w:spacing w:after="60" w:line="276" w:lineRule="auto"/>
        <w:jc w:val="both"/>
        <w:rPr>
          <w:color w:val="000000" w:themeColor="text1"/>
          <w:sz w:val="22"/>
          <w:szCs w:val="22"/>
        </w:rPr>
      </w:pPr>
      <w:r w:rsidRPr="008509F0">
        <w:rPr>
          <w:color w:val="000000" w:themeColor="text1"/>
          <w:sz w:val="22"/>
          <w:szCs w:val="22"/>
        </w:rPr>
        <w:t>Wykonawca odpowiedzialny jest za jakość oraz zgodność z ustaleniami jakościowymi określonymi dla przedmiotu zamówienia.</w:t>
      </w:r>
      <w:r w:rsidR="006C29EA">
        <w:rPr>
          <w:color w:val="000000" w:themeColor="text1"/>
          <w:sz w:val="22"/>
          <w:szCs w:val="22"/>
        </w:rPr>
        <w:t xml:space="preserve"> Wykonawca oświadcza, iż Przedmiot Umowy wykona zgodnie z zasadami wiedzy technicznej.</w:t>
      </w:r>
    </w:p>
    <w:p w:rsidR="001D398E" w:rsidRPr="008509F0" w:rsidRDefault="006C29EA" w:rsidP="006C29EA">
      <w:pPr>
        <w:pStyle w:val="Akapitzlist"/>
        <w:numPr>
          <w:ilvl w:val="0"/>
          <w:numId w:val="3"/>
        </w:numPr>
        <w:suppressAutoHyphens w:val="0"/>
        <w:spacing w:after="60" w:line="276" w:lineRule="auto"/>
        <w:jc w:val="both"/>
        <w:rPr>
          <w:color w:val="000000" w:themeColor="text1"/>
          <w:sz w:val="22"/>
          <w:szCs w:val="22"/>
        </w:rPr>
      </w:pPr>
      <w:r w:rsidRPr="006C29EA">
        <w:rPr>
          <w:color w:val="000000" w:themeColor="text1"/>
          <w:sz w:val="22"/>
          <w:szCs w:val="22"/>
        </w:rPr>
        <w:t>Czynności serwisowe wykonywane będą przez osoby posiadające doświadczenie i kwalifikacje zapewniające należyte i fachowe wykonanie usług.</w:t>
      </w:r>
    </w:p>
    <w:p w:rsidR="00121A87" w:rsidRPr="0022368B" w:rsidRDefault="00121A87" w:rsidP="00121A87">
      <w:pPr>
        <w:pStyle w:val="Akapitzlist"/>
        <w:numPr>
          <w:ilvl w:val="0"/>
          <w:numId w:val="3"/>
        </w:numPr>
        <w:suppressAutoHyphens w:val="0"/>
        <w:spacing w:after="60" w:line="276" w:lineRule="auto"/>
        <w:jc w:val="both"/>
        <w:rPr>
          <w:color w:val="000000" w:themeColor="text1"/>
          <w:sz w:val="22"/>
          <w:szCs w:val="22"/>
        </w:rPr>
      </w:pPr>
      <w:r w:rsidRPr="0022368B">
        <w:rPr>
          <w:color w:val="000000" w:themeColor="text1"/>
          <w:sz w:val="22"/>
          <w:szCs w:val="22"/>
        </w:rPr>
        <w:t>Wykonawca przez okres związania umową będzie posiadał aktualna polisę na kwotę nie niższą niż wartość brutto ni</w:t>
      </w:r>
      <w:r w:rsidR="00F8554A">
        <w:rPr>
          <w:color w:val="000000" w:themeColor="text1"/>
          <w:sz w:val="22"/>
          <w:szCs w:val="22"/>
        </w:rPr>
        <w:t>niejszej Umowy potwierdzającą,</w:t>
      </w:r>
      <w:r w:rsidRPr="0022368B">
        <w:rPr>
          <w:color w:val="000000" w:themeColor="text1"/>
          <w:sz w:val="22"/>
          <w:szCs w:val="22"/>
        </w:rPr>
        <w:t xml:space="preserve"> że Wykonawca jest ubezpieczony od odpowiedzialności cywilnej w zakresie prowadzonej działalności związanej z Przedmiotem umowy. Przed podpisaniem niniejszej Umowy Wykonawca ma obowiązek przedstawić Zamawiającemu dokument potwierdzający objęcie obowiązkiem ubezpieczeniowym od odpowiedzialności cywilnej w zakresie prowadzonej działalności związanej z Przedmiotem umowy.</w:t>
      </w:r>
    </w:p>
    <w:p w:rsidR="006C29EA" w:rsidRDefault="00921AEA" w:rsidP="00FC753E">
      <w:pPr>
        <w:pStyle w:val="Akapitzlist"/>
        <w:numPr>
          <w:ilvl w:val="0"/>
          <w:numId w:val="3"/>
        </w:numPr>
        <w:tabs>
          <w:tab w:val="left" w:pos="426"/>
        </w:tabs>
        <w:spacing w:line="276" w:lineRule="auto"/>
        <w:jc w:val="both"/>
        <w:rPr>
          <w:color w:val="000000" w:themeColor="text1"/>
          <w:sz w:val="22"/>
          <w:szCs w:val="22"/>
        </w:rPr>
      </w:pPr>
      <w:r w:rsidRPr="006C29EA">
        <w:rPr>
          <w:color w:val="000000" w:themeColor="text1"/>
          <w:sz w:val="22"/>
          <w:szCs w:val="22"/>
          <w:u w:val="single"/>
        </w:rPr>
        <w:t xml:space="preserve">Czas reakcji </w:t>
      </w:r>
      <w:r w:rsidR="00D131AE" w:rsidRPr="006C29EA">
        <w:rPr>
          <w:color w:val="000000" w:themeColor="text1"/>
          <w:sz w:val="22"/>
          <w:szCs w:val="22"/>
          <w:u w:val="single"/>
        </w:rPr>
        <w:t>serwisu</w:t>
      </w:r>
      <w:r w:rsidR="007B3840" w:rsidRPr="006C29EA">
        <w:rPr>
          <w:color w:val="000000" w:themeColor="text1"/>
          <w:sz w:val="22"/>
          <w:szCs w:val="22"/>
          <w:u w:val="single"/>
        </w:rPr>
        <w:t xml:space="preserve"> na zgłoszoną awarię </w:t>
      </w:r>
      <w:r w:rsidR="00D131AE" w:rsidRPr="006C29EA">
        <w:rPr>
          <w:color w:val="000000" w:themeColor="text1"/>
          <w:sz w:val="22"/>
          <w:szCs w:val="22"/>
          <w:u w:val="single"/>
        </w:rPr>
        <w:t>wyniesie</w:t>
      </w:r>
      <w:r w:rsidR="00473B8E" w:rsidRPr="006C29EA">
        <w:rPr>
          <w:color w:val="000000" w:themeColor="text1"/>
          <w:sz w:val="22"/>
          <w:szCs w:val="22"/>
          <w:u w:val="single"/>
        </w:rPr>
        <w:t>:</w:t>
      </w:r>
      <w:r w:rsidR="00D131AE" w:rsidRPr="006C29EA">
        <w:rPr>
          <w:color w:val="000000" w:themeColor="text1"/>
          <w:sz w:val="22"/>
          <w:szCs w:val="22"/>
        </w:rPr>
        <w:t xml:space="preserve"> </w:t>
      </w:r>
      <w:r w:rsidR="00473B8E" w:rsidRPr="006C29EA">
        <w:rPr>
          <w:color w:val="000000" w:themeColor="text1"/>
          <w:sz w:val="22"/>
          <w:szCs w:val="22"/>
        </w:rPr>
        <w:t>max.</w:t>
      </w:r>
      <w:r w:rsidR="007B3840" w:rsidRPr="006C29EA">
        <w:rPr>
          <w:color w:val="000000" w:themeColor="text1"/>
          <w:sz w:val="22"/>
          <w:szCs w:val="22"/>
        </w:rPr>
        <w:t xml:space="preserve"> </w:t>
      </w:r>
      <w:r w:rsidR="007B3840" w:rsidRPr="006C29EA">
        <w:rPr>
          <w:b/>
          <w:color w:val="000000" w:themeColor="text1"/>
          <w:sz w:val="22"/>
          <w:szCs w:val="22"/>
        </w:rPr>
        <w:t>do</w:t>
      </w:r>
      <w:r w:rsidR="00B94269" w:rsidRPr="006C29EA">
        <w:rPr>
          <w:b/>
          <w:color w:val="000000" w:themeColor="text1"/>
          <w:sz w:val="22"/>
          <w:szCs w:val="22"/>
        </w:rPr>
        <w:t xml:space="preserve"> </w:t>
      </w:r>
      <w:r w:rsidR="006C29EA" w:rsidRPr="006C29EA">
        <w:rPr>
          <w:b/>
          <w:color w:val="000000" w:themeColor="text1"/>
          <w:sz w:val="22"/>
          <w:szCs w:val="22"/>
        </w:rPr>
        <w:t>8</w:t>
      </w:r>
      <w:r w:rsidR="007B3840" w:rsidRPr="006C29EA">
        <w:rPr>
          <w:b/>
          <w:color w:val="000000" w:themeColor="text1"/>
          <w:sz w:val="22"/>
          <w:szCs w:val="22"/>
        </w:rPr>
        <w:t xml:space="preserve"> godzin</w:t>
      </w:r>
      <w:r w:rsidR="006C29EA" w:rsidRPr="006C29EA">
        <w:rPr>
          <w:color w:val="000000" w:themeColor="text1"/>
          <w:sz w:val="22"/>
          <w:szCs w:val="22"/>
        </w:rPr>
        <w:t xml:space="preserve"> </w:t>
      </w:r>
      <w:r w:rsidR="006C29EA">
        <w:rPr>
          <w:color w:val="000000" w:themeColor="text1"/>
          <w:sz w:val="22"/>
          <w:szCs w:val="22"/>
        </w:rPr>
        <w:t>licząc od zgłoszenia awarii.</w:t>
      </w:r>
    </w:p>
    <w:p w:rsidR="00ED62C7" w:rsidRPr="006C29EA" w:rsidRDefault="006D4090" w:rsidP="00FC753E">
      <w:pPr>
        <w:pStyle w:val="Akapitzlist"/>
        <w:numPr>
          <w:ilvl w:val="0"/>
          <w:numId w:val="3"/>
        </w:numPr>
        <w:tabs>
          <w:tab w:val="left" w:pos="426"/>
        </w:tabs>
        <w:spacing w:line="276" w:lineRule="auto"/>
        <w:jc w:val="both"/>
        <w:rPr>
          <w:color w:val="000000" w:themeColor="text1"/>
          <w:sz w:val="22"/>
          <w:szCs w:val="22"/>
        </w:rPr>
      </w:pPr>
      <w:r w:rsidRPr="006C29EA">
        <w:rPr>
          <w:color w:val="000000" w:themeColor="text1"/>
          <w:sz w:val="22"/>
          <w:szCs w:val="22"/>
        </w:rPr>
        <w:t xml:space="preserve">Jeżeli </w:t>
      </w:r>
      <w:r w:rsidR="006C29EA">
        <w:rPr>
          <w:color w:val="000000" w:themeColor="text1"/>
          <w:sz w:val="22"/>
          <w:szCs w:val="22"/>
        </w:rPr>
        <w:t>sprzęt</w:t>
      </w:r>
      <w:r w:rsidRPr="006C29EA">
        <w:rPr>
          <w:color w:val="000000" w:themeColor="text1"/>
          <w:sz w:val="22"/>
          <w:szCs w:val="22"/>
        </w:rPr>
        <w:t xml:space="preserve"> będąca przedmiotem zamówienia będzie wymagać naprawy, to Wykonawca zobowiązuje się do złożenia Zamawiającemu odrębnej oferty. W przypadku akceptacji oferty przez Zamawiającego koszty dojazdu se</w:t>
      </w:r>
      <w:r w:rsidR="00026157" w:rsidRPr="006C29EA">
        <w:rPr>
          <w:color w:val="000000" w:themeColor="text1"/>
          <w:sz w:val="22"/>
          <w:szCs w:val="22"/>
        </w:rPr>
        <w:t>rwisu do siedziby Z</w:t>
      </w:r>
      <w:r w:rsidRPr="006C29EA">
        <w:rPr>
          <w:color w:val="000000" w:themeColor="text1"/>
          <w:sz w:val="22"/>
          <w:szCs w:val="22"/>
        </w:rPr>
        <w:t>amawiającego w celu wykonania naprawy  pokrywa Zamawiający.</w:t>
      </w:r>
    </w:p>
    <w:p w:rsidR="007A3C3C" w:rsidRDefault="007A3C3C" w:rsidP="005131D3">
      <w:pPr>
        <w:pStyle w:val="Akapitzlist"/>
        <w:numPr>
          <w:ilvl w:val="0"/>
          <w:numId w:val="3"/>
        </w:numPr>
        <w:tabs>
          <w:tab w:val="left" w:pos="426"/>
        </w:tabs>
        <w:spacing w:line="276" w:lineRule="auto"/>
        <w:jc w:val="both"/>
        <w:rPr>
          <w:color w:val="000000" w:themeColor="text1"/>
          <w:sz w:val="22"/>
          <w:szCs w:val="22"/>
        </w:rPr>
      </w:pPr>
      <w:r w:rsidRPr="008509F0">
        <w:rPr>
          <w:color w:val="000000" w:themeColor="text1"/>
          <w:sz w:val="22"/>
          <w:szCs w:val="22"/>
          <w:u w:val="single"/>
        </w:rPr>
        <w:t>Maksymalny cz</w:t>
      </w:r>
      <w:r w:rsidR="00473B8E" w:rsidRPr="008509F0">
        <w:rPr>
          <w:color w:val="000000" w:themeColor="text1"/>
          <w:sz w:val="22"/>
          <w:szCs w:val="22"/>
          <w:u w:val="single"/>
        </w:rPr>
        <w:t xml:space="preserve">as realizacji usługi  naprawy: </w:t>
      </w:r>
      <w:r w:rsidR="00F52C31">
        <w:rPr>
          <w:b/>
          <w:color w:val="000000" w:themeColor="text1"/>
          <w:sz w:val="22"/>
          <w:szCs w:val="22"/>
        </w:rPr>
        <w:t>7</w:t>
      </w:r>
      <w:r w:rsidRPr="008509F0">
        <w:rPr>
          <w:b/>
          <w:color w:val="000000" w:themeColor="text1"/>
          <w:sz w:val="22"/>
          <w:szCs w:val="22"/>
        </w:rPr>
        <w:t xml:space="preserve"> dni roboczych</w:t>
      </w:r>
      <w:r w:rsidRPr="008509F0">
        <w:rPr>
          <w:color w:val="000000" w:themeColor="text1"/>
          <w:sz w:val="22"/>
          <w:szCs w:val="22"/>
        </w:rPr>
        <w:t xml:space="preserve"> od momentu potwierdze</w:t>
      </w:r>
      <w:r w:rsidR="00EA1D68">
        <w:rPr>
          <w:color w:val="000000" w:themeColor="text1"/>
          <w:sz w:val="22"/>
          <w:szCs w:val="22"/>
        </w:rPr>
        <w:t xml:space="preserve">nia oferty przez Zamawiającego. </w:t>
      </w:r>
      <w:r w:rsidRPr="008509F0">
        <w:rPr>
          <w:color w:val="000000" w:themeColor="text1"/>
          <w:sz w:val="22"/>
          <w:szCs w:val="22"/>
        </w:rPr>
        <w:t>Wykonawca udzieli Zamawiającemu gwarancji na nowo zainstalowane elementy po naprawie min. 12 miesięcy</w:t>
      </w:r>
      <w:r w:rsidR="00AC0483" w:rsidRPr="008509F0">
        <w:rPr>
          <w:color w:val="000000" w:themeColor="text1"/>
          <w:sz w:val="22"/>
          <w:szCs w:val="22"/>
        </w:rPr>
        <w:t>.</w:t>
      </w:r>
    </w:p>
    <w:p w:rsidR="00EA1D68" w:rsidRPr="008509F0" w:rsidRDefault="00EA1D68" w:rsidP="005131D3">
      <w:pPr>
        <w:pStyle w:val="Akapitzlist"/>
        <w:numPr>
          <w:ilvl w:val="0"/>
          <w:numId w:val="3"/>
        </w:numPr>
        <w:tabs>
          <w:tab w:val="left" w:pos="426"/>
        </w:tabs>
        <w:spacing w:line="276" w:lineRule="auto"/>
        <w:jc w:val="both"/>
        <w:rPr>
          <w:color w:val="000000" w:themeColor="text1"/>
          <w:sz w:val="22"/>
          <w:szCs w:val="22"/>
        </w:rPr>
      </w:pPr>
      <w:r>
        <w:rPr>
          <w:color w:val="000000" w:themeColor="text1"/>
          <w:sz w:val="22"/>
          <w:szCs w:val="22"/>
        </w:rPr>
        <w:t>Czas oczekiwania na usunięcie usterki (jeśli usterka nie wymaga wymiany części)</w:t>
      </w:r>
      <w:r w:rsidR="00B023BE">
        <w:rPr>
          <w:color w:val="000000" w:themeColor="text1"/>
          <w:sz w:val="22"/>
          <w:szCs w:val="22"/>
        </w:rPr>
        <w:t xml:space="preserve"> max.</w:t>
      </w:r>
      <w:r>
        <w:rPr>
          <w:color w:val="000000" w:themeColor="text1"/>
          <w:sz w:val="22"/>
          <w:szCs w:val="22"/>
        </w:rPr>
        <w:t xml:space="preserve"> 2 dni robocze.</w:t>
      </w:r>
    </w:p>
    <w:p w:rsidR="00AC0483" w:rsidRPr="008509F0" w:rsidRDefault="00AC0483" w:rsidP="005131D3">
      <w:pPr>
        <w:pStyle w:val="Akapitzlist"/>
        <w:numPr>
          <w:ilvl w:val="0"/>
          <w:numId w:val="3"/>
        </w:numPr>
        <w:tabs>
          <w:tab w:val="left" w:pos="426"/>
        </w:tabs>
        <w:spacing w:line="276" w:lineRule="auto"/>
        <w:jc w:val="both"/>
        <w:rPr>
          <w:color w:val="000000" w:themeColor="text1"/>
          <w:sz w:val="22"/>
          <w:szCs w:val="22"/>
        </w:rPr>
      </w:pPr>
      <w:r w:rsidRPr="008509F0">
        <w:rPr>
          <w:color w:val="000000" w:themeColor="text1"/>
          <w:sz w:val="22"/>
          <w:szCs w:val="22"/>
        </w:rPr>
        <w:t xml:space="preserve">Zamawiający zastrzega sobie możliwość dokonywania zgłoszeń </w:t>
      </w:r>
      <w:r w:rsidRPr="008509F0">
        <w:rPr>
          <w:b/>
          <w:color w:val="000000" w:themeColor="text1"/>
          <w:sz w:val="22"/>
          <w:szCs w:val="22"/>
        </w:rPr>
        <w:t>5 dni w tygodniu od poniedział</w:t>
      </w:r>
      <w:r w:rsidR="0054075E">
        <w:rPr>
          <w:b/>
          <w:color w:val="000000" w:themeColor="text1"/>
          <w:sz w:val="22"/>
          <w:szCs w:val="22"/>
        </w:rPr>
        <w:t>ku do piątku</w:t>
      </w:r>
      <w:r w:rsidR="000A5CCC">
        <w:rPr>
          <w:b/>
          <w:color w:val="000000" w:themeColor="text1"/>
          <w:sz w:val="22"/>
          <w:szCs w:val="22"/>
        </w:rPr>
        <w:t xml:space="preserve"> w godzinach od 8:00. do 15:</w:t>
      </w:r>
      <w:r w:rsidRPr="008509F0">
        <w:rPr>
          <w:b/>
          <w:color w:val="000000" w:themeColor="text1"/>
          <w:sz w:val="22"/>
          <w:szCs w:val="22"/>
        </w:rPr>
        <w:t>00</w:t>
      </w:r>
      <w:r w:rsidRPr="008509F0">
        <w:rPr>
          <w:color w:val="000000" w:themeColor="text1"/>
          <w:sz w:val="22"/>
          <w:szCs w:val="22"/>
        </w:rPr>
        <w:t xml:space="preserve"> poprzez dedyk</w:t>
      </w:r>
      <w:r w:rsidR="0054075E">
        <w:rPr>
          <w:color w:val="000000" w:themeColor="text1"/>
          <w:sz w:val="22"/>
          <w:szCs w:val="22"/>
        </w:rPr>
        <w:t xml:space="preserve">owany numer telefonu lub </w:t>
      </w:r>
      <w:r w:rsidRPr="008509F0">
        <w:rPr>
          <w:color w:val="000000" w:themeColor="text1"/>
          <w:sz w:val="22"/>
          <w:szCs w:val="22"/>
        </w:rPr>
        <w:t xml:space="preserve">pocztą elektroniczną ze wskazaniem osoby odpowiedzialnej do przyjmowania </w:t>
      </w:r>
      <w:r w:rsidR="00473B8E" w:rsidRPr="008509F0">
        <w:rPr>
          <w:color w:val="000000" w:themeColor="text1"/>
          <w:sz w:val="22"/>
          <w:szCs w:val="22"/>
        </w:rPr>
        <w:t>zgłoszeń serwisowych w imieniu Wykonawcy</w:t>
      </w:r>
      <w:r w:rsidRPr="008509F0">
        <w:rPr>
          <w:color w:val="000000" w:themeColor="text1"/>
          <w:sz w:val="22"/>
          <w:szCs w:val="22"/>
        </w:rPr>
        <w:t>.</w:t>
      </w:r>
    </w:p>
    <w:p w:rsidR="0087673E" w:rsidRPr="006C29EA" w:rsidRDefault="0087673E" w:rsidP="005131D3">
      <w:pPr>
        <w:pStyle w:val="Akapitzlist"/>
        <w:numPr>
          <w:ilvl w:val="0"/>
          <w:numId w:val="3"/>
        </w:numPr>
        <w:tabs>
          <w:tab w:val="left" w:pos="426"/>
        </w:tabs>
        <w:spacing w:line="276" w:lineRule="auto"/>
        <w:jc w:val="both"/>
        <w:rPr>
          <w:color w:val="000000" w:themeColor="text1"/>
          <w:sz w:val="22"/>
          <w:szCs w:val="22"/>
        </w:rPr>
      </w:pPr>
      <w:r w:rsidRPr="006C29EA">
        <w:rPr>
          <w:color w:val="000000" w:themeColor="text1"/>
          <w:sz w:val="22"/>
          <w:szCs w:val="22"/>
        </w:rPr>
        <w:t xml:space="preserve">Wykonawca potwierdza, że usługa przeglądów </w:t>
      </w:r>
      <w:r w:rsidR="00F8554A" w:rsidRPr="006C29EA">
        <w:rPr>
          <w:color w:val="000000" w:themeColor="text1"/>
          <w:sz w:val="22"/>
          <w:szCs w:val="22"/>
        </w:rPr>
        <w:t>okresowych</w:t>
      </w:r>
      <w:r w:rsidRPr="006C29EA">
        <w:rPr>
          <w:color w:val="000000" w:themeColor="text1"/>
          <w:sz w:val="22"/>
          <w:szCs w:val="22"/>
        </w:rPr>
        <w:t xml:space="preserve"> obejmuje koszty przeglądu dla </w:t>
      </w:r>
      <w:r w:rsidR="00F8554A" w:rsidRPr="006C29EA">
        <w:rPr>
          <w:color w:val="000000" w:themeColor="text1"/>
          <w:sz w:val="22"/>
          <w:szCs w:val="22"/>
        </w:rPr>
        <w:t>urządzeń wskazanych w Załączniku nr 2</w:t>
      </w:r>
      <w:r w:rsidR="00B023BE" w:rsidRPr="006C29EA">
        <w:rPr>
          <w:color w:val="000000" w:themeColor="text1"/>
          <w:sz w:val="22"/>
          <w:szCs w:val="22"/>
        </w:rPr>
        <w:t xml:space="preserve"> </w:t>
      </w:r>
      <w:r w:rsidRPr="006C29EA">
        <w:rPr>
          <w:color w:val="000000" w:themeColor="text1"/>
          <w:sz w:val="22"/>
          <w:szCs w:val="22"/>
        </w:rPr>
        <w:t xml:space="preserve">wraz z dojazdem </w:t>
      </w:r>
      <w:r w:rsidR="00F8554A" w:rsidRPr="006C29EA">
        <w:rPr>
          <w:color w:val="000000" w:themeColor="text1"/>
          <w:sz w:val="22"/>
          <w:szCs w:val="22"/>
        </w:rPr>
        <w:t xml:space="preserve">serwisantów </w:t>
      </w:r>
      <w:r w:rsidRPr="006C29EA">
        <w:rPr>
          <w:color w:val="000000" w:themeColor="text1"/>
          <w:sz w:val="22"/>
          <w:szCs w:val="22"/>
        </w:rPr>
        <w:t>do siedziby Zamawiającego w celu ich wykonania oraz kosztów materiałów niezbędnych do ich wykonania.</w:t>
      </w:r>
    </w:p>
    <w:p w:rsidR="00921AEA" w:rsidRPr="008509F0" w:rsidRDefault="00921AEA" w:rsidP="005131D3">
      <w:pPr>
        <w:pStyle w:val="Akapitzlist"/>
        <w:numPr>
          <w:ilvl w:val="0"/>
          <w:numId w:val="3"/>
        </w:numPr>
        <w:tabs>
          <w:tab w:val="left" w:pos="426"/>
        </w:tabs>
        <w:spacing w:line="276" w:lineRule="auto"/>
        <w:jc w:val="both"/>
        <w:rPr>
          <w:color w:val="000000" w:themeColor="text1"/>
          <w:sz w:val="22"/>
          <w:szCs w:val="22"/>
        </w:rPr>
      </w:pPr>
      <w:r w:rsidRPr="008509F0">
        <w:rPr>
          <w:color w:val="000000" w:themeColor="text1"/>
          <w:sz w:val="22"/>
          <w:szCs w:val="22"/>
        </w:rPr>
        <w:t>Zlecenia będą  zgłaszane w następujący sposób:</w:t>
      </w:r>
    </w:p>
    <w:p w:rsidR="002D4AE0" w:rsidRPr="008509F0" w:rsidRDefault="00921AEA" w:rsidP="0082735E">
      <w:pPr>
        <w:pStyle w:val="Akapitzlist"/>
        <w:numPr>
          <w:ilvl w:val="0"/>
          <w:numId w:val="21"/>
        </w:numPr>
        <w:tabs>
          <w:tab w:val="left" w:pos="426"/>
        </w:tabs>
        <w:spacing w:line="276" w:lineRule="auto"/>
        <w:ind w:hanging="76"/>
        <w:jc w:val="both"/>
        <w:rPr>
          <w:color w:val="000000" w:themeColor="text1"/>
          <w:sz w:val="22"/>
          <w:szCs w:val="22"/>
        </w:rPr>
      </w:pPr>
      <w:r w:rsidRPr="008509F0">
        <w:rPr>
          <w:color w:val="000000" w:themeColor="text1"/>
          <w:sz w:val="22"/>
          <w:szCs w:val="22"/>
        </w:rPr>
        <w:t>telefonicznie pod numerem tel</w:t>
      </w:r>
      <w:r w:rsidR="00D612FA" w:rsidRPr="008509F0">
        <w:rPr>
          <w:color w:val="000000" w:themeColor="text1"/>
          <w:sz w:val="22"/>
          <w:szCs w:val="22"/>
        </w:rPr>
        <w:t>.</w:t>
      </w:r>
      <w:r w:rsidRPr="008509F0">
        <w:rPr>
          <w:color w:val="000000" w:themeColor="text1"/>
          <w:sz w:val="22"/>
          <w:szCs w:val="22"/>
        </w:rPr>
        <w:t xml:space="preserve">: </w:t>
      </w:r>
      <w:r w:rsidR="003A5B5E">
        <w:rPr>
          <w:color w:val="000000" w:themeColor="text1"/>
          <w:sz w:val="22"/>
          <w:szCs w:val="22"/>
        </w:rPr>
        <w:t>…………………………</w:t>
      </w:r>
    </w:p>
    <w:p w:rsidR="002D4AE0" w:rsidRPr="008509F0" w:rsidRDefault="00921AEA" w:rsidP="0082735E">
      <w:pPr>
        <w:pStyle w:val="Akapitzlist"/>
        <w:numPr>
          <w:ilvl w:val="0"/>
          <w:numId w:val="21"/>
        </w:numPr>
        <w:tabs>
          <w:tab w:val="left" w:pos="426"/>
        </w:tabs>
        <w:spacing w:line="276" w:lineRule="auto"/>
        <w:ind w:hanging="76"/>
        <w:jc w:val="both"/>
        <w:rPr>
          <w:color w:val="000000" w:themeColor="text1"/>
          <w:sz w:val="22"/>
          <w:szCs w:val="22"/>
        </w:rPr>
      </w:pPr>
      <w:r w:rsidRPr="008509F0">
        <w:rPr>
          <w:color w:val="000000" w:themeColor="text1"/>
          <w:sz w:val="22"/>
          <w:szCs w:val="22"/>
        </w:rPr>
        <w:t>e-mailem pod adresem e-mail:</w:t>
      </w:r>
      <w:r w:rsidR="003A5B5E">
        <w:rPr>
          <w:color w:val="000000" w:themeColor="text1"/>
          <w:sz w:val="22"/>
          <w:szCs w:val="22"/>
        </w:rPr>
        <w:t xml:space="preserve"> …………………………..</w:t>
      </w:r>
    </w:p>
    <w:p w:rsidR="00F7567A" w:rsidRPr="008509F0" w:rsidRDefault="00FD55DD" w:rsidP="000F2125">
      <w:pPr>
        <w:tabs>
          <w:tab w:val="left" w:pos="426"/>
        </w:tabs>
        <w:spacing w:line="276" w:lineRule="auto"/>
        <w:ind w:left="284"/>
        <w:jc w:val="both"/>
        <w:rPr>
          <w:color w:val="000000" w:themeColor="text1"/>
          <w:sz w:val="22"/>
          <w:szCs w:val="22"/>
        </w:rPr>
      </w:pPr>
      <w:r w:rsidRPr="008509F0">
        <w:rPr>
          <w:color w:val="000000" w:themeColor="text1"/>
          <w:sz w:val="22"/>
          <w:szCs w:val="22"/>
        </w:rPr>
        <w:t>Wykonawca jest zobowiązany niezwłocznie powiadomić Zama</w:t>
      </w:r>
      <w:r w:rsidR="007A4FC3">
        <w:rPr>
          <w:color w:val="000000" w:themeColor="text1"/>
          <w:sz w:val="22"/>
          <w:szCs w:val="22"/>
        </w:rPr>
        <w:t>wiającego  o przyjęciu zlecenia</w:t>
      </w:r>
      <w:r w:rsidR="00CD7EF8" w:rsidRPr="008509F0">
        <w:rPr>
          <w:color w:val="000000" w:themeColor="text1"/>
          <w:sz w:val="22"/>
          <w:szCs w:val="22"/>
        </w:rPr>
        <w:t xml:space="preserve"> </w:t>
      </w:r>
      <w:r w:rsidRPr="008509F0">
        <w:rPr>
          <w:color w:val="000000" w:themeColor="text1"/>
          <w:sz w:val="22"/>
          <w:szCs w:val="22"/>
        </w:rPr>
        <w:t>wykonania usługi.</w:t>
      </w:r>
    </w:p>
    <w:p w:rsidR="00F642B7" w:rsidRPr="008509F0" w:rsidRDefault="00F7567A" w:rsidP="0087673E">
      <w:pPr>
        <w:pStyle w:val="Akapitzlist"/>
        <w:numPr>
          <w:ilvl w:val="0"/>
          <w:numId w:val="3"/>
        </w:numPr>
        <w:spacing w:after="240" w:line="276" w:lineRule="auto"/>
        <w:jc w:val="both"/>
        <w:rPr>
          <w:color w:val="000000" w:themeColor="text1"/>
          <w:sz w:val="22"/>
          <w:szCs w:val="22"/>
        </w:rPr>
      </w:pPr>
      <w:r w:rsidRPr="008509F0">
        <w:rPr>
          <w:color w:val="000000" w:themeColor="text1"/>
          <w:sz w:val="22"/>
          <w:szCs w:val="22"/>
        </w:rPr>
        <w:lastRenderedPageBreak/>
        <w:t>Zamawiający wy</w:t>
      </w:r>
      <w:r w:rsidR="00CD7EF8" w:rsidRPr="008509F0">
        <w:rPr>
          <w:color w:val="000000" w:themeColor="text1"/>
          <w:sz w:val="22"/>
          <w:szCs w:val="22"/>
        </w:rPr>
        <w:t>maga</w:t>
      </w:r>
      <w:r w:rsidR="003D63DE">
        <w:rPr>
          <w:color w:val="000000" w:themeColor="text1"/>
          <w:sz w:val="22"/>
          <w:szCs w:val="22"/>
        </w:rPr>
        <w:t>,</w:t>
      </w:r>
      <w:r w:rsidR="00CD7EF8" w:rsidRPr="008509F0">
        <w:rPr>
          <w:color w:val="000000" w:themeColor="text1"/>
          <w:sz w:val="22"/>
          <w:szCs w:val="22"/>
        </w:rPr>
        <w:t xml:space="preserve"> aby W</w:t>
      </w:r>
      <w:r w:rsidRPr="008509F0">
        <w:rPr>
          <w:color w:val="000000" w:themeColor="text1"/>
          <w:sz w:val="22"/>
          <w:szCs w:val="22"/>
        </w:rPr>
        <w:t>ykonawca popra</w:t>
      </w:r>
      <w:r w:rsidR="007D4C6B" w:rsidRPr="008509F0">
        <w:rPr>
          <w:color w:val="000000" w:themeColor="text1"/>
          <w:sz w:val="22"/>
          <w:szCs w:val="22"/>
        </w:rPr>
        <w:t xml:space="preserve">wił na własny koszt ewentualne </w:t>
      </w:r>
      <w:r w:rsidRPr="008509F0">
        <w:rPr>
          <w:color w:val="000000" w:themeColor="text1"/>
          <w:sz w:val="22"/>
          <w:szCs w:val="22"/>
        </w:rPr>
        <w:t xml:space="preserve">błędy powstałe </w:t>
      </w:r>
      <w:r w:rsidR="0087673E" w:rsidRPr="008509F0">
        <w:rPr>
          <w:color w:val="000000" w:themeColor="text1"/>
          <w:sz w:val="22"/>
          <w:szCs w:val="22"/>
        </w:rPr>
        <w:br/>
      </w:r>
      <w:r w:rsidRPr="008509F0">
        <w:rPr>
          <w:color w:val="000000" w:themeColor="text1"/>
          <w:sz w:val="22"/>
          <w:szCs w:val="22"/>
        </w:rPr>
        <w:t>w wyniku świadczonej usługi, wykonał z należytą starannością i w ustalonym terminie  czynności związane ze ś</w:t>
      </w:r>
      <w:r w:rsidR="0087673E" w:rsidRPr="008509F0">
        <w:rPr>
          <w:color w:val="000000" w:themeColor="text1"/>
          <w:sz w:val="22"/>
          <w:szCs w:val="22"/>
        </w:rPr>
        <w:t>wiadczeniem usług – zgodnie z  P</w:t>
      </w:r>
      <w:r w:rsidRPr="008509F0">
        <w:rPr>
          <w:color w:val="000000" w:themeColor="text1"/>
          <w:sz w:val="22"/>
          <w:szCs w:val="22"/>
        </w:rPr>
        <w:t>rzedmiotem umowy.</w:t>
      </w:r>
    </w:p>
    <w:p w:rsidR="007D2DDC" w:rsidRPr="008509F0" w:rsidRDefault="0027115C" w:rsidP="005131D3">
      <w:pPr>
        <w:spacing w:line="276" w:lineRule="auto"/>
        <w:jc w:val="center"/>
        <w:rPr>
          <w:b/>
          <w:color w:val="000000" w:themeColor="text1"/>
          <w:sz w:val="22"/>
          <w:szCs w:val="22"/>
        </w:rPr>
      </w:pPr>
      <w:r w:rsidRPr="008509F0">
        <w:rPr>
          <w:b/>
          <w:color w:val="000000" w:themeColor="text1"/>
          <w:sz w:val="22"/>
          <w:szCs w:val="22"/>
        </w:rPr>
        <w:t>§ 3</w:t>
      </w:r>
    </w:p>
    <w:p w:rsidR="007D2DDC" w:rsidRPr="008509F0" w:rsidRDefault="007D2DDC" w:rsidP="005131D3">
      <w:pPr>
        <w:spacing w:line="276" w:lineRule="auto"/>
        <w:jc w:val="center"/>
        <w:rPr>
          <w:b/>
          <w:color w:val="000000" w:themeColor="text1"/>
          <w:sz w:val="22"/>
          <w:szCs w:val="22"/>
        </w:rPr>
      </w:pPr>
      <w:r w:rsidRPr="008509F0">
        <w:rPr>
          <w:b/>
          <w:color w:val="000000" w:themeColor="text1"/>
          <w:sz w:val="22"/>
          <w:szCs w:val="22"/>
        </w:rPr>
        <w:t xml:space="preserve">Wymagania Zamawiającego </w:t>
      </w:r>
      <w:r w:rsidR="00C742F1" w:rsidRPr="008509F0">
        <w:rPr>
          <w:b/>
          <w:color w:val="000000" w:themeColor="text1"/>
          <w:sz w:val="22"/>
          <w:szCs w:val="22"/>
        </w:rPr>
        <w:t>w stosunku do Wykonawcy</w:t>
      </w:r>
    </w:p>
    <w:p w:rsidR="00B7446B" w:rsidRPr="008509F0" w:rsidRDefault="00B7446B" w:rsidP="005131D3">
      <w:pPr>
        <w:spacing w:line="276" w:lineRule="auto"/>
        <w:jc w:val="center"/>
        <w:rPr>
          <w:b/>
          <w:color w:val="000000" w:themeColor="text1"/>
          <w:sz w:val="22"/>
          <w:szCs w:val="22"/>
        </w:rPr>
      </w:pPr>
    </w:p>
    <w:p w:rsidR="004661DB" w:rsidRDefault="004661DB" w:rsidP="00A05A48">
      <w:pPr>
        <w:pStyle w:val="Akapitzlist"/>
        <w:numPr>
          <w:ilvl w:val="0"/>
          <w:numId w:val="24"/>
        </w:numPr>
        <w:tabs>
          <w:tab w:val="left" w:pos="426"/>
        </w:tabs>
        <w:spacing w:line="276" w:lineRule="auto"/>
        <w:jc w:val="both"/>
        <w:rPr>
          <w:color w:val="000000" w:themeColor="text1"/>
          <w:sz w:val="22"/>
          <w:szCs w:val="22"/>
        </w:rPr>
      </w:pPr>
      <w:r w:rsidRPr="004661DB">
        <w:rPr>
          <w:color w:val="000000" w:themeColor="text1"/>
          <w:sz w:val="22"/>
          <w:szCs w:val="22"/>
        </w:rPr>
        <w:t>Wykonawca zobowiązuje się do odbioru i utylizacji zużytych części / akcesoriów uzyskanych w wyniku przeprowadzonego przeglądu</w:t>
      </w:r>
      <w:r w:rsidR="00A05A48">
        <w:rPr>
          <w:color w:val="000000" w:themeColor="text1"/>
          <w:sz w:val="22"/>
          <w:szCs w:val="22"/>
        </w:rPr>
        <w:t xml:space="preserve"> okresowego</w:t>
      </w:r>
      <w:r w:rsidRPr="004661DB">
        <w:rPr>
          <w:color w:val="000000" w:themeColor="text1"/>
          <w:sz w:val="22"/>
          <w:szCs w:val="22"/>
        </w:rPr>
        <w:t>.</w:t>
      </w:r>
    </w:p>
    <w:p w:rsidR="004359C4" w:rsidRDefault="004359C4" w:rsidP="00A05A48">
      <w:pPr>
        <w:pStyle w:val="Akapitzlist"/>
        <w:numPr>
          <w:ilvl w:val="0"/>
          <w:numId w:val="24"/>
        </w:numPr>
        <w:tabs>
          <w:tab w:val="left" w:pos="426"/>
        </w:tabs>
        <w:spacing w:line="276" w:lineRule="auto"/>
        <w:jc w:val="both"/>
        <w:rPr>
          <w:color w:val="000000" w:themeColor="text1"/>
          <w:sz w:val="22"/>
          <w:szCs w:val="22"/>
        </w:rPr>
      </w:pPr>
      <w:r>
        <w:rPr>
          <w:color w:val="000000" w:themeColor="text1"/>
          <w:sz w:val="22"/>
          <w:szCs w:val="22"/>
        </w:rPr>
        <w:t>Wykonawca zobowiązany jest do natychmiastowego, pisemnego przekazania przedstawicielowi Zamawiającego informacji na temat</w:t>
      </w:r>
      <w:r w:rsidR="00A05A48">
        <w:rPr>
          <w:color w:val="000000" w:themeColor="text1"/>
          <w:sz w:val="22"/>
          <w:szCs w:val="22"/>
        </w:rPr>
        <w:t xml:space="preserve"> ewentualnych</w:t>
      </w:r>
      <w:r>
        <w:rPr>
          <w:color w:val="000000" w:themeColor="text1"/>
          <w:sz w:val="22"/>
          <w:szCs w:val="22"/>
        </w:rPr>
        <w:t xml:space="preserve"> stwierdzonych usterek lub wad koniecznych do usunięcia.</w:t>
      </w:r>
    </w:p>
    <w:p w:rsidR="00376695" w:rsidRDefault="00376695" w:rsidP="00A05A48">
      <w:pPr>
        <w:pStyle w:val="Akapitzlist"/>
        <w:numPr>
          <w:ilvl w:val="0"/>
          <w:numId w:val="24"/>
        </w:numPr>
        <w:tabs>
          <w:tab w:val="left" w:pos="426"/>
        </w:tabs>
        <w:spacing w:line="276" w:lineRule="auto"/>
        <w:jc w:val="both"/>
        <w:rPr>
          <w:color w:val="000000" w:themeColor="text1"/>
          <w:sz w:val="22"/>
          <w:szCs w:val="22"/>
        </w:rPr>
      </w:pPr>
      <w:r>
        <w:rPr>
          <w:color w:val="000000" w:themeColor="text1"/>
          <w:sz w:val="22"/>
          <w:szCs w:val="22"/>
        </w:rPr>
        <w:t xml:space="preserve">Wykonawca zobowiązuje się do dysponowania odpowiednim potencjałem technicznym oraz personelem posiadającym wymagane uprawnienia: </w:t>
      </w:r>
    </w:p>
    <w:p w:rsidR="00376695" w:rsidRDefault="00376695" w:rsidP="00376695">
      <w:pPr>
        <w:pStyle w:val="Akapitzlist"/>
        <w:numPr>
          <w:ilvl w:val="0"/>
          <w:numId w:val="44"/>
        </w:numPr>
        <w:tabs>
          <w:tab w:val="left" w:pos="426"/>
        </w:tabs>
        <w:spacing w:line="276" w:lineRule="auto"/>
        <w:jc w:val="both"/>
        <w:rPr>
          <w:color w:val="000000" w:themeColor="text1"/>
          <w:sz w:val="22"/>
          <w:szCs w:val="22"/>
        </w:rPr>
      </w:pPr>
      <w:r>
        <w:rPr>
          <w:color w:val="000000" w:themeColor="text1"/>
          <w:sz w:val="22"/>
          <w:szCs w:val="22"/>
        </w:rPr>
        <w:t>certyfikat F-gaz dla przedsiębiorców,</w:t>
      </w:r>
    </w:p>
    <w:p w:rsidR="00376695" w:rsidRDefault="00376695" w:rsidP="00376695">
      <w:pPr>
        <w:pStyle w:val="Akapitzlist"/>
        <w:numPr>
          <w:ilvl w:val="0"/>
          <w:numId w:val="44"/>
        </w:numPr>
        <w:tabs>
          <w:tab w:val="left" w:pos="426"/>
        </w:tabs>
        <w:spacing w:line="276" w:lineRule="auto"/>
        <w:jc w:val="both"/>
        <w:rPr>
          <w:color w:val="000000" w:themeColor="text1"/>
          <w:sz w:val="22"/>
          <w:szCs w:val="22"/>
        </w:rPr>
      </w:pPr>
      <w:r>
        <w:rPr>
          <w:color w:val="000000" w:themeColor="text1"/>
          <w:sz w:val="22"/>
          <w:szCs w:val="22"/>
        </w:rPr>
        <w:t>certyfikat F-gaz dla personelu,</w:t>
      </w:r>
    </w:p>
    <w:p w:rsidR="00376695" w:rsidRDefault="00376695" w:rsidP="00376695">
      <w:pPr>
        <w:pStyle w:val="Akapitzlist"/>
        <w:numPr>
          <w:ilvl w:val="0"/>
          <w:numId w:val="44"/>
        </w:numPr>
        <w:tabs>
          <w:tab w:val="left" w:pos="426"/>
        </w:tabs>
        <w:spacing w:line="276" w:lineRule="auto"/>
        <w:jc w:val="both"/>
        <w:rPr>
          <w:color w:val="000000" w:themeColor="text1"/>
          <w:sz w:val="22"/>
          <w:szCs w:val="22"/>
        </w:rPr>
      </w:pPr>
      <w:r>
        <w:rPr>
          <w:color w:val="000000" w:themeColor="text1"/>
          <w:sz w:val="22"/>
          <w:szCs w:val="22"/>
        </w:rPr>
        <w:t>uprawnienia SEP (kat. E do 1 kV).</w:t>
      </w:r>
    </w:p>
    <w:p w:rsidR="00A05A48" w:rsidRPr="00A05A48" w:rsidRDefault="00A05A48" w:rsidP="00A05A48">
      <w:pPr>
        <w:pStyle w:val="Akapitzlist"/>
        <w:numPr>
          <w:ilvl w:val="0"/>
          <w:numId w:val="24"/>
        </w:numPr>
        <w:autoSpaceDE w:val="0"/>
        <w:autoSpaceDN w:val="0"/>
        <w:adjustRightInd w:val="0"/>
        <w:spacing w:line="276" w:lineRule="auto"/>
        <w:rPr>
          <w:color w:val="000000" w:themeColor="text1"/>
          <w:sz w:val="22"/>
          <w:szCs w:val="22"/>
        </w:rPr>
      </w:pPr>
      <w:r w:rsidRPr="00A05A48">
        <w:rPr>
          <w:sz w:val="22"/>
          <w:szCs w:val="22"/>
        </w:rPr>
        <w:t>Ze strony Wykonawcy osobą do kontaktów z Zamawiającym w sprawie realizacji umowy jest:</w:t>
      </w:r>
    </w:p>
    <w:p w:rsidR="00A05A48" w:rsidRDefault="00A05A48" w:rsidP="00A05A48">
      <w:pPr>
        <w:pStyle w:val="Akapitzlist"/>
        <w:tabs>
          <w:tab w:val="left" w:pos="426"/>
        </w:tabs>
        <w:spacing w:line="276" w:lineRule="auto"/>
        <w:ind w:left="360"/>
        <w:jc w:val="both"/>
        <w:rPr>
          <w:color w:val="000000" w:themeColor="text1"/>
          <w:sz w:val="22"/>
          <w:szCs w:val="22"/>
        </w:rPr>
      </w:pPr>
      <w:r w:rsidRPr="00A05A48">
        <w:rPr>
          <w:color w:val="000000" w:themeColor="text1"/>
          <w:sz w:val="22"/>
          <w:szCs w:val="22"/>
        </w:rPr>
        <w:t>………………………………</w:t>
      </w:r>
      <w:r>
        <w:rPr>
          <w:color w:val="000000" w:themeColor="text1"/>
          <w:sz w:val="22"/>
          <w:szCs w:val="22"/>
        </w:rPr>
        <w:t>……, e-mail:………….., tel……………………….</w:t>
      </w:r>
    </w:p>
    <w:p w:rsidR="002A39E1" w:rsidRDefault="002A39E1" w:rsidP="007F067E">
      <w:pPr>
        <w:spacing w:line="276" w:lineRule="auto"/>
        <w:rPr>
          <w:b/>
          <w:color w:val="000000" w:themeColor="text1"/>
          <w:sz w:val="22"/>
          <w:szCs w:val="22"/>
        </w:rPr>
      </w:pPr>
    </w:p>
    <w:p w:rsidR="008A4194" w:rsidRPr="008509F0" w:rsidRDefault="007D2DDC" w:rsidP="005131D3">
      <w:pPr>
        <w:spacing w:line="276" w:lineRule="auto"/>
        <w:jc w:val="center"/>
        <w:rPr>
          <w:b/>
          <w:color w:val="000000" w:themeColor="text1"/>
          <w:sz w:val="22"/>
          <w:szCs w:val="22"/>
        </w:rPr>
      </w:pPr>
      <w:r w:rsidRPr="008509F0">
        <w:rPr>
          <w:b/>
          <w:color w:val="000000" w:themeColor="text1"/>
          <w:sz w:val="22"/>
          <w:szCs w:val="22"/>
        </w:rPr>
        <w:t>§ 4</w:t>
      </w:r>
    </w:p>
    <w:p w:rsidR="008A4194" w:rsidRPr="008509F0" w:rsidRDefault="008A4194" w:rsidP="005131D3">
      <w:pPr>
        <w:spacing w:line="276" w:lineRule="auto"/>
        <w:jc w:val="center"/>
        <w:rPr>
          <w:b/>
          <w:color w:val="000000" w:themeColor="text1"/>
          <w:sz w:val="22"/>
          <w:szCs w:val="22"/>
        </w:rPr>
      </w:pPr>
      <w:r w:rsidRPr="008509F0">
        <w:rPr>
          <w:b/>
          <w:color w:val="000000" w:themeColor="text1"/>
          <w:sz w:val="22"/>
          <w:szCs w:val="22"/>
        </w:rPr>
        <w:t>Obowiązki Zamawiającego</w:t>
      </w:r>
    </w:p>
    <w:p w:rsidR="00B7446B" w:rsidRPr="008509F0" w:rsidRDefault="00B7446B" w:rsidP="005131D3">
      <w:pPr>
        <w:spacing w:line="276" w:lineRule="auto"/>
        <w:jc w:val="center"/>
        <w:rPr>
          <w:b/>
          <w:color w:val="000000" w:themeColor="text1"/>
          <w:sz w:val="22"/>
          <w:szCs w:val="22"/>
        </w:rPr>
      </w:pPr>
    </w:p>
    <w:p w:rsidR="00D53344" w:rsidRPr="00A05A48" w:rsidRDefault="00F65928" w:rsidP="0082735E">
      <w:pPr>
        <w:pStyle w:val="Akapitzlist"/>
        <w:numPr>
          <w:ilvl w:val="0"/>
          <w:numId w:val="23"/>
        </w:numPr>
        <w:autoSpaceDE w:val="0"/>
        <w:autoSpaceDN w:val="0"/>
        <w:adjustRightInd w:val="0"/>
        <w:spacing w:line="276" w:lineRule="auto"/>
        <w:jc w:val="both"/>
        <w:rPr>
          <w:color w:val="000000" w:themeColor="text1"/>
          <w:sz w:val="22"/>
          <w:szCs w:val="22"/>
        </w:rPr>
      </w:pPr>
      <w:r w:rsidRPr="00A05A48">
        <w:rPr>
          <w:sz w:val="22"/>
          <w:szCs w:val="22"/>
        </w:rPr>
        <w:t>Zamawiający zobowiązuje się do</w:t>
      </w:r>
      <w:r w:rsidR="00D53344" w:rsidRPr="00A05A48">
        <w:rPr>
          <w:sz w:val="22"/>
          <w:szCs w:val="22"/>
        </w:rPr>
        <w:t xml:space="preserve"> u</w:t>
      </w:r>
      <w:r w:rsidRPr="00A05A48">
        <w:rPr>
          <w:sz w:val="22"/>
          <w:szCs w:val="22"/>
        </w:rPr>
        <w:t xml:space="preserve">dostępnienia </w:t>
      </w:r>
      <w:r w:rsidR="00D53344" w:rsidRPr="00A05A48">
        <w:rPr>
          <w:color w:val="000000" w:themeColor="text1"/>
          <w:sz w:val="22"/>
          <w:szCs w:val="22"/>
        </w:rPr>
        <w:t>osobom wykonującym usługi serwisowe</w:t>
      </w:r>
      <w:r w:rsidR="00B7446B" w:rsidRPr="00A05A48">
        <w:rPr>
          <w:color w:val="000000" w:themeColor="text1"/>
          <w:sz w:val="22"/>
          <w:szCs w:val="22"/>
        </w:rPr>
        <w:t xml:space="preserve"> </w:t>
      </w:r>
      <w:r w:rsidR="00D53344" w:rsidRPr="00A05A48">
        <w:rPr>
          <w:color w:val="000000" w:themeColor="text1"/>
          <w:sz w:val="22"/>
          <w:szCs w:val="22"/>
        </w:rPr>
        <w:t>sprzęt i pomieszczenia, w których jest on zlokalizowany</w:t>
      </w:r>
      <w:r w:rsidR="00A05A48">
        <w:rPr>
          <w:color w:val="000000" w:themeColor="text1"/>
          <w:sz w:val="22"/>
          <w:szCs w:val="22"/>
        </w:rPr>
        <w:t>.</w:t>
      </w:r>
    </w:p>
    <w:p w:rsidR="008052E5" w:rsidRPr="008509F0" w:rsidRDefault="00F65928" w:rsidP="0082735E">
      <w:pPr>
        <w:pStyle w:val="Akapitzlist"/>
        <w:numPr>
          <w:ilvl w:val="0"/>
          <w:numId w:val="23"/>
        </w:numPr>
        <w:autoSpaceDE w:val="0"/>
        <w:autoSpaceDN w:val="0"/>
        <w:adjustRightInd w:val="0"/>
        <w:spacing w:line="276" w:lineRule="auto"/>
        <w:rPr>
          <w:color w:val="000000" w:themeColor="text1"/>
          <w:spacing w:val="-7"/>
          <w:sz w:val="22"/>
          <w:szCs w:val="22"/>
        </w:rPr>
      </w:pPr>
      <w:r w:rsidRPr="008509F0">
        <w:rPr>
          <w:spacing w:val="-7"/>
          <w:sz w:val="22"/>
          <w:szCs w:val="22"/>
        </w:rPr>
        <w:t>Ze strony Zama</w:t>
      </w:r>
      <w:r w:rsidR="00F05CAD" w:rsidRPr="008509F0">
        <w:rPr>
          <w:spacing w:val="-7"/>
          <w:sz w:val="22"/>
          <w:szCs w:val="22"/>
        </w:rPr>
        <w:t>wiającego osoba do kontaktów z W</w:t>
      </w:r>
      <w:r w:rsidRPr="008509F0">
        <w:rPr>
          <w:spacing w:val="-7"/>
          <w:sz w:val="22"/>
          <w:szCs w:val="22"/>
        </w:rPr>
        <w:t>ykonawcą</w:t>
      </w:r>
      <w:r w:rsidR="008052E5" w:rsidRPr="008509F0">
        <w:rPr>
          <w:spacing w:val="-7"/>
          <w:sz w:val="22"/>
          <w:szCs w:val="22"/>
        </w:rPr>
        <w:t xml:space="preserve"> w </w:t>
      </w:r>
      <w:r w:rsidR="00EA1D68">
        <w:rPr>
          <w:spacing w:val="-7"/>
          <w:sz w:val="22"/>
          <w:szCs w:val="22"/>
        </w:rPr>
        <w:t>s</w:t>
      </w:r>
      <w:r w:rsidR="008052E5" w:rsidRPr="008509F0">
        <w:rPr>
          <w:spacing w:val="-7"/>
          <w:sz w:val="22"/>
          <w:szCs w:val="22"/>
        </w:rPr>
        <w:t>prawie realizacji umowy jest:</w:t>
      </w:r>
    </w:p>
    <w:p w:rsidR="00F05CAD" w:rsidRPr="00376695" w:rsidRDefault="00376695" w:rsidP="00376695">
      <w:pPr>
        <w:autoSpaceDE w:val="0"/>
        <w:autoSpaceDN w:val="0"/>
        <w:adjustRightInd w:val="0"/>
        <w:spacing w:line="276" w:lineRule="auto"/>
        <w:ind w:firstLine="360"/>
        <w:rPr>
          <w:color w:val="000000" w:themeColor="text1"/>
          <w:spacing w:val="-7"/>
          <w:sz w:val="22"/>
          <w:szCs w:val="22"/>
          <w:highlight w:val="yellow"/>
        </w:rPr>
      </w:pPr>
      <w:r w:rsidRPr="00376695">
        <w:rPr>
          <w:b/>
          <w:color w:val="000000" w:themeColor="text1"/>
          <w:spacing w:val="-7"/>
          <w:sz w:val="22"/>
          <w:szCs w:val="22"/>
        </w:rPr>
        <w:t>Iwona Szulwic, Mateusz Świec</w:t>
      </w:r>
      <w:r>
        <w:rPr>
          <w:b/>
          <w:color w:val="000000" w:themeColor="text1"/>
          <w:spacing w:val="-7"/>
          <w:sz w:val="22"/>
          <w:szCs w:val="22"/>
        </w:rPr>
        <w:t>z</w:t>
      </w:r>
      <w:r w:rsidRPr="00376695">
        <w:rPr>
          <w:b/>
          <w:color w:val="000000" w:themeColor="text1"/>
          <w:spacing w:val="-7"/>
          <w:sz w:val="22"/>
          <w:szCs w:val="22"/>
        </w:rPr>
        <w:t>ak</w:t>
      </w:r>
      <w:r w:rsidR="00F05CAD" w:rsidRPr="00376695">
        <w:rPr>
          <w:color w:val="000000" w:themeColor="text1"/>
          <w:spacing w:val="-7"/>
          <w:sz w:val="22"/>
          <w:szCs w:val="22"/>
        </w:rPr>
        <w:t>, e-mail</w:t>
      </w:r>
      <w:r w:rsidR="00D878EC" w:rsidRPr="00376695">
        <w:rPr>
          <w:color w:val="000000" w:themeColor="text1"/>
          <w:spacing w:val="-7"/>
          <w:sz w:val="22"/>
          <w:szCs w:val="22"/>
        </w:rPr>
        <w:t>:</w:t>
      </w:r>
      <w:r w:rsidR="00F05CAD" w:rsidRPr="00376695">
        <w:rPr>
          <w:color w:val="000000" w:themeColor="text1"/>
          <w:spacing w:val="-7"/>
          <w:sz w:val="22"/>
          <w:szCs w:val="22"/>
        </w:rPr>
        <w:t xml:space="preserve"> </w:t>
      </w:r>
      <w:r w:rsidRPr="00376695">
        <w:rPr>
          <w:spacing w:val="-7"/>
          <w:sz w:val="22"/>
          <w:szCs w:val="22"/>
        </w:rPr>
        <w:t>seg@szpitaldziekanow.pl</w:t>
      </w:r>
      <w:r>
        <w:rPr>
          <w:color w:val="000000" w:themeColor="text1"/>
          <w:spacing w:val="-7"/>
          <w:sz w:val="22"/>
          <w:szCs w:val="22"/>
        </w:rPr>
        <w:t>,</w:t>
      </w:r>
      <w:r w:rsidR="00F05CAD" w:rsidRPr="00376695">
        <w:rPr>
          <w:color w:val="000000" w:themeColor="text1"/>
          <w:spacing w:val="-7"/>
          <w:sz w:val="22"/>
          <w:szCs w:val="22"/>
        </w:rPr>
        <w:t xml:space="preserve"> tel. +48 22 76</w:t>
      </w:r>
      <w:r w:rsidR="006733D4" w:rsidRPr="00376695">
        <w:rPr>
          <w:color w:val="000000" w:themeColor="text1"/>
          <w:spacing w:val="-7"/>
          <w:sz w:val="22"/>
          <w:szCs w:val="22"/>
        </w:rPr>
        <w:t xml:space="preserve"> </w:t>
      </w:r>
      <w:r w:rsidR="00F05CAD" w:rsidRPr="00376695">
        <w:rPr>
          <w:color w:val="000000" w:themeColor="text1"/>
          <w:spacing w:val="-7"/>
          <w:sz w:val="22"/>
          <w:szCs w:val="22"/>
        </w:rPr>
        <w:t>57</w:t>
      </w:r>
      <w:r>
        <w:rPr>
          <w:color w:val="000000" w:themeColor="text1"/>
          <w:spacing w:val="-7"/>
          <w:sz w:val="22"/>
          <w:szCs w:val="22"/>
        </w:rPr>
        <w:t> </w:t>
      </w:r>
      <w:r w:rsidRPr="00376695">
        <w:rPr>
          <w:color w:val="000000" w:themeColor="text1"/>
          <w:spacing w:val="-7"/>
          <w:sz w:val="22"/>
          <w:szCs w:val="22"/>
        </w:rPr>
        <w:t>110</w:t>
      </w:r>
      <w:r>
        <w:rPr>
          <w:color w:val="000000" w:themeColor="text1"/>
          <w:spacing w:val="-7"/>
          <w:sz w:val="22"/>
          <w:szCs w:val="22"/>
        </w:rPr>
        <w:t>.</w:t>
      </w:r>
    </w:p>
    <w:p w:rsidR="004661DB" w:rsidRDefault="004661DB" w:rsidP="00735407">
      <w:pPr>
        <w:pStyle w:val="Tekstpodstawowy"/>
        <w:spacing w:line="276" w:lineRule="auto"/>
        <w:ind w:left="360"/>
        <w:rPr>
          <w:color w:val="000000" w:themeColor="text1"/>
          <w:sz w:val="22"/>
          <w:szCs w:val="22"/>
        </w:rPr>
      </w:pPr>
    </w:p>
    <w:p w:rsidR="00735407" w:rsidRPr="00735407" w:rsidRDefault="00735407" w:rsidP="00735407">
      <w:pPr>
        <w:pStyle w:val="Tekstpodstawowy"/>
        <w:spacing w:line="276" w:lineRule="auto"/>
        <w:ind w:left="360"/>
        <w:jc w:val="center"/>
        <w:rPr>
          <w:b/>
          <w:color w:val="000000" w:themeColor="text1"/>
          <w:sz w:val="22"/>
          <w:szCs w:val="22"/>
        </w:rPr>
      </w:pPr>
      <w:r>
        <w:rPr>
          <w:b/>
          <w:color w:val="000000" w:themeColor="text1"/>
          <w:sz w:val="22"/>
          <w:szCs w:val="22"/>
        </w:rPr>
        <w:t>§ 5</w:t>
      </w:r>
    </w:p>
    <w:p w:rsidR="00735407" w:rsidRDefault="00735407" w:rsidP="00735407">
      <w:pPr>
        <w:pStyle w:val="Tekstpodstawowy"/>
        <w:spacing w:line="276" w:lineRule="auto"/>
        <w:ind w:left="360"/>
        <w:jc w:val="center"/>
        <w:rPr>
          <w:b/>
          <w:color w:val="000000" w:themeColor="text1"/>
          <w:sz w:val="22"/>
          <w:szCs w:val="22"/>
        </w:rPr>
      </w:pPr>
      <w:r w:rsidRPr="00735407">
        <w:rPr>
          <w:b/>
          <w:color w:val="000000" w:themeColor="text1"/>
          <w:sz w:val="22"/>
          <w:szCs w:val="22"/>
        </w:rPr>
        <w:t>Odbiór przedmiotu umowy</w:t>
      </w:r>
    </w:p>
    <w:p w:rsidR="00735407" w:rsidRPr="00735407" w:rsidRDefault="00735407" w:rsidP="00735407">
      <w:pPr>
        <w:pStyle w:val="Tekstpodstawowy"/>
        <w:spacing w:line="276" w:lineRule="auto"/>
        <w:ind w:left="360"/>
        <w:jc w:val="center"/>
        <w:rPr>
          <w:b/>
          <w:color w:val="000000" w:themeColor="text1"/>
          <w:sz w:val="22"/>
          <w:szCs w:val="22"/>
        </w:rPr>
      </w:pPr>
    </w:p>
    <w:p w:rsidR="00735407" w:rsidRPr="00735407" w:rsidRDefault="00735407" w:rsidP="00735407">
      <w:pPr>
        <w:pStyle w:val="Tekstpodstawowy"/>
        <w:spacing w:line="276" w:lineRule="auto"/>
        <w:ind w:left="357" w:hanging="357"/>
        <w:rPr>
          <w:color w:val="000000" w:themeColor="text1"/>
          <w:sz w:val="22"/>
          <w:szCs w:val="22"/>
        </w:rPr>
      </w:pPr>
      <w:r w:rsidRPr="00735407">
        <w:rPr>
          <w:color w:val="000000" w:themeColor="text1"/>
          <w:sz w:val="22"/>
          <w:szCs w:val="22"/>
        </w:rPr>
        <w:t>1.</w:t>
      </w:r>
      <w:r w:rsidRPr="00735407">
        <w:rPr>
          <w:color w:val="000000" w:themeColor="text1"/>
          <w:sz w:val="22"/>
          <w:szCs w:val="22"/>
        </w:rPr>
        <w:tab/>
        <w:t>Odbiór przedmiotu zamówienia zostanie dokonany na podstawie protokołu odbioru końcowego podpisanego przez upoważnionych przedstawicieli obu Stron po przeprowadzeniu przez Wykonawcę migracji i</w:t>
      </w:r>
      <w:r>
        <w:rPr>
          <w:color w:val="000000" w:themeColor="text1"/>
          <w:sz w:val="22"/>
          <w:szCs w:val="22"/>
        </w:rPr>
        <w:t xml:space="preserve"> wdrożenia oprogramowania.</w:t>
      </w:r>
    </w:p>
    <w:p w:rsidR="00735407" w:rsidRPr="00735407" w:rsidRDefault="00735407" w:rsidP="00735407">
      <w:pPr>
        <w:pStyle w:val="Tekstpodstawowy"/>
        <w:spacing w:line="276" w:lineRule="auto"/>
        <w:ind w:left="357" w:hanging="357"/>
        <w:rPr>
          <w:color w:val="000000" w:themeColor="text1"/>
          <w:sz w:val="22"/>
          <w:szCs w:val="22"/>
        </w:rPr>
      </w:pPr>
      <w:r w:rsidRPr="00735407">
        <w:rPr>
          <w:color w:val="000000" w:themeColor="text1"/>
          <w:sz w:val="22"/>
          <w:szCs w:val="22"/>
        </w:rPr>
        <w:t>2.</w:t>
      </w:r>
      <w:r w:rsidRPr="00735407">
        <w:rPr>
          <w:color w:val="000000" w:themeColor="text1"/>
          <w:sz w:val="22"/>
          <w:szCs w:val="22"/>
        </w:rPr>
        <w:tab/>
        <w:t>Protokół odbioru sporządzony zostanie w dwóch jednobrzmiących egzemplarzach, jeden dla Zamawiającego oraz jeden dla Wykonawcy.</w:t>
      </w:r>
    </w:p>
    <w:p w:rsidR="00735407" w:rsidRPr="00735407" w:rsidRDefault="00735407" w:rsidP="00735407">
      <w:pPr>
        <w:pStyle w:val="Tekstpodstawowy"/>
        <w:spacing w:line="276" w:lineRule="auto"/>
        <w:ind w:left="357" w:hanging="357"/>
        <w:rPr>
          <w:color w:val="000000" w:themeColor="text1"/>
          <w:sz w:val="22"/>
          <w:szCs w:val="22"/>
        </w:rPr>
      </w:pPr>
      <w:r w:rsidRPr="00735407">
        <w:rPr>
          <w:color w:val="000000" w:themeColor="text1"/>
          <w:sz w:val="22"/>
          <w:szCs w:val="22"/>
        </w:rPr>
        <w:t>3.</w:t>
      </w:r>
      <w:r w:rsidRPr="00735407">
        <w:rPr>
          <w:color w:val="000000" w:themeColor="text1"/>
          <w:sz w:val="22"/>
          <w:szCs w:val="22"/>
        </w:rPr>
        <w:tab/>
        <w:t>Za dzień dokonania odbioru uważa się dzień podpisania protokołu odbioru przez Strony bez zgłoszenia w nim zastrzeżeń.</w:t>
      </w:r>
    </w:p>
    <w:p w:rsidR="00735407" w:rsidRPr="00735407" w:rsidRDefault="00735407" w:rsidP="00735407">
      <w:pPr>
        <w:pStyle w:val="Tekstpodstawowy"/>
        <w:spacing w:line="276" w:lineRule="auto"/>
        <w:ind w:left="357" w:hanging="357"/>
        <w:rPr>
          <w:color w:val="000000" w:themeColor="text1"/>
          <w:sz w:val="22"/>
          <w:szCs w:val="22"/>
        </w:rPr>
      </w:pPr>
      <w:r w:rsidRPr="00735407">
        <w:rPr>
          <w:color w:val="000000" w:themeColor="text1"/>
          <w:sz w:val="22"/>
          <w:szCs w:val="22"/>
        </w:rPr>
        <w:t>4.</w:t>
      </w:r>
      <w:r w:rsidRPr="00735407">
        <w:rPr>
          <w:color w:val="000000" w:themeColor="text1"/>
          <w:sz w:val="22"/>
          <w:szCs w:val="22"/>
        </w:rPr>
        <w:tab/>
        <w:t xml:space="preserve">W przypadku gdy w trakcie przeprowadzania odbioru stwierdzono wady lub konieczność wprowadzania zmian, uwag i zaleceń, Wykonawca zobowiązany jest do usunięcia wad lub wprowadzenia zmian, a także zastosowania uwag i zaleceń, na własny koszt. Po przeprowadzeniu tych czynności przez Wykonawcę, procedura odbioru będzie powtórzona. </w:t>
      </w:r>
    </w:p>
    <w:p w:rsidR="00735407" w:rsidRPr="008509F0" w:rsidRDefault="00735407" w:rsidP="00735407">
      <w:pPr>
        <w:pStyle w:val="Tekstpodstawowy"/>
        <w:spacing w:line="276" w:lineRule="auto"/>
        <w:rPr>
          <w:color w:val="000000" w:themeColor="text1"/>
          <w:sz w:val="22"/>
          <w:szCs w:val="22"/>
        </w:rPr>
      </w:pPr>
    </w:p>
    <w:p w:rsidR="008A4194" w:rsidRPr="008509F0" w:rsidRDefault="00735407" w:rsidP="005131D3">
      <w:pPr>
        <w:spacing w:line="276" w:lineRule="auto"/>
        <w:jc w:val="center"/>
        <w:rPr>
          <w:b/>
          <w:color w:val="000000" w:themeColor="text1"/>
          <w:sz w:val="22"/>
          <w:szCs w:val="22"/>
        </w:rPr>
      </w:pPr>
      <w:r>
        <w:rPr>
          <w:b/>
          <w:color w:val="000000" w:themeColor="text1"/>
          <w:sz w:val="22"/>
          <w:szCs w:val="22"/>
        </w:rPr>
        <w:t>§ 6</w:t>
      </w:r>
    </w:p>
    <w:p w:rsidR="008A4194" w:rsidRPr="008509F0" w:rsidRDefault="008A4194" w:rsidP="005131D3">
      <w:pPr>
        <w:spacing w:line="276" w:lineRule="auto"/>
        <w:jc w:val="center"/>
        <w:rPr>
          <w:b/>
          <w:color w:val="000000" w:themeColor="text1"/>
          <w:sz w:val="22"/>
          <w:szCs w:val="22"/>
        </w:rPr>
      </w:pPr>
      <w:r w:rsidRPr="008509F0">
        <w:rPr>
          <w:b/>
          <w:color w:val="000000" w:themeColor="text1"/>
          <w:sz w:val="22"/>
          <w:szCs w:val="22"/>
        </w:rPr>
        <w:t>Wynagrodzenie</w:t>
      </w:r>
    </w:p>
    <w:p w:rsidR="00F05CAD" w:rsidRPr="008509F0" w:rsidRDefault="00F05CAD" w:rsidP="005131D3">
      <w:pPr>
        <w:spacing w:line="276" w:lineRule="auto"/>
        <w:jc w:val="center"/>
        <w:rPr>
          <w:b/>
          <w:color w:val="000000" w:themeColor="text1"/>
          <w:sz w:val="22"/>
          <w:szCs w:val="22"/>
        </w:rPr>
      </w:pPr>
    </w:p>
    <w:p w:rsidR="007F067E" w:rsidRDefault="001B1DC5" w:rsidP="007F067E">
      <w:pPr>
        <w:pStyle w:val="Tekstpodstawowy"/>
        <w:numPr>
          <w:ilvl w:val="0"/>
          <w:numId w:val="9"/>
        </w:numPr>
        <w:spacing w:line="276" w:lineRule="auto"/>
        <w:rPr>
          <w:color w:val="000000" w:themeColor="text1"/>
          <w:sz w:val="22"/>
          <w:szCs w:val="22"/>
        </w:rPr>
      </w:pPr>
      <w:r>
        <w:rPr>
          <w:color w:val="000000" w:themeColor="text1"/>
          <w:sz w:val="22"/>
          <w:szCs w:val="22"/>
        </w:rPr>
        <w:t>Za wykonanie przedmiotu umowy Zamawiający zobowiązany jest uiścić wynagrodzenie w wysokości maksymalnej</w:t>
      </w:r>
      <w:r w:rsidR="007F067E" w:rsidRPr="00577227">
        <w:rPr>
          <w:color w:val="000000" w:themeColor="text1"/>
          <w:sz w:val="22"/>
          <w:szCs w:val="22"/>
        </w:rPr>
        <w:t>:</w:t>
      </w:r>
      <w:r w:rsidR="007F067E" w:rsidRPr="008509F0">
        <w:rPr>
          <w:b/>
          <w:color w:val="000000" w:themeColor="text1"/>
          <w:sz w:val="22"/>
          <w:szCs w:val="22"/>
        </w:rPr>
        <w:t xml:space="preserve"> </w:t>
      </w:r>
      <w:r w:rsidR="007F067E">
        <w:rPr>
          <w:b/>
          <w:color w:val="000000" w:themeColor="text1"/>
          <w:sz w:val="22"/>
          <w:szCs w:val="22"/>
        </w:rPr>
        <w:t>…</w:t>
      </w:r>
      <w:r w:rsidR="007F067E" w:rsidRPr="008509F0">
        <w:rPr>
          <w:b/>
          <w:color w:val="000000" w:themeColor="text1"/>
          <w:sz w:val="22"/>
          <w:szCs w:val="22"/>
        </w:rPr>
        <w:t xml:space="preserve"> zł netto</w:t>
      </w:r>
      <w:r w:rsidR="007F067E" w:rsidRPr="008509F0">
        <w:rPr>
          <w:color w:val="000000" w:themeColor="text1"/>
          <w:sz w:val="22"/>
          <w:szCs w:val="22"/>
        </w:rPr>
        <w:t xml:space="preserve"> (słownie: </w:t>
      </w:r>
      <w:r w:rsidR="007F067E">
        <w:rPr>
          <w:color w:val="000000" w:themeColor="text1"/>
          <w:sz w:val="22"/>
          <w:szCs w:val="22"/>
        </w:rPr>
        <w:t xml:space="preserve">… </w:t>
      </w:r>
      <w:r w:rsidR="007F067E" w:rsidRPr="008509F0">
        <w:rPr>
          <w:color w:val="000000" w:themeColor="text1"/>
          <w:sz w:val="22"/>
          <w:szCs w:val="22"/>
        </w:rPr>
        <w:t>)</w:t>
      </w:r>
      <w:r w:rsidR="007F067E">
        <w:rPr>
          <w:color w:val="000000" w:themeColor="text1"/>
          <w:sz w:val="22"/>
          <w:szCs w:val="22"/>
        </w:rPr>
        <w:t xml:space="preserve">, tj. </w:t>
      </w:r>
      <w:r w:rsidR="007F067E">
        <w:rPr>
          <w:b/>
          <w:color w:val="000000" w:themeColor="text1"/>
          <w:sz w:val="22"/>
          <w:szCs w:val="22"/>
        </w:rPr>
        <w:t>…</w:t>
      </w:r>
      <w:r w:rsidR="007F067E" w:rsidRPr="008509F0">
        <w:rPr>
          <w:b/>
          <w:color w:val="000000" w:themeColor="text1"/>
          <w:sz w:val="22"/>
          <w:szCs w:val="22"/>
        </w:rPr>
        <w:t xml:space="preserve"> </w:t>
      </w:r>
      <w:r w:rsidR="007F067E">
        <w:rPr>
          <w:b/>
          <w:color w:val="000000" w:themeColor="text1"/>
          <w:sz w:val="22"/>
          <w:szCs w:val="22"/>
        </w:rPr>
        <w:t xml:space="preserve">zł brutto </w:t>
      </w:r>
      <w:r w:rsidR="007F067E" w:rsidRPr="008509F0">
        <w:rPr>
          <w:color w:val="000000" w:themeColor="text1"/>
          <w:sz w:val="22"/>
          <w:szCs w:val="22"/>
        </w:rPr>
        <w:t>(słownie:</w:t>
      </w:r>
      <w:r w:rsidR="007F067E">
        <w:rPr>
          <w:color w:val="000000" w:themeColor="text1"/>
          <w:sz w:val="22"/>
          <w:szCs w:val="22"/>
        </w:rPr>
        <w:t>…</w:t>
      </w:r>
      <w:r w:rsidR="00235E9C">
        <w:rPr>
          <w:color w:val="000000" w:themeColor="text1"/>
          <w:sz w:val="22"/>
          <w:szCs w:val="22"/>
        </w:rPr>
        <w:t>) zgodnie ze złożoną ofertą w Formularzu ofertowym stanowiącym Załącznik nr 3.</w:t>
      </w:r>
    </w:p>
    <w:p w:rsidR="00E012D5" w:rsidRPr="007F067E" w:rsidRDefault="00E012D5" w:rsidP="007F067E">
      <w:pPr>
        <w:pStyle w:val="Tekstpodstawowy"/>
        <w:numPr>
          <w:ilvl w:val="0"/>
          <w:numId w:val="9"/>
        </w:numPr>
        <w:spacing w:line="276" w:lineRule="auto"/>
        <w:rPr>
          <w:color w:val="000000" w:themeColor="text1"/>
          <w:sz w:val="22"/>
          <w:szCs w:val="22"/>
        </w:rPr>
      </w:pPr>
      <w:r>
        <w:rPr>
          <w:color w:val="000000" w:themeColor="text1"/>
          <w:sz w:val="22"/>
          <w:szCs w:val="22"/>
        </w:rPr>
        <w:t>Wynagrodzenie, o którym mowa w ust. 1 będzie płatne w czterech płatnościach częś</w:t>
      </w:r>
      <w:r w:rsidR="00934AC4">
        <w:rPr>
          <w:color w:val="000000" w:themeColor="text1"/>
          <w:sz w:val="22"/>
          <w:szCs w:val="22"/>
        </w:rPr>
        <w:t xml:space="preserve">ciowych, z których każda wynosić będzie </w:t>
      </w:r>
      <w:r w:rsidR="00934AC4">
        <w:rPr>
          <w:b/>
          <w:color w:val="000000" w:themeColor="text1"/>
          <w:sz w:val="22"/>
          <w:szCs w:val="22"/>
        </w:rPr>
        <w:t>…</w:t>
      </w:r>
      <w:r w:rsidR="00934AC4" w:rsidRPr="008509F0">
        <w:rPr>
          <w:b/>
          <w:color w:val="000000" w:themeColor="text1"/>
          <w:sz w:val="22"/>
          <w:szCs w:val="22"/>
        </w:rPr>
        <w:t xml:space="preserve"> zł netto</w:t>
      </w:r>
      <w:r w:rsidR="00934AC4" w:rsidRPr="008509F0">
        <w:rPr>
          <w:color w:val="000000" w:themeColor="text1"/>
          <w:sz w:val="22"/>
          <w:szCs w:val="22"/>
        </w:rPr>
        <w:t xml:space="preserve"> (słownie: </w:t>
      </w:r>
      <w:r w:rsidR="00934AC4">
        <w:rPr>
          <w:color w:val="000000" w:themeColor="text1"/>
          <w:sz w:val="22"/>
          <w:szCs w:val="22"/>
        </w:rPr>
        <w:t xml:space="preserve">… </w:t>
      </w:r>
      <w:r w:rsidR="00934AC4" w:rsidRPr="008509F0">
        <w:rPr>
          <w:color w:val="000000" w:themeColor="text1"/>
          <w:sz w:val="22"/>
          <w:szCs w:val="22"/>
        </w:rPr>
        <w:t>)</w:t>
      </w:r>
      <w:r w:rsidR="00934AC4">
        <w:rPr>
          <w:color w:val="000000" w:themeColor="text1"/>
          <w:sz w:val="22"/>
          <w:szCs w:val="22"/>
        </w:rPr>
        <w:t xml:space="preserve">, tj. </w:t>
      </w:r>
      <w:r w:rsidR="00934AC4">
        <w:rPr>
          <w:b/>
          <w:color w:val="000000" w:themeColor="text1"/>
          <w:sz w:val="22"/>
          <w:szCs w:val="22"/>
        </w:rPr>
        <w:t>…</w:t>
      </w:r>
      <w:r w:rsidR="00934AC4" w:rsidRPr="008509F0">
        <w:rPr>
          <w:b/>
          <w:color w:val="000000" w:themeColor="text1"/>
          <w:sz w:val="22"/>
          <w:szCs w:val="22"/>
        </w:rPr>
        <w:t xml:space="preserve"> </w:t>
      </w:r>
      <w:r w:rsidR="00934AC4">
        <w:rPr>
          <w:b/>
          <w:color w:val="000000" w:themeColor="text1"/>
          <w:sz w:val="22"/>
          <w:szCs w:val="22"/>
        </w:rPr>
        <w:t xml:space="preserve">zł brutto </w:t>
      </w:r>
      <w:r w:rsidR="00934AC4" w:rsidRPr="008509F0">
        <w:rPr>
          <w:color w:val="000000" w:themeColor="text1"/>
          <w:sz w:val="22"/>
          <w:szCs w:val="22"/>
        </w:rPr>
        <w:t>(słownie:</w:t>
      </w:r>
      <w:r w:rsidR="00934AC4">
        <w:rPr>
          <w:color w:val="000000" w:themeColor="text1"/>
          <w:sz w:val="22"/>
          <w:szCs w:val="22"/>
        </w:rPr>
        <w:t>…).</w:t>
      </w:r>
    </w:p>
    <w:p w:rsidR="00AD266C" w:rsidRPr="008509F0" w:rsidRDefault="00AD266C" w:rsidP="0082735E">
      <w:pPr>
        <w:pStyle w:val="Tekstpodstawowy"/>
        <w:numPr>
          <w:ilvl w:val="0"/>
          <w:numId w:val="9"/>
        </w:numPr>
        <w:spacing w:line="276" w:lineRule="auto"/>
        <w:rPr>
          <w:color w:val="000000" w:themeColor="text1"/>
          <w:sz w:val="22"/>
          <w:szCs w:val="22"/>
        </w:rPr>
      </w:pPr>
      <w:r w:rsidRPr="008509F0">
        <w:rPr>
          <w:color w:val="000000" w:themeColor="text1"/>
          <w:sz w:val="22"/>
          <w:szCs w:val="22"/>
        </w:rPr>
        <w:t xml:space="preserve">Podstawą </w:t>
      </w:r>
      <w:r w:rsidR="00934AC4">
        <w:rPr>
          <w:color w:val="000000" w:themeColor="text1"/>
          <w:sz w:val="22"/>
          <w:szCs w:val="22"/>
        </w:rPr>
        <w:t>do dokonania każdej płatności częściowej jest prawidłowe wykonanie usługi</w:t>
      </w:r>
      <w:r w:rsidR="0077749C">
        <w:rPr>
          <w:color w:val="000000" w:themeColor="text1"/>
          <w:sz w:val="22"/>
          <w:szCs w:val="22"/>
        </w:rPr>
        <w:t xml:space="preserve"> wszystkich urządzeń</w:t>
      </w:r>
      <w:r w:rsidR="00934AC4">
        <w:rPr>
          <w:color w:val="000000" w:themeColor="text1"/>
          <w:sz w:val="22"/>
          <w:szCs w:val="22"/>
        </w:rPr>
        <w:t xml:space="preserve"> i podpisanie przez obie Strony protokołu odbioru </w:t>
      </w:r>
      <w:r w:rsidR="004279EA">
        <w:rPr>
          <w:color w:val="000000" w:themeColor="text1"/>
          <w:sz w:val="22"/>
          <w:szCs w:val="22"/>
        </w:rPr>
        <w:t>przeglądu okresowego</w:t>
      </w:r>
      <w:r w:rsidR="00934AC4">
        <w:rPr>
          <w:color w:val="000000" w:themeColor="text1"/>
          <w:sz w:val="22"/>
          <w:szCs w:val="22"/>
        </w:rPr>
        <w:t xml:space="preserve">. </w:t>
      </w:r>
      <w:r w:rsidR="00BF4C9C">
        <w:rPr>
          <w:color w:val="000000" w:themeColor="text1"/>
          <w:sz w:val="22"/>
          <w:szCs w:val="22"/>
        </w:rPr>
        <w:t xml:space="preserve">Wykonawca </w:t>
      </w:r>
      <w:r w:rsidR="004279EA">
        <w:rPr>
          <w:color w:val="000000" w:themeColor="text1"/>
          <w:sz w:val="22"/>
          <w:szCs w:val="22"/>
        </w:rPr>
        <w:t>dostarczy</w:t>
      </w:r>
      <w:r w:rsidR="00BF4C9C">
        <w:rPr>
          <w:color w:val="000000" w:themeColor="text1"/>
          <w:sz w:val="22"/>
          <w:szCs w:val="22"/>
        </w:rPr>
        <w:t xml:space="preserve"> fakturę VAT, która będzie wystawiana po wykonaniu usł</w:t>
      </w:r>
      <w:r w:rsidR="00F3443E">
        <w:rPr>
          <w:color w:val="000000" w:themeColor="text1"/>
          <w:sz w:val="22"/>
          <w:szCs w:val="22"/>
        </w:rPr>
        <w:t xml:space="preserve">ugi w terminach odpowiednio do </w:t>
      </w:r>
      <w:r w:rsidR="00BF4C9C">
        <w:rPr>
          <w:color w:val="000000" w:themeColor="text1"/>
          <w:sz w:val="22"/>
          <w:szCs w:val="22"/>
        </w:rPr>
        <w:t xml:space="preserve">31 maja lub 31 października danego roku. </w:t>
      </w:r>
    </w:p>
    <w:p w:rsidR="00AD266C" w:rsidRPr="008509F0" w:rsidRDefault="00AD266C" w:rsidP="0082735E">
      <w:pPr>
        <w:pStyle w:val="Tekstpodstawowy"/>
        <w:numPr>
          <w:ilvl w:val="0"/>
          <w:numId w:val="9"/>
        </w:numPr>
        <w:spacing w:line="276" w:lineRule="auto"/>
        <w:rPr>
          <w:color w:val="000000" w:themeColor="text1"/>
          <w:sz w:val="22"/>
          <w:szCs w:val="22"/>
        </w:rPr>
      </w:pPr>
      <w:r w:rsidRPr="008509F0">
        <w:rPr>
          <w:color w:val="000000" w:themeColor="text1"/>
          <w:sz w:val="22"/>
          <w:szCs w:val="22"/>
        </w:rPr>
        <w:t xml:space="preserve">Zapłata należności dokonywana będzie przelewem na konto bankowe Wykonawcy wskazane </w:t>
      </w:r>
      <w:r w:rsidR="00397125" w:rsidRPr="008509F0">
        <w:rPr>
          <w:color w:val="000000" w:themeColor="text1"/>
          <w:sz w:val="22"/>
          <w:szCs w:val="22"/>
        </w:rPr>
        <w:br/>
      </w:r>
      <w:r w:rsidRPr="008509F0">
        <w:rPr>
          <w:color w:val="000000" w:themeColor="text1"/>
          <w:sz w:val="22"/>
          <w:szCs w:val="22"/>
        </w:rPr>
        <w:t xml:space="preserve">w fakturze VAT w terminie do </w:t>
      </w:r>
      <w:r w:rsidR="002D4AE0" w:rsidRPr="008509F0">
        <w:rPr>
          <w:color w:val="000000" w:themeColor="text1"/>
          <w:sz w:val="22"/>
          <w:szCs w:val="22"/>
        </w:rPr>
        <w:t>30 dni</w:t>
      </w:r>
      <w:r w:rsidR="003D63DE">
        <w:rPr>
          <w:color w:val="000000" w:themeColor="text1"/>
          <w:sz w:val="22"/>
          <w:szCs w:val="22"/>
        </w:rPr>
        <w:t xml:space="preserve"> </w:t>
      </w:r>
      <w:r w:rsidRPr="008509F0">
        <w:rPr>
          <w:color w:val="000000" w:themeColor="text1"/>
          <w:sz w:val="22"/>
          <w:szCs w:val="22"/>
        </w:rPr>
        <w:t>kalendarzowych od daty doręczenia Zamawiającemu  prawidłowo wystawionej faktury VAT do siedziby Zamawiającego</w:t>
      </w:r>
      <w:r w:rsidR="00445E1A" w:rsidRPr="008509F0">
        <w:rPr>
          <w:color w:val="000000" w:themeColor="text1"/>
          <w:sz w:val="22"/>
          <w:szCs w:val="22"/>
        </w:rPr>
        <w:t xml:space="preserve">. </w:t>
      </w:r>
    </w:p>
    <w:p w:rsidR="00AD266C" w:rsidRPr="008509F0" w:rsidRDefault="00AD266C" w:rsidP="0082735E">
      <w:pPr>
        <w:pStyle w:val="Tekstpodstawowy"/>
        <w:numPr>
          <w:ilvl w:val="0"/>
          <w:numId w:val="9"/>
        </w:numPr>
        <w:spacing w:line="276" w:lineRule="auto"/>
        <w:rPr>
          <w:color w:val="000000" w:themeColor="text1"/>
          <w:sz w:val="22"/>
          <w:szCs w:val="22"/>
        </w:rPr>
      </w:pPr>
      <w:r w:rsidRPr="008509F0">
        <w:rPr>
          <w:color w:val="000000" w:themeColor="text1"/>
          <w:sz w:val="22"/>
          <w:szCs w:val="22"/>
        </w:rPr>
        <w:t>Za dzień zapłaty przyjmuje się datę obciążenia rachunku bankowego Zamawiającego</w:t>
      </w:r>
      <w:r w:rsidR="00445E1A" w:rsidRPr="008509F0">
        <w:rPr>
          <w:color w:val="000000" w:themeColor="text1"/>
          <w:sz w:val="22"/>
          <w:szCs w:val="22"/>
        </w:rPr>
        <w:t>.</w:t>
      </w:r>
    </w:p>
    <w:p w:rsidR="00AD266C" w:rsidRPr="008509F0" w:rsidRDefault="00AD266C" w:rsidP="0082735E">
      <w:pPr>
        <w:pStyle w:val="Tekstpodstawowy"/>
        <w:numPr>
          <w:ilvl w:val="0"/>
          <w:numId w:val="9"/>
        </w:numPr>
        <w:spacing w:line="276" w:lineRule="auto"/>
        <w:rPr>
          <w:color w:val="000000" w:themeColor="text1"/>
          <w:sz w:val="22"/>
          <w:szCs w:val="22"/>
        </w:rPr>
      </w:pPr>
      <w:r w:rsidRPr="008509F0">
        <w:rPr>
          <w:color w:val="000000" w:themeColor="text1"/>
          <w:sz w:val="22"/>
          <w:szCs w:val="22"/>
        </w:rPr>
        <w:t xml:space="preserve">Wykonawca nie może dokonywać przelewu (cesji) wierzytelności przypadającej mu w stosunku do Zamawiającego na rzecz osób trzecich bez uzyskania uprzedniej zgody, podmiotu tworzącego Zamawiającego oraz po wyrażeniu zgody przez Zamawiającego, w formie pisemnej pod rygorem nieważności. Czynność prawna mająca na celu zmianę wierzyciela może nastąpić wyłącznie </w:t>
      </w:r>
      <w:r w:rsidR="00397125" w:rsidRPr="008509F0">
        <w:rPr>
          <w:color w:val="000000" w:themeColor="text1"/>
          <w:sz w:val="22"/>
          <w:szCs w:val="22"/>
        </w:rPr>
        <w:br/>
      </w:r>
      <w:r w:rsidRPr="008509F0">
        <w:rPr>
          <w:color w:val="000000" w:themeColor="text1"/>
          <w:sz w:val="22"/>
          <w:szCs w:val="22"/>
        </w:rPr>
        <w:t>w trybie określonym przepisami ustawy z dnia 15 kwietnia 2011 r. o działalności leczniczej.</w:t>
      </w:r>
    </w:p>
    <w:p w:rsidR="00AA6D73" w:rsidRDefault="00AD266C" w:rsidP="00AA6D73">
      <w:pPr>
        <w:pStyle w:val="Akapitzlist"/>
        <w:numPr>
          <w:ilvl w:val="0"/>
          <w:numId w:val="9"/>
        </w:numPr>
        <w:spacing w:after="240" w:line="276" w:lineRule="auto"/>
        <w:jc w:val="both"/>
        <w:rPr>
          <w:color w:val="000000" w:themeColor="text1"/>
          <w:sz w:val="22"/>
          <w:szCs w:val="22"/>
        </w:rPr>
      </w:pPr>
      <w:r w:rsidRPr="008509F0">
        <w:rPr>
          <w:color w:val="000000" w:themeColor="text1"/>
          <w:sz w:val="22"/>
          <w:szCs w:val="22"/>
        </w:rPr>
        <w:t>Wykonawca może złożyć ustrukturyzowaną fakturę elektroniczną za pośrednictwem platformy elektronicznego fakturowani</w:t>
      </w:r>
      <w:r w:rsidR="00AA6D73">
        <w:rPr>
          <w:color w:val="000000" w:themeColor="text1"/>
          <w:sz w:val="22"/>
          <w:szCs w:val="22"/>
        </w:rPr>
        <w:t>a Zamawiającego.</w:t>
      </w:r>
    </w:p>
    <w:p w:rsidR="00AA6D73" w:rsidRPr="00AA6D73" w:rsidRDefault="00AA6D73" w:rsidP="00BF4C9C">
      <w:pPr>
        <w:pStyle w:val="Akapitzlist"/>
        <w:numPr>
          <w:ilvl w:val="0"/>
          <w:numId w:val="9"/>
        </w:numPr>
        <w:spacing w:after="240" w:line="276" w:lineRule="auto"/>
        <w:jc w:val="both"/>
        <w:rPr>
          <w:color w:val="000000" w:themeColor="text1"/>
          <w:sz w:val="22"/>
          <w:szCs w:val="22"/>
        </w:rPr>
      </w:pPr>
      <w:r w:rsidRPr="00AA6D73">
        <w:rPr>
          <w:color w:val="000000" w:themeColor="text1"/>
          <w:sz w:val="22"/>
          <w:szCs w:val="22"/>
        </w:rPr>
        <w:t>Zamawiający akceptują i upoważnia Wykonawcę do wystawiania i dostarczania w formie elektronicznej faktur, faktur korygujących oraz duplikatów faktur na adres e-mail: faktury@szpitaldziekanow.pl, zgodnie z art. 106n ustawy z dnia 11 marca 2004 r. o podatku od towarów i usług.</w:t>
      </w:r>
      <w:r w:rsidR="00BF4C9C">
        <w:rPr>
          <w:color w:val="000000" w:themeColor="text1"/>
          <w:sz w:val="22"/>
          <w:szCs w:val="22"/>
        </w:rPr>
        <w:t xml:space="preserve"> </w:t>
      </w:r>
      <w:r w:rsidR="00BF4C9C" w:rsidRPr="00BF4C9C">
        <w:rPr>
          <w:color w:val="000000" w:themeColor="text1"/>
          <w:sz w:val="22"/>
          <w:szCs w:val="22"/>
        </w:rPr>
        <w:t>Strony zgodnie oświadczają, iż z chwilą wejścia w życie przepisów wprowadzających obowiązek wystawiania faktur ustrukturyzowanych za pośrednictwem Kra</w:t>
      </w:r>
      <w:r w:rsidR="00BF4C9C">
        <w:rPr>
          <w:color w:val="000000" w:themeColor="text1"/>
          <w:sz w:val="22"/>
          <w:szCs w:val="22"/>
        </w:rPr>
        <w:t xml:space="preserve">jowego Systemu e-Faktur (KSeF) </w:t>
      </w:r>
      <w:r w:rsidR="00BF4C9C" w:rsidRPr="00BF4C9C">
        <w:rPr>
          <w:color w:val="000000" w:themeColor="text1"/>
          <w:sz w:val="22"/>
          <w:szCs w:val="22"/>
        </w:rPr>
        <w:t>wszelkie faktury VAT i faktury korygujące dokumentujące transakcje objęte niniejszą Umową będą wystawiane przez Wykonawcę wyłącznie w KSeF.</w:t>
      </w:r>
    </w:p>
    <w:p w:rsidR="008A4194" w:rsidRPr="008509F0" w:rsidRDefault="00735407" w:rsidP="005131D3">
      <w:pPr>
        <w:spacing w:line="276" w:lineRule="auto"/>
        <w:jc w:val="center"/>
        <w:rPr>
          <w:b/>
          <w:color w:val="000000" w:themeColor="text1"/>
          <w:sz w:val="22"/>
          <w:szCs w:val="22"/>
        </w:rPr>
      </w:pPr>
      <w:r>
        <w:rPr>
          <w:b/>
          <w:color w:val="000000" w:themeColor="text1"/>
          <w:sz w:val="22"/>
          <w:szCs w:val="22"/>
        </w:rPr>
        <w:t>§ 7</w:t>
      </w:r>
    </w:p>
    <w:p w:rsidR="008A4194" w:rsidRPr="008509F0" w:rsidRDefault="008A4194" w:rsidP="005131D3">
      <w:pPr>
        <w:spacing w:line="276" w:lineRule="auto"/>
        <w:jc w:val="center"/>
        <w:rPr>
          <w:b/>
          <w:color w:val="000000" w:themeColor="text1"/>
          <w:sz w:val="22"/>
          <w:szCs w:val="22"/>
        </w:rPr>
      </w:pPr>
      <w:r w:rsidRPr="008509F0">
        <w:rPr>
          <w:b/>
          <w:color w:val="000000" w:themeColor="text1"/>
          <w:sz w:val="22"/>
          <w:szCs w:val="22"/>
        </w:rPr>
        <w:t>Kary umowne</w:t>
      </w:r>
    </w:p>
    <w:p w:rsidR="00D10316" w:rsidRPr="008509F0" w:rsidRDefault="00D10316" w:rsidP="005131D3">
      <w:pPr>
        <w:spacing w:line="276" w:lineRule="auto"/>
        <w:jc w:val="center"/>
        <w:rPr>
          <w:b/>
          <w:color w:val="000000" w:themeColor="text1"/>
          <w:sz w:val="22"/>
          <w:szCs w:val="22"/>
        </w:rPr>
      </w:pPr>
    </w:p>
    <w:p w:rsidR="008A4194" w:rsidRPr="008509F0" w:rsidRDefault="008A4194" w:rsidP="0082735E">
      <w:pPr>
        <w:numPr>
          <w:ilvl w:val="0"/>
          <w:numId w:val="7"/>
        </w:numPr>
        <w:spacing w:line="276" w:lineRule="auto"/>
        <w:jc w:val="both"/>
        <w:rPr>
          <w:color w:val="000000" w:themeColor="text1"/>
          <w:sz w:val="22"/>
          <w:szCs w:val="22"/>
        </w:rPr>
      </w:pPr>
      <w:r w:rsidRPr="008509F0">
        <w:rPr>
          <w:color w:val="000000" w:themeColor="text1"/>
          <w:sz w:val="22"/>
          <w:szCs w:val="22"/>
        </w:rPr>
        <w:t>Strony ustalają odpowiedzialność za niewykonanie lub nienależyte wykonanie zobowiązań umownych w formie kar umownych w następujących przypadkach i wysokościach:</w:t>
      </w:r>
    </w:p>
    <w:p w:rsidR="008A4194" w:rsidRPr="007A197F" w:rsidRDefault="008A4194" w:rsidP="00D10316">
      <w:pPr>
        <w:numPr>
          <w:ilvl w:val="0"/>
          <w:numId w:val="2"/>
        </w:numPr>
        <w:tabs>
          <w:tab w:val="clear" w:pos="720"/>
          <w:tab w:val="num" w:pos="360"/>
        </w:tabs>
        <w:spacing w:line="276" w:lineRule="auto"/>
        <w:ind w:left="426"/>
        <w:jc w:val="both"/>
        <w:rPr>
          <w:color w:val="000000" w:themeColor="text1"/>
          <w:sz w:val="22"/>
          <w:szCs w:val="22"/>
        </w:rPr>
      </w:pPr>
      <w:r w:rsidRPr="007A197F">
        <w:rPr>
          <w:color w:val="000000" w:themeColor="text1"/>
          <w:sz w:val="22"/>
          <w:szCs w:val="22"/>
        </w:rPr>
        <w:t>Wykonawca zapłaci kary umowne Zamawiającemu:</w:t>
      </w:r>
    </w:p>
    <w:p w:rsidR="008A4194" w:rsidRPr="007A197F" w:rsidRDefault="008A4194" w:rsidP="0082735E">
      <w:pPr>
        <w:pStyle w:val="Akapitzlist"/>
        <w:numPr>
          <w:ilvl w:val="0"/>
          <w:numId w:val="25"/>
        </w:numPr>
        <w:spacing w:line="276" w:lineRule="auto"/>
        <w:jc w:val="both"/>
        <w:rPr>
          <w:color w:val="000000" w:themeColor="text1"/>
          <w:sz w:val="22"/>
          <w:szCs w:val="22"/>
        </w:rPr>
      </w:pPr>
      <w:r w:rsidRPr="007A197F">
        <w:rPr>
          <w:color w:val="000000" w:themeColor="text1"/>
          <w:sz w:val="22"/>
          <w:szCs w:val="22"/>
        </w:rPr>
        <w:t xml:space="preserve">za odstąpienie od umowy przez którąkolwiek ze Stron z przyczyn leżących po stronie Wykonawcy - w wysokości </w:t>
      </w:r>
      <w:r w:rsidR="007A197F">
        <w:rPr>
          <w:b/>
          <w:color w:val="000000" w:themeColor="text1"/>
          <w:sz w:val="22"/>
          <w:szCs w:val="22"/>
        </w:rPr>
        <w:t>3</w:t>
      </w:r>
      <w:r w:rsidRPr="007A197F">
        <w:rPr>
          <w:b/>
          <w:color w:val="000000" w:themeColor="text1"/>
          <w:sz w:val="22"/>
          <w:szCs w:val="22"/>
        </w:rPr>
        <w:t>0%</w:t>
      </w:r>
      <w:r w:rsidRPr="007A197F">
        <w:rPr>
          <w:color w:val="000000" w:themeColor="text1"/>
          <w:sz w:val="22"/>
          <w:szCs w:val="22"/>
        </w:rPr>
        <w:t xml:space="preserve"> wynagrodze</w:t>
      </w:r>
      <w:r w:rsidR="00A7199C" w:rsidRPr="007A197F">
        <w:rPr>
          <w:color w:val="000000" w:themeColor="text1"/>
          <w:sz w:val="22"/>
          <w:szCs w:val="22"/>
        </w:rPr>
        <w:t>nia brutto</w:t>
      </w:r>
      <w:r w:rsidR="00A9642B" w:rsidRPr="007A197F">
        <w:rPr>
          <w:color w:val="000000" w:themeColor="text1"/>
          <w:sz w:val="22"/>
          <w:szCs w:val="22"/>
        </w:rPr>
        <w:t>, o którym mowa</w:t>
      </w:r>
      <w:r w:rsidR="00735407" w:rsidRPr="007A197F">
        <w:rPr>
          <w:color w:val="000000" w:themeColor="text1"/>
          <w:sz w:val="22"/>
          <w:szCs w:val="22"/>
        </w:rPr>
        <w:t xml:space="preserve"> w § 6</w:t>
      </w:r>
      <w:r w:rsidR="00AA6D73" w:rsidRPr="007A197F">
        <w:rPr>
          <w:color w:val="000000" w:themeColor="text1"/>
          <w:sz w:val="22"/>
          <w:szCs w:val="22"/>
        </w:rPr>
        <w:t xml:space="preserve"> ust. 1 U</w:t>
      </w:r>
      <w:r w:rsidR="00952DA9" w:rsidRPr="007A197F">
        <w:rPr>
          <w:color w:val="000000" w:themeColor="text1"/>
          <w:sz w:val="22"/>
          <w:szCs w:val="22"/>
        </w:rPr>
        <w:t>mowy</w:t>
      </w:r>
      <w:r w:rsidR="00A7199C" w:rsidRPr="007A197F">
        <w:rPr>
          <w:color w:val="000000" w:themeColor="text1"/>
          <w:sz w:val="22"/>
          <w:szCs w:val="22"/>
        </w:rPr>
        <w:t>,</w:t>
      </w:r>
    </w:p>
    <w:p w:rsidR="00EF7F35" w:rsidRPr="007A197F" w:rsidRDefault="008A4194" w:rsidP="0082735E">
      <w:pPr>
        <w:pStyle w:val="Akapitzlist"/>
        <w:numPr>
          <w:ilvl w:val="0"/>
          <w:numId w:val="25"/>
        </w:numPr>
        <w:spacing w:line="276" w:lineRule="auto"/>
        <w:jc w:val="both"/>
        <w:rPr>
          <w:color w:val="000000" w:themeColor="text1"/>
          <w:sz w:val="22"/>
          <w:szCs w:val="22"/>
        </w:rPr>
      </w:pPr>
      <w:r w:rsidRPr="007A197F">
        <w:rPr>
          <w:color w:val="000000" w:themeColor="text1"/>
          <w:sz w:val="22"/>
          <w:szCs w:val="22"/>
        </w:rPr>
        <w:t>za zwłokę realizacji postanowień umownych w stosunku do terminów określonych w umowie lub ustalonych z Zamawiającym</w:t>
      </w:r>
      <w:r w:rsidR="00445E1A" w:rsidRPr="007A197F">
        <w:rPr>
          <w:color w:val="000000" w:themeColor="text1"/>
          <w:sz w:val="22"/>
          <w:szCs w:val="22"/>
        </w:rPr>
        <w:t xml:space="preserve"> w </w:t>
      </w:r>
      <w:r w:rsidR="003E5309" w:rsidRPr="007A197F">
        <w:rPr>
          <w:color w:val="000000" w:themeColor="text1"/>
          <w:sz w:val="22"/>
          <w:szCs w:val="22"/>
        </w:rPr>
        <w:t>§ 2 ust.</w:t>
      </w:r>
      <w:r w:rsidR="00921AEA" w:rsidRPr="007A197F">
        <w:rPr>
          <w:color w:val="000000" w:themeColor="text1"/>
          <w:sz w:val="22"/>
          <w:szCs w:val="22"/>
        </w:rPr>
        <w:t xml:space="preserve"> </w:t>
      </w:r>
      <w:r w:rsidR="007A197F" w:rsidRPr="007A197F">
        <w:rPr>
          <w:color w:val="000000" w:themeColor="text1"/>
          <w:sz w:val="22"/>
          <w:szCs w:val="22"/>
        </w:rPr>
        <w:t xml:space="preserve">1 </w:t>
      </w:r>
      <w:r w:rsidRPr="007A197F">
        <w:rPr>
          <w:color w:val="000000" w:themeColor="text1"/>
          <w:sz w:val="22"/>
          <w:szCs w:val="22"/>
        </w:rPr>
        <w:t>w wysokości</w:t>
      </w:r>
      <w:r w:rsidR="0046290A" w:rsidRPr="007A197F">
        <w:rPr>
          <w:color w:val="000000" w:themeColor="text1"/>
          <w:sz w:val="22"/>
          <w:szCs w:val="22"/>
        </w:rPr>
        <w:t xml:space="preserve"> </w:t>
      </w:r>
      <w:r w:rsidR="007A197F" w:rsidRPr="007A197F">
        <w:rPr>
          <w:b/>
          <w:color w:val="000000" w:themeColor="text1"/>
          <w:sz w:val="22"/>
          <w:szCs w:val="22"/>
        </w:rPr>
        <w:t xml:space="preserve">0,5% </w:t>
      </w:r>
      <w:r w:rsidR="007A197F" w:rsidRPr="007A197F">
        <w:rPr>
          <w:color w:val="000000" w:themeColor="text1"/>
          <w:sz w:val="22"/>
          <w:szCs w:val="22"/>
        </w:rPr>
        <w:t>wynagrodzenia brutto</w:t>
      </w:r>
      <w:r w:rsidR="007A197F" w:rsidRPr="007A197F">
        <w:rPr>
          <w:b/>
          <w:color w:val="000000" w:themeColor="text1"/>
          <w:sz w:val="22"/>
          <w:szCs w:val="22"/>
        </w:rPr>
        <w:t>,</w:t>
      </w:r>
      <w:r w:rsidR="0046290A" w:rsidRPr="007A197F">
        <w:rPr>
          <w:color w:val="000000" w:themeColor="text1"/>
          <w:sz w:val="22"/>
          <w:szCs w:val="22"/>
        </w:rPr>
        <w:t xml:space="preserve"> </w:t>
      </w:r>
      <w:r w:rsidR="007A197F" w:rsidRPr="007A197F">
        <w:rPr>
          <w:color w:val="000000" w:themeColor="text1"/>
          <w:sz w:val="22"/>
          <w:szCs w:val="22"/>
        </w:rPr>
        <w:t>o którym mowa w § 6 ust. 1 Umowy za każde rozpoczęty dzień zwłoki,</w:t>
      </w:r>
    </w:p>
    <w:p w:rsidR="007A197F" w:rsidRPr="007A197F" w:rsidRDefault="007A197F" w:rsidP="007A197F">
      <w:pPr>
        <w:pStyle w:val="Akapitzlist"/>
        <w:numPr>
          <w:ilvl w:val="0"/>
          <w:numId w:val="25"/>
        </w:numPr>
        <w:spacing w:line="276" w:lineRule="auto"/>
        <w:jc w:val="both"/>
        <w:rPr>
          <w:color w:val="000000" w:themeColor="text1"/>
          <w:sz w:val="22"/>
          <w:szCs w:val="22"/>
        </w:rPr>
      </w:pPr>
      <w:r w:rsidRPr="007A197F">
        <w:rPr>
          <w:color w:val="000000" w:themeColor="text1"/>
          <w:sz w:val="22"/>
          <w:szCs w:val="22"/>
        </w:rPr>
        <w:t xml:space="preserve">za zwłokę realizacji postanowień umownych w stosunku do terminów określonych w umowie lub ustalonych z Zamawiającym w § 2 ust. 1 w wysokości </w:t>
      </w:r>
      <w:r w:rsidRPr="007A197F">
        <w:rPr>
          <w:b/>
          <w:color w:val="000000" w:themeColor="text1"/>
          <w:sz w:val="22"/>
          <w:szCs w:val="22"/>
        </w:rPr>
        <w:t xml:space="preserve">0,5% </w:t>
      </w:r>
      <w:r w:rsidRPr="007A197F">
        <w:rPr>
          <w:color w:val="000000" w:themeColor="text1"/>
          <w:sz w:val="22"/>
          <w:szCs w:val="22"/>
        </w:rPr>
        <w:t>wynagrodzenia brutto, o którym mowa w § 6 ust. 1 Umowy za każde rozpoczęty dzień</w:t>
      </w:r>
      <w:r>
        <w:rPr>
          <w:color w:val="000000" w:themeColor="text1"/>
          <w:sz w:val="22"/>
          <w:szCs w:val="22"/>
        </w:rPr>
        <w:t xml:space="preserve"> zwłoki.</w:t>
      </w:r>
    </w:p>
    <w:p w:rsidR="006A3B47" w:rsidRPr="008509F0" w:rsidRDefault="008A4194" w:rsidP="0082735E">
      <w:pPr>
        <w:numPr>
          <w:ilvl w:val="0"/>
          <w:numId w:val="7"/>
        </w:numPr>
        <w:spacing w:line="276" w:lineRule="auto"/>
        <w:jc w:val="both"/>
        <w:rPr>
          <w:color w:val="000000" w:themeColor="text1"/>
          <w:sz w:val="22"/>
          <w:szCs w:val="22"/>
        </w:rPr>
      </w:pPr>
      <w:r w:rsidRPr="008509F0">
        <w:rPr>
          <w:color w:val="000000" w:themeColor="text1"/>
          <w:sz w:val="22"/>
          <w:szCs w:val="22"/>
        </w:rPr>
        <w:t>Zamawiający zastrzega sobie prawo potrącenia kar umownych z wynagrodzenia należnego Wykonawcy. O potrąceniu Zamawiający zawiadomi Wykonawcę w formie pisemnej</w:t>
      </w:r>
      <w:r w:rsidR="00A7199C" w:rsidRPr="008509F0">
        <w:rPr>
          <w:color w:val="000000" w:themeColor="text1"/>
          <w:sz w:val="22"/>
          <w:szCs w:val="22"/>
        </w:rPr>
        <w:t>, bądź elektronicznej opatrzonej podpisem kwalifikowanym</w:t>
      </w:r>
      <w:r w:rsidRPr="008509F0">
        <w:rPr>
          <w:color w:val="000000" w:themeColor="text1"/>
          <w:sz w:val="22"/>
          <w:szCs w:val="22"/>
        </w:rPr>
        <w:t xml:space="preserve"> wraz z podaniem uzasadnienia.</w:t>
      </w:r>
    </w:p>
    <w:p w:rsidR="008A4194" w:rsidRPr="008509F0" w:rsidRDefault="008A4194" w:rsidP="0082735E">
      <w:pPr>
        <w:numPr>
          <w:ilvl w:val="0"/>
          <w:numId w:val="7"/>
        </w:numPr>
        <w:spacing w:line="276" w:lineRule="auto"/>
        <w:jc w:val="both"/>
        <w:rPr>
          <w:color w:val="000000" w:themeColor="text1"/>
          <w:sz w:val="22"/>
          <w:szCs w:val="22"/>
        </w:rPr>
      </w:pPr>
      <w:r w:rsidRPr="008509F0">
        <w:rPr>
          <w:color w:val="000000" w:themeColor="text1"/>
          <w:sz w:val="22"/>
          <w:szCs w:val="22"/>
        </w:rPr>
        <w:t xml:space="preserve">Jeżeli kara umowna nie pokryje poniesionej szkody, Zamawiający może dochodzić odszkodowania </w:t>
      </w:r>
      <w:r w:rsidR="00445E1A" w:rsidRPr="008509F0">
        <w:rPr>
          <w:color w:val="000000" w:themeColor="text1"/>
          <w:sz w:val="22"/>
          <w:szCs w:val="22"/>
        </w:rPr>
        <w:t xml:space="preserve">przenoszącego wysokość zastrzeżonych kar umownych na zasadach ogólnych </w:t>
      </w:r>
      <w:r w:rsidR="00AA0284" w:rsidRPr="008509F0">
        <w:rPr>
          <w:color w:val="000000" w:themeColor="text1"/>
          <w:sz w:val="22"/>
          <w:szCs w:val="22"/>
        </w:rPr>
        <w:t>Kodeksu cywilnego.</w:t>
      </w:r>
    </w:p>
    <w:p w:rsidR="008A4194" w:rsidRPr="008509F0" w:rsidRDefault="008A4194" w:rsidP="0082735E">
      <w:pPr>
        <w:numPr>
          <w:ilvl w:val="0"/>
          <w:numId w:val="7"/>
        </w:numPr>
        <w:spacing w:line="276" w:lineRule="auto"/>
        <w:jc w:val="both"/>
        <w:rPr>
          <w:color w:val="000000" w:themeColor="text1"/>
          <w:sz w:val="22"/>
          <w:szCs w:val="22"/>
        </w:rPr>
      </w:pPr>
      <w:r w:rsidRPr="008509F0">
        <w:rPr>
          <w:color w:val="000000" w:themeColor="text1"/>
          <w:sz w:val="22"/>
          <w:szCs w:val="22"/>
        </w:rPr>
        <w:t xml:space="preserve">Postanowienia umowy dotyczące kar umownych pozostają </w:t>
      </w:r>
      <w:r w:rsidR="00AA0284" w:rsidRPr="008509F0">
        <w:rPr>
          <w:color w:val="000000" w:themeColor="text1"/>
          <w:sz w:val="22"/>
          <w:szCs w:val="22"/>
        </w:rPr>
        <w:t>w mocy</w:t>
      </w:r>
      <w:r w:rsidRPr="008509F0">
        <w:rPr>
          <w:color w:val="000000" w:themeColor="text1"/>
          <w:sz w:val="22"/>
          <w:szCs w:val="22"/>
        </w:rPr>
        <w:t xml:space="preserve"> </w:t>
      </w:r>
      <w:r w:rsidR="00AA0284" w:rsidRPr="008509F0">
        <w:rPr>
          <w:color w:val="000000" w:themeColor="text1"/>
          <w:sz w:val="22"/>
          <w:szCs w:val="22"/>
        </w:rPr>
        <w:t xml:space="preserve">również po wygaśnięciu umowy lub odstąpieniu od niej przez którąkolwiek ze Stron. </w:t>
      </w:r>
    </w:p>
    <w:p w:rsidR="008A4194" w:rsidRDefault="003E5309" w:rsidP="0082735E">
      <w:pPr>
        <w:pStyle w:val="Akapitzlist"/>
        <w:numPr>
          <w:ilvl w:val="0"/>
          <w:numId w:val="7"/>
        </w:numPr>
        <w:spacing w:line="276" w:lineRule="auto"/>
        <w:jc w:val="both"/>
        <w:rPr>
          <w:color w:val="000000" w:themeColor="text1"/>
          <w:sz w:val="22"/>
          <w:szCs w:val="22"/>
        </w:rPr>
      </w:pPr>
      <w:r w:rsidRPr="008509F0">
        <w:rPr>
          <w:color w:val="000000" w:themeColor="text1"/>
          <w:sz w:val="22"/>
          <w:szCs w:val="22"/>
        </w:rPr>
        <w:t>Maksymalna wysokość kar umownych nałożonych na podstawie niniejszej umowy nie może przekroczyć 30% wy</w:t>
      </w:r>
      <w:r w:rsidR="00A9642B">
        <w:rPr>
          <w:color w:val="000000" w:themeColor="text1"/>
          <w:sz w:val="22"/>
          <w:szCs w:val="22"/>
        </w:rPr>
        <w:t>nagrodzenia, o którym mowa w § 5</w:t>
      </w:r>
      <w:r w:rsidRPr="008509F0">
        <w:rPr>
          <w:color w:val="000000" w:themeColor="text1"/>
          <w:sz w:val="22"/>
          <w:szCs w:val="22"/>
        </w:rPr>
        <w:t xml:space="preserve"> ust</w:t>
      </w:r>
      <w:r w:rsidR="007D4C6B" w:rsidRPr="008509F0">
        <w:rPr>
          <w:color w:val="000000" w:themeColor="text1"/>
          <w:sz w:val="22"/>
          <w:szCs w:val="22"/>
        </w:rPr>
        <w:t xml:space="preserve">. 1 </w:t>
      </w:r>
      <w:r w:rsidRPr="008509F0">
        <w:rPr>
          <w:color w:val="000000" w:themeColor="text1"/>
          <w:sz w:val="22"/>
          <w:szCs w:val="22"/>
        </w:rPr>
        <w:t>umowy.</w:t>
      </w:r>
    </w:p>
    <w:p w:rsidR="00F12FD8" w:rsidRDefault="00F12FD8" w:rsidP="00F12FD8">
      <w:pPr>
        <w:pStyle w:val="Akapitzlist"/>
        <w:numPr>
          <w:ilvl w:val="0"/>
          <w:numId w:val="7"/>
        </w:numPr>
        <w:spacing w:line="276" w:lineRule="auto"/>
        <w:rPr>
          <w:color w:val="000000" w:themeColor="text1"/>
          <w:sz w:val="22"/>
          <w:szCs w:val="22"/>
        </w:rPr>
      </w:pPr>
      <w:r w:rsidRPr="00F12FD8">
        <w:rPr>
          <w:color w:val="000000" w:themeColor="text1"/>
          <w:sz w:val="22"/>
          <w:szCs w:val="22"/>
        </w:rPr>
        <w:t>W przypadku jeśli po</w:t>
      </w:r>
      <w:r>
        <w:rPr>
          <w:color w:val="000000" w:themeColor="text1"/>
          <w:sz w:val="22"/>
          <w:szCs w:val="22"/>
        </w:rPr>
        <w:t>trącenie, o którym mowa w ust. 2</w:t>
      </w:r>
      <w:r w:rsidRPr="00F12FD8">
        <w:rPr>
          <w:color w:val="000000" w:themeColor="text1"/>
          <w:sz w:val="22"/>
          <w:szCs w:val="22"/>
        </w:rPr>
        <w:t xml:space="preserve"> nie zostanie dokonane, Wykonawca zapłaci kary umowne w terminie 7 dni od daty doręczenia wezwania przez Zamawiającego. </w:t>
      </w:r>
    </w:p>
    <w:p w:rsidR="000A094E" w:rsidRDefault="00F12FD8" w:rsidP="00BF4C9C">
      <w:pPr>
        <w:pStyle w:val="Akapitzlist"/>
        <w:numPr>
          <w:ilvl w:val="0"/>
          <w:numId w:val="7"/>
        </w:numPr>
        <w:spacing w:line="276" w:lineRule="auto"/>
        <w:rPr>
          <w:color w:val="000000" w:themeColor="text1"/>
          <w:sz w:val="22"/>
          <w:szCs w:val="22"/>
        </w:rPr>
      </w:pPr>
      <w:r w:rsidRPr="00F12FD8">
        <w:rPr>
          <w:color w:val="000000" w:themeColor="text1"/>
          <w:sz w:val="22"/>
          <w:szCs w:val="22"/>
        </w:rPr>
        <w:t>Postanowienia dotyczące kar umownych i odszkodowania pozostają w mocy również po wygaśnięciu umowy, jej rozwiązaniu lub odstąpieniu od niej przez którąkolwiek ze Stron.</w:t>
      </w:r>
    </w:p>
    <w:p w:rsidR="001E06D4" w:rsidRPr="00BF4C9C" w:rsidRDefault="001E06D4" w:rsidP="001E06D4">
      <w:pPr>
        <w:pStyle w:val="Akapitzlist"/>
        <w:spacing w:line="276" w:lineRule="auto"/>
        <w:ind w:left="360"/>
        <w:rPr>
          <w:color w:val="000000" w:themeColor="text1"/>
          <w:sz w:val="22"/>
          <w:szCs w:val="22"/>
        </w:rPr>
      </w:pPr>
    </w:p>
    <w:p w:rsidR="009928A0" w:rsidRPr="009928A0" w:rsidRDefault="00735407" w:rsidP="009928A0">
      <w:pPr>
        <w:spacing w:line="276" w:lineRule="auto"/>
        <w:jc w:val="center"/>
        <w:rPr>
          <w:b/>
          <w:color w:val="000000" w:themeColor="text1"/>
          <w:sz w:val="22"/>
          <w:szCs w:val="22"/>
        </w:rPr>
      </w:pPr>
      <w:r>
        <w:rPr>
          <w:b/>
          <w:color w:val="000000" w:themeColor="text1"/>
          <w:sz w:val="22"/>
          <w:szCs w:val="22"/>
        </w:rPr>
        <w:t>§ 8</w:t>
      </w:r>
    </w:p>
    <w:p w:rsidR="009928A0" w:rsidRDefault="009928A0" w:rsidP="009928A0">
      <w:pPr>
        <w:spacing w:line="276" w:lineRule="auto"/>
        <w:jc w:val="center"/>
        <w:rPr>
          <w:b/>
          <w:color w:val="000000" w:themeColor="text1"/>
          <w:sz w:val="22"/>
          <w:szCs w:val="22"/>
        </w:rPr>
      </w:pPr>
      <w:r w:rsidRPr="009928A0">
        <w:rPr>
          <w:b/>
          <w:color w:val="000000" w:themeColor="text1"/>
          <w:sz w:val="22"/>
          <w:szCs w:val="22"/>
        </w:rPr>
        <w:t>Rozwiązanie umowy</w:t>
      </w:r>
    </w:p>
    <w:p w:rsidR="00A05A48" w:rsidRPr="009928A0" w:rsidRDefault="00A05A48" w:rsidP="009928A0">
      <w:pPr>
        <w:spacing w:line="276" w:lineRule="auto"/>
        <w:jc w:val="center"/>
        <w:rPr>
          <w:b/>
          <w:color w:val="000000" w:themeColor="text1"/>
          <w:sz w:val="22"/>
          <w:szCs w:val="22"/>
        </w:rPr>
      </w:pPr>
    </w:p>
    <w:p w:rsidR="009928A0" w:rsidRDefault="009928A0" w:rsidP="009928A0">
      <w:pPr>
        <w:pStyle w:val="Akapitzlist"/>
        <w:numPr>
          <w:ilvl w:val="3"/>
          <w:numId w:val="2"/>
        </w:numPr>
        <w:spacing w:line="276" w:lineRule="auto"/>
        <w:ind w:left="357" w:hanging="357"/>
        <w:jc w:val="both"/>
        <w:rPr>
          <w:color w:val="000000" w:themeColor="text1"/>
          <w:sz w:val="22"/>
          <w:szCs w:val="22"/>
        </w:rPr>
      </w:pPr>
      <w:r w:rsidRPr="009928A0">
        <w:rPr>
          <w:color w:val="000000" w:themeColor="text1"/>
          <w:sz w:val="22"/>
          <w:szCs w:val="22"/>
        </w:rPr>
        <w:t>Zamawiający może odstąpić od Umowy z powodu niewykonania lub nienależytego wykonania Przedmiotu Umowy przez Wykonawcę.</w:t>
      </w:r>
    </w:p>
    <w:p w:rsidR="009928A0" w:rsidRDefault="009928A0" w:rsidP="009928A0">
      <w:pPr>
        <w:pStyle w:val="Akapitzlist"/>
        <w:numPr>
          <w:ilvl w:val="3"/>
          <w:numId w:val="2"/>
        </w:numPr>
        <w:spacing w:line="276" w:lineRule="auto"/>
        <w:ind w:left="357" w:hanging="357"/>
        <w:jc w:val="both"/>
        <w:rPr>
          <w:color w:val="000000" w:themeColor="text1"/>
          <w:sz w:val="22"/>
          <w:szCs w:val="22"/>
        </w:rPr>
      </w:pPr>
      <w:r w:rsidRPr="009928A0">
        <w:rPr>
          <w:color w:val="000000" w:themeColor="text1"/>
          <w:sz w:val="22"/>
          <w:szCs w:val="22"/>
        </w:rPr>
        <w:t>Odstąpienie od umowy powinno nastąpić w formie pisemnej, bądź elektronicznej opatrzonej podpisem kwalifikowanym, pod rygorem nieważności i powinno zawierać uzasadnienie. Uprawnienie do odstąpienia nie pozbawia prawa do naliczenia kar umownych przewidzianych umową. Odstąpienie od umowy ma skutek ex nunc.</w:t>
      </w:r>
    </w:p>
    <w:p w:rsidR="009928A0" w:rsidRDefault="009928A0" w:rsidP="009928A0">
      <w:pPr>
        <w:pStyle w:val="Akapitzlist"/>
        <w:numPr>
          <w:ilvl w:val="3"/>
          <w:numId w:val="2"/>
        </w:numPr>
        <w:spacing w:line="276" w:lineRule="auto"/>
        <w:ind w:left="357" w:hanging="357"/>
        <w:jc w:val="both"/>
        <w:rPr>
          <w:color w:val="000000" w:themeColor="text1"/>
          <w:sz w:val="22"/>
          <w:szCs w:val="22"/>
        </w:rPr>
      </w:pPr>
      <w:r w:rsidRPr="009928A0">
        <w:rPr>
          <w:color w:val="000000" w:themeColor="text1"/>
          <w:sz w:val="22"/>
          <w:szCs w:val="22"/>
        </w:rPr>
        <w:t>Przed wykonaniem prawa odstąpienia od umowy strona zamierzająca odstąpić od umowy wyznaczy pisemnie, bądź w formie elektronicznej opatrzonej podpisem kwalifikowanym,  drugiej stronie stosowny termin na usunięcie naruszeń lub usunięcie ich przyczyn, który nie może być jednakże dłuższy niż 5 dni roboczych od dnia otrzymania zawiadomienia.</w:t>
      </w:r>
    </w:p>
    <w:p w:rsidR="009928A0" w:rsidRPr="009928A0" w:rsidRDefault="009928A0" w:rsidP="009928A0">
      <w:pPr>
        <w:pStyle w:val="Akapitzlist"/>
        <w:numPr>
          <w:ilvl w:val="3"/>
          <w:numId w:val="2"/>
        </w:numPr>
        <w:spacing w:line="276" w:lineRule="auto"/>
        <w:ind w:left="357" w:hanging="357"/>
        <w:jc w:val="both"/>
        <w:rPr>
          <w:color w:val="000000" w:themeColor="text1"/>
          <w:sz w:val="22"/>
          <w:szCs w:val="22"/>
        </w:rPr>
      </w:pPr>
      <w:r w:rsidRPr="009928A0">
        <w:rPr>
          <w:color w:val="000000" w:themeColor="text1"/>
          <w:sz w:val="22"/>
          <w:szCs w:val="22"/>
        </w:rPr>
        <w:t>W przypadku odstąpienia przez Zamawiającego od umowy zgodnie z niniejszym §, Wykonawca może żądać wyłącznie zapłaty wynagrodzenia za dostawy, które zostały zrealizowane do dnia odstąpienia.</w:t>
      </w:r>
    </w:p>
    <w:p w:rsidR="009928A0" w:rsidRPr="009928A0" w:rsidRDefault="009928A0" w:rsidP="009928A0">
      <w:pPr>
        <w:spacing w:line="276" w:lineRule="auto"/>
        <w:jc w:val="center"/>
        <w:rPr>
          <w:b/>
          <w:color w:val="000000" w:themeColor="text1"/>
          <w:sz w:val="22"/>
          <w:szCs w:val="22"/>
        </w:rPr>
      </w:pPr>
    </w:p>
    <w:p w:rsidR="009928A0" w:rsidRPr="009928A0" w:rsidRDefault="00735407" w:rsidP="009928A0">
      <w:pPr>
        <w:spacing w:line="276" w:lineRule="auto"/>
        <w:jc w:val="center"/>
        <w:rPr>
          <w:b/>
          <w:color w:val="000000" w:themeColor="text1"/>
          <w:sz w:val="22"/>
          <w:szCs w:val="22"/>
        </w:rPr>
      </w:pPr>
      <w:r>
        <w:rPr>
          <w:b/>
          <w:color w:val="000000" w:themeColor="text1"/>
          <w:sz w:val="22"/>
          <w:szCs w:val="22"/>
        </w:rPr>
        <w:t>§ 9</w:t>
      </w:r>
    </w:p>
    <w:p w:rsidR="009928A0" w:rsidRDefault="009928A0" w:rsidP="009928A0">
      <w:pPr>
        <w:spacing w:line="276" w:lineRule="auto"/>
        <w:jc w:val="center"/>
        <w:rPr>
          <w:b/>
          <w:color w:val="000000" w:themeColor="text1"/>
          <w:sz w:val="22"/>
          <w:szCs w:val="22"/>
        </w:rPr>
      </w:pPr>
      <w:r w:rsidRPr="009928A0">
        <w:rPr>
          <w:b/>
          <w:color w:val="000000" w:themeColor="text1"/>
          <w:sz w:val="22"/>
          <w:szCs w:val="22"/>
        </w:rPr>
        <w:t>Zmiany umowy</w:t>
      </w:r>
    </w:p>
    <w:p w:rsidR="00A05A48" w:rsidRPr="009928A0" w:rsidRDefault="00A05A48" w:rsidP="009928A0">
      <w:pPr>
        <w:spacing w:line="276" w:lineRule="auto"/>
        <w:jc w:val="center"/>
        <w:rPr>
          <w:b/>
          <w:color w:val="000000" w:themeColor="text1"/>
          <w:sz w:val="22"/>
          <w:szCs w:val="22"/>
        </w:rPr>
      </w:pPr>
    </w:p>
    <w:p w:rsidR="009928A0" w:rsidRPr="009928A0" w:rsidRDefault="009928A0" w:rsidP="009928A0">
      <w:pPr>
        <w:spacing w:line="276" w:lineRule="auto"/>
        <w:jc w:val="both"/>
        <w:rPr>
          <w:color w:val="000000" w:themeColor="text1"/>
          <w:sz w:val="22"/>
          <w:szCs w:val="22"/>
        </w:rPr>
      </w:pPr>
      <w:r w:rsidRPr="009928A0">
        <w:rPr>
          <w:color w:val="000000" w:themeColor="text1"/>
          <w:sz w:val="22"/>
          <w:szCs w:val="22"/>
        </w:rPr>
        <w:t>Strony dopuszczają możliwość zmian umowy w następującym zakresie:</w:t>
      </w:r>
    </w:p>
    <w:p w:rsidR="009928A0" w:rsidRDefault="009928A0" w:rsidP="009928A0">
      <w:pPr>
        <w:pStyle w:val="Akapitzlist"/>
        <w:numPr>
          <w:ilvl w:val="0"/>
          <w:numId w:val="42"/>
        </w:numPr>
        <w:spacing w:line="276" w:lineRule="auto"/>
        <w:jc w:val="both"/>
        <w:rPr>
          <w:color w:val="000000" w:themeColor="text1"/>
          <w:sz w:val="22"/>
          <w:szCs w:val="22"/>
        </w:rPr>
      </w:pPr>
      <w:r w:rsidRPr="009928A0">
        <w:rPr>
          <w:color w:val="000000" w:themeColor="text1"/>
          <w:sz w:val="22"/>
          <w:szCs w:val="22"/>
        </w:rPr>
        <w:t>zmiany osób odpowiedzialnych za realizację umowy,</w:t>
      </w:r>
    </w:p>
    <w:p w:rsidR="009928A0" w:rsidRDefault="009928A0" w:rsidP="009928A0">
      <w:pPr>
        <w:pStyle w:val="Akapitzlist"/>
        <w:numPr>
          <w:ilvl w:val="0"/>
          <w:numId w:val="42"/>
        </w:numPr>
        <w:spacing w:line="276" w:lineRule="auto"/>
        <w:jc w:val="both"/>
        <w:rPr>
          <w:color w:val="000000" w:themeColor="text1"/>
          <w:sz w:val="22"/>
          <w:szCs w:val="22"/>
        </w:rPr>
      </w:pPr>
      <w:r w:rsidRPr="009928A0">
        <w:rPr>
          <w:color w:val="000000" w:themeColor="text1"/>
          <w:sz w:val="22"/>
          <w:szCs w:val="22"/>
        </w:rPr>
        <w:t>zmiany danych teleadresowych,</w:t>
      </w:r>
    </w:p>
    <w:p w:rsidR="009928A0" w:rsidRDefault="009928A0" w:rsidP="009928A0">
      <w:pPr>
        <w:pStyle w:val="Akapitzlist"/>
        <w:numPr>
          <w:ilvl w:val="0"/>
          <w:numId w:val="42"/>
        </w:numPr>
        <w:spacing w:line="276" w:lineRule="auto"/>
        <w:jc w:val="both"/>
        <w:rPr>
          <w:color w:val="000000" w:themeColor="text1"/>
          <w:sz w:val="22"/>
          <w:szCs w:val="22"/>
        </w:rPr>
      </w:pPr>
      <w:r w:rsidRPr="009928A0">
        <w:rPr>
          <w:color w:val="000000" w:themeColor="text1"/>
          <w:sz w:val="22"/>
          <w:szCs w:val="22"/>
        </w:rPr>
        <w:t>zmiany podwykonawców na zasadach określonych w umowie,</w:t>
      </w:r>
    </w:p>
    <w:p w:rsidR="009928A0" w:rsidRDefault="009928A0" w:rsidP="009928A0">
      <w:pPr>
        <w:pStyle w:val="Akapitzlist"/>
        <w:numPr>
          <w:ilvl w:val="0"/>
          <w:numId w:val="42"/>
        </w:numPr>
        <w:spacing w:line="276" w:lineRule="auto"/>
        <w:jc w:val="both"/>
        <w:rPr>
          <w:color w:val="000000" w:themeColor="text1"/>
          <w:sz w:val="22"/>
          <w:szCs w:val="22"/>
        </w:rPr>
      </w:pPr>
      <w:r w:rsidRPr="009928A0">
        <w:rPr>
          <w:color w:val="000000" w:themeColor="text1"/>
          <w:sz w:val="22"/>
          <w:szCs w:val="22"/>
        </w:rPr>
        <w:t>zmiany przywoływanych w przedmiotowej umowie ustaw oraz SWZ ustaw oraz rozporządzeń (zmiany przepisów bądź wymogów szczególnych dotyczących przedmiotu zamówienia).</w:t>
      </w:r>
    </w:p>
    <w:p w:rsidR="009928A0" w:rsidRPr="009928A0" w:rsidRDefault="009928A0" w:rsidP="009928A0">
      <w:pPr>
        <w:pStyle w:val="Akapitzlist"/>
        <w:numPr>
          <w:ilvl w:val="0"/>
          <w:numId w:val="42"/>
        </w:numPr>
        <w:spacing w:line="276" w:lineRule="auto"/>
        <w:jc w:val="both"/>
        <w:rPr>
          <w:color w:val="000000" w:themeColor="text1"/>
          <w:sz w:val="22"/>
          <w:szCs w:val="22"/>
        </w:rPr>
      </w:pPr>
      <w:r w:rsidRPr="009928A0">
        <w:rPr>
          <w:color w:val="000000" w:themeColor="text1"/>
          <w:sz w:val="22"/>
          <w:szCs w:val="22"/>
        </w:rPr>
        <w:t>w przypadkach określonych w art. 455 ust 2 ustawy z dnia 11 września 2019 r. - Prawo zamówień publicznych</w:t>
      </w:r>
      <w:r>
        <w:rPr>
          <w:color w:val="000000" w:themeColor="text1"/>
          <w:sz w:val="22"/>
          <w:szCs w:val="22"/>
        </w:rPr>
        <w:t>.</w:t>
      </w:r>
    </w:p>
    <w:p w:rsidR="009928A0" w:rsidRPr="009928A0" w:rsidRDefault="009928A0" w:rsidP="009928A0">
      <w:pPr>
        <w:spacing w:line="276" w:lineRule="auto"/>
        <w:jc w:val="center"/>
        <w:rPr>
          <w:b/>
          <w:color w:val="000000" w:themeColor="text1"/>
          <w:sz w:val="22"/>
          <w:szCs w:val="22"/>
        </w:rPr>
      </w:pPr>
    </w:p>
    <w:p w:rsidR="009928A0" w:rsidRPr="009928A0" w:rsidRDefault="00735407" w:rsidP="009928A0">
      <w:pPr>
        <w:spacing w:line="276" w:lineRule="auto"/>
        <w:jc w:val="center"/>
        <w:rPr>
          <w:b/>
          <w:color w:val="000000" w:themeColor="text1"/>
          <w:sz w:val="22"/>
          <w:szCs w:val="22"/>
        </w:rPr>
      </w:pPr>
      <w:r>
        <w:rPr>
          <w:b/>
          <w:color w:val="000000" w:themeColor="text1"/>
          <w:sz w:val="22"/>
          <w:szCs w:val="22"/>
        </w:rPr>
        <w:t>§ 10</w:t>
      </w:r>
    </w:p>
    <w:p w:rsidR="009928A0" w:rsidRDefault="009928A0" w:rsidP="009928A0">
      <w:pPr>
        <w:spacing w:line="276" w:lineRule="auto"/>
        <w:jc w:val="center"/>
        <w:rPr>
          <w:b/>
          <w:color w:val="000000" w:themeColor="text1"/>
          <w:sz w:val="22"/>
          <w:szCs w:val="22"/>
        </w:rPr>
      </w:pPr>
      <w:r w:rsidRPr="009928A0">
        <w:rPr>
          <w:b/>
          <w:color w:val="000000" w:themeColor="text1"/>
          <w:sz w:val="22"/>
          <w:szCs w:val="22"/>
        </w:rPr>
        <w:t>Przetwarzanie danych osobowych</w:t>
      </w:r>
    </w:p>
    <w:p w:rsidR="009928A0" w:rsidRPr="009928A0" w:rsidRDefault="0058738D" w:rsidP="0058738D">
      <w:pPr>
        <w:tabs>
          <w:tab w:val="left" w:pos="4270"/>
        </w:tabs>
        <w:spacing w:line="276" w:lineRule="auto"/>
        <w:rPr>
          <w:b/>
          <w:color w:val="000000" w:themeColor="text1"/>
          <w:sz w:val="22"/>
          <w:szCs w:val="22"/>
        </w:rPr>
      </w:pPr>
      <w:r>
        <w:rPr>
          <w:b/>
          <w:color w:val="000000" w:themeColor="text1"/>
          <w:sz w:val="22"/>
          <w:szCs w:val="22"/>
        </w:rPr>
        <w:tab/>
      </w:r>
    </w:p>
    <w:p w:rsidR="009928A0" w:rsidRPr="009928A0" w:rsidRDefault="009928A0" w:rsidP="00735407">
      <w:pPr>
        <w:pStyle w:val="Akapitzlist"/>
        <w:numPr>
          <w:ilvl w:val="3"/>
          <w:numId w:val="43"/>
        </w:numPr>
        <w:spacing w:line="276" w:lineRule="auto"/>
        <w:ind w:left="357" w:hanging="357"/>
        <w:jc w:val="both"/>
        <w:rPr>
          <w:color w:val="000000" w:themeColor="text1"/>
          <w:sz w:val="22"/>
          <w:szCs w:val="22"/>
        </w:rPr>
      </w:pPr>
      <w:r w:rsidRPr="009928A0">
        <w:rPr>
          <w:color w:val="000000" w:themeColor="text1"/>
          <w:sz w:val="22"/>
          <w:szCs w:val="22"/>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9928A0" w:rsidRPr="009928A0" w:rsidRDefault="009928A0" w:rsidP="00735407">
      <w:pPr>
        <w:pStyle w:val="Akapitzlist"/>
        <w:numPr>
          <w:ilvl w:val="3"/>
          <w:numId w:val="43"/>
        </w:numPr>
        <w:spacing w:line="276" w:lineRule="auto"/>
        <w:ind w:left="357" w:hanging="357"/>
        <w:jc w:val="both"/>
        <w:rPr>
          <w:color w:val="000000" w:themeColor="text1"/>
          <w:sz w:val="22"/>
          <w:szCs w:val="22"/>
        </w:rPr>
      </w:pPr>
      <w:r w:rsidRPr="009928A0">
        <w:rPr>
          <w:color w:val="000000" w:themeColor="text1"/>
          <w:sz w:val="22"/>
          <w:szCs w:val="22"/>
        </w:rPr>
        <w:t>Administratorem danych osobowych Wykonawcy (tj. danych osobowych osób reprezentujących oraz wskazanych jako do kontaktu) jest Samodzielny Zespół Publicznych Zakładów Opieki Zdrowotnej im. Dzieci Warszawy z siedzibą w Dziekanowie Leśnym (05-092 Dziekanów Leśny), 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2F157F" w:rsidRDefault="002F157F" w:rsidP="005131D3">
      <w:pPr>
        <w:spacing w:line="276" w:lineRule="auto"/>
        <w:jc w:val="center"/>
        <w:rPr>
          <w:b/>
          <w:color w:val="000000" w:themeColor="text1"/>
          <w:sz w:val="22"/>
          <w:szCs w:val="22"/>
        </w:rPr>
      </w:pPr>
    </w:p>
    <w:p w:rsidR="008A4194" w:rsidRPr="008509F0" w:rsidRDefault="00735407" w:rsidP="005131D3">
      <w:pPr>
        <w:spacing w:line="276" w:lineRule="auto"/>
        <w:jc w:val="center"/>
        <w:rPr>
          <w:b/>
          <w:color w:val="000000" w:themeColor="text1"/>
          <w:sz w:val="22"/>
          <w:szCs w:val="22"/>
        </w:rPr>
      </w:pPr>
      <w:r>
        <w:rPr>
          <w:b/>
          <w:color w:val="000000" w:themeColor="text1"/>
          <w:sz w:val="22"/>
          <w:szCs w:val="22"/>
        </w:rPr>
        <w:t>§ 11</w:t>
      </w:r>
    </w:p>
    <w:p w:rsidR="008A4194" w:rsidRPr="008509F0" w:rsidRDefault="008A4194" w:rsidP="005131D3">
      <w:pPr>
        <w:spacing w:line="276" w:lineRule="auto"/>
        <w:jc w:val="center"/>
        <w:rPr>
          <w:b/>
          <w:color w:val="000000" w:themeColor="text1"/>
          <w:sz w:val="22"/>
          <w:szCs w:val="22"/>
        </w:rPr>
      </w:pPr>
      <w:r w:rsidRPr="008509F0">
        <w:rPr>
          <w:b/>
          <w:color w:val="000000" w:themeColor="text1"/>
          <w:sz w:val="22"/>
          <w:szCs w:val="22"/>
        </w:rPr>
        <w:t>Postanowienia końcowe</w:t>
      </w:r>
    </w:p>
    <w:p w:rsidR="005C3B5D" w:rsidRPr="008509F0" w:rsidRDefault="005C3B5D" w:rsidP="005131D3">
      <w:pPr>
        <w:spacing w:line="276" w:lineRule="auto"/>
        <w:jc w:val="center"/>
        <w:rPr>
          <w:b/>
          <w:color w:val="000000" w:themeColor="text1"/>
          <w:sz w:val="22"/>
          <w:szCs w:val="22"/>
        </w:rPr>
      </w:pPr>
    </w:p>
    <w:p w:rsidR="008A4194" w:rsidRPr="008509F0" w:rsidRDefault="008A4194" w:rsidP="0082735E">
      <w:pPr>
        <w:pStyle w:val="Tekstpodstawowy"/>
        <w:widowControl/>
        <w:numPr>
          <w:ilvl w:val="0"/>
          <w:numId w:val="4"/>
        </w:numPr>
        <w:spacing w:line="276" w:lineRule="auto"/>
        <w:rPr>
          <w:color w:val="000000" w:themeColor="text1"/>
          <w:sz w:val="22"/>
          <w:szCs w:val="22"/>
        </w:rPr>
      </w:pPr>
      <w:r w:rsidRPr="008509F0">
        <w:rPr>
          <w:color w:val="000000" w:themeColor="text1"/>
          <w:sz w:val="22"/>
          <w:szCs w:val="22"/>
        </w:rPr>
        <w:t>W sprawach nie uregulowanych w niniejszej umowie mają zastosowanie</w:t>
      </w:r>
      <w:r w:rsidR="004627A4" w:rsidRPr="008509F0">
        <w:rPr>
          <w:color w:val="000000" w:themeColor="text1"/>
          <w:sz w:val="22"/>
          <w:szCs w:val="22"/>
        </w:rPr>
        <w:t xml:space="preserve"> powszechni</w:t>
      </w:r>
      <w:r w:rsidR="00A839A6" w:rsidRPr="008509F0">
        <w:rPr>
          <w:color w:val="000000" w:themeColor="text1"/>
          <w:sz w:val="22"/>
          <w:szCs w:val="22"/>
        </w:rPr>
        <w:t>e obowiązujące  przepisy prawa.</w:t>
      </w:r>
    </w:p>
    <w:p w:rsidR="009928A0" w:rsidRPr="009928A0" w:rsidRDefault="009928A0" w:rsidP="009928A0">
      <w:pPr>
        <w:numPr>
          <w:ilvl w:val="0"/>
          <w:numId w:val="4"/>
        </w:numPr>
        <w:spacing w:line="276" w:lineRule="auto"/>
        <w:jc w:val="both"/>
        <w:rPr>
          <w:color w:val="000000" w:themeColor="text1"/>
          <w:sz w:val="22"/>
          <w:szCs w:val="22"/>
        </w:rPr>
      </w:pPr>
      <w:r w:rsidRPr="009928A0">
        <w:rPr>
          <w:color w:val="000000" w:themeColor="text1"/>
          <w:sz w:val="22"/>
          <w:szCs w:val="22"/>
        </w:rPr>
        <w:t>Ewentualne spory mogące wynikać z realizacji niniejszej Umowy będą rozstrzygane przez Sąd właściwy dla siedziby Zamawiającego.</w:t>
      </w:r>
    </w:p>
    <w:p w:rsidR="009928A0" w:rsidRPr="009928A0" w:rsidRDefault="009928A0" w:rsidP="009928A0">
      <w:pPr>
        <w:numPr>
          <w:ilvl w:val="0"/>
          <w:numId w:val="4"/>
        </w:numPr>
        <w:spacing w:line="276" w:lineRule="auto"/>
        <w:jc w:val="both"/>
        <w:rPr>
          <w:color w:val="000000" w:themeColor="text1"/>
          <w:sz w:val="22"/>
          <w:szCs w:val="22"/>
        </w:rPr>
      </w:pPr>
      <w:r w:rsidRPr="009928A0">
        <w:rPr>
          <w:color w:val="000000" w:themeColor="text1"/>
          <w:sz w:val="22"/>
          <w:szCs w:val="22"/>
        </w:rPr>
        <w:t>Umowa sporządzona została w formie elektronicznej. Za dzień zawarcia umowy uważa się dzień złożenia podpisu przez ostatnią ze Stron.</w:t>
      </w:r>
    </w:p>
    <w:p w:rsidR="009928A0" w:rsidRPr="00735407" w:rsidRDefault="004627A4" w:rsidP="009928A0">
      <w:pPr>
        <w:numPr>
          <w:ilvl w:val="0"/>
          <w:numId w:val="4"/>
        </w:numPr>
        <w:spacing w:line="276" w:lineRule="auto"/>
        <w:jc w:val="both"/>
        <w:rPr>
          <w:color w:val="000000" w:themeColor="text1"/>
          <w:sz w:val="22"/>
          <w:szCs w:val="22"/>
          <w:lang w:eastAsia="zh-CN"/>
        </w:rPr>
      </w:pPr>
      <w:r w:rsidRPr="008509F0">
        <w:rPr>
          <w:color w:val="000000" w:themeColor="text1"/>
          <w:sz w:val="22"/>
          <w:szCs w:val="22"/>
        </w:rPr>
        <w:t>Spory</w:t>
      </w:r>
      <w:r w:rsidR="008A4194" w:rsidRPr="008509F0">
        <w:rPr>
          <w:color w:val="000000" w:themeColor="text1"/>
          <w:sz w:val="22"/>
          <w:szCs w:val="22"/>
        </w:rPr>
        <w:t xml:space="preserve"> wynikłe na tle realizacji niniejszej umowy strony</w:t>
      </w:r>
      <w:r w:rsidRPr="008509F0">
        <w:rPr>
          <w:color w:val="000000" w:themeColor="text1"/>
          <w:sz w:val="22"/>
          <w:szCs w:val="22"/>
        </w:rPr>
        <w:t xml:space="preserve"> rozstrzygać</w:t>
      </w:r>
      <w:r w:rsidR="008A4194" w:rsidRPr="008509F0">
        <w:rPr>
          <w:color w:val="000000" w:themeColor="text1"/>
          <w:sz w:val="22"/>
          <w:szCs w:val="22"/>
        </w:rPr>
        <w:t xml:space="preserve"> będzie właściwy Sąd powszechny </w:t>
      </w:r>
      <w:r w:rsidR="00F65928" w:rsidRPr="008509F0">
        <w:rPr>
          <w:color w:val="000000" w:themeColor="text1"/>
          <w:sz w:val="22"/>
          <w:szCs w:val="22"/>
        </w:rPr>
        <w:t>właściwy dla siedziby Zamawiającego.</w:t>
      </w:r>
    </w:p>
    <w:p w:rsidR="005C3B5D" w:rsidRPr="008509F0" w:rsidRDefault="005C3B5D" w:rsidP="0082735E">
      <w:pPr>
        <w:numPr>
          <w:ilvl w:val="0"/>
          <w:numId w:val="4"/>
        </w:numPr>
        <w:spacing w:line="276" w:lineRule="auto"/>
        <w:jc w:val="both"/>
        <w:rPr>
          <w:color w:val="000000" w:themeColor="text1"/>
          <w:sz w:val="22"/>
          <w:szCs w:val="22"/>
          <w:lang w:eastAsia="zh-CN"/>
        </w:rPr>
      </w:pPr>
      <w:r w:rsidRPr="008509F0">
        <w:rPr>
          <w:color w:val="000000" w:themeColor="text1"/>
          <w:sz w:val="22"/>
          <w:szCs w:val="22"/>
        </w:rPr>
        <w:t>Załączniki do umowy stanowią jej integralną całość:</w:t>
      </w:r>
    </w:p>
    <w:p w:rsidR="005C3B5D" w:rsidRDefault="005C3B5D" w:rsidP="005C3B5D">
      <w:pPr>
        <w:spacing w:line="276" w:lineRule="auto"/>
        <w:ind w:firstLine="360"/>
        <w:jc w:val="both"/>
        <w:rPr>
          <w:color w:val="000000" w:themeColor="text1"/>
          <w:sz w:val="22"/>
          <w:szCs w:val="22"/>
        </w:rPr>
      </w:pPr>
      <w:r w:rsidRPr="008509F0">
        <w:rPr>
          <w:b/>
          <w:color w:val="000000" w:themeColor="text1"/>
          <w:sz w:val="22"/>
          <w:szCs w:val="22"/>
        </w:rPr>
        <w:t>Załącznik nr 1</w:t>
      </w:r>
      <w:r w:rsidR="00735407">
        <w:rPr>
          <w:color w:val="000000" w:themeColor="text1"/>
          <w:sz w:val="22"/>
          <w:szCs w:val="22"/>
        </w:rPr>
        <w:t xml:space="preserve"> – </w:t>
      </w:r>
      <w:r w:rsidR="00735407" w:rsidRPr="008509F0">
        <w:rPr>
          <w:color w:val="000000" w:themeColor="text1"/>
          <w:sz w:val="22"/>
          <w:szCs w:val="22"/>
        </w:rPr>
        <w:t>Opis przedmiotu zamówienia</w:t>
      </w:r>
      <w:r w:rsidR="00735407">
        <w:rPr>
          <w:color w:val="000000" w:themeColor="text1"/>
          <w:sz w:val="22"/>
          <w:szCs w:val="22"/>
        </w:rPr>
        <w:t>,</w:t>
      </w:r>
    </w:p>
    <w:p w:rsidR="00735407" w:rsidRPr="008509F0" w:rsidRDefault="00735407" w:rsidP="005C3B5D">
      <w:pPr>
        <w:spacing w:line="276" w:lineRule="auto"/>
        <w:ind w:firstLine="360"/>
        <w:jc w:val="both"/>
        <w:rPr>
          <w:color w:val="000000" w:themeColor="text1"/>
          <w:sz w:val="22"/>
          <w:szCs w:val="22"/>
        </w:rPr>
      </w:pPr>
      <w:r>
        <w:rPr>
          <w:b/>
          <w:color w:val="000000" w:themeColor="text1"/>
          <w:sz w:val="22"/>
          <w:szCs w:val="22"/>
        </w:rPr>
        <w:t xml:space="preserve">Załącznik nr 2 </w:t>
      </w:r>
      <w:r>
        <w:rPr>
          <w:color w:val="000000" w:themeColor="text1"/>
          <w:sz w:val="22"/>
          <w:szCs w:val="22"/>
        </w:rPr>
        <w:t>–</w:t>
      </w:r>
      <w:r>
        <w:rPr>
          <w:b/>
          <w:color w:val="000000" w:themeColor="text1"/>
          <w:sz w:val="22"/>
          <w:szCs w:val="22"/>
        </w:rPr>
        <w:t xml:space="preserve"> </w:t>
      </w:r>
      <w:r w:rsidRPr="007057D2">
        <w:rPr>
          <w:color w:val="000000" w:themeColor="text1"/>
          <w:sz w:val="22"/>
          <w:szCs w:val="22"/>
        </w:rPr>
        <w:t>Wykaz</w:t>
      </w:r>
      <w:r>
        <w:rPr>
          <w:color w:val="000000" w:themeColor="text1"/>
          <w:sz w:val="22"/>
          <w:szCs w:val="22"/>
        </w:rPr>
        <w:t>em</w:t>
      </w:r>
      <w:r w:rsidRPr="007057D2">
        <w:rPr>
          <w:color w:val="000000" w:themeColor="text1"/>
          <w:sz w:val="22"/>
          <w:szCs w:val="22"/>
        </w:rPr>
        <w:t xml:space="preserve"> urządzeń klimatyzacyjnych</w:t>
      </w:r>
      <w:r>
        <w:rPr>
          <w:color w:val="000000" w:themeColor="text1"/>
          <w:sz w:val="22"/>
          <w:szCs w:val="22"/>
        </w:rPr>
        <w:t>,</w:t>
      </w:r>
      <w:r w:rsidRPr="007057D2">
        <w:rPr>
          <w:color w:val="000000" w:themeColor="text1"/>
          <w:sz w:val="22"/>
          <w:szCs w:val="22"/>
        </w:rPr>
        <w:t xml:space="preserve">  </w:t>
      </w:r>
    </w:p>
    <w:p w:rsidR="005C3B5D" w:rsidRPr="008509F0" w:rsidRDefault="00735407" w:rsidP="005C3B5D">
      <w:pPr>
        <w:spacing w:line="276" w:lineRule="auto"/>
        <w:ind w:firstLine="360"/>
        <w:jc w:val="both"/>
        <w:rPr>
          <w:color w:val="000000" w:themeColor="text1"/>
          <w:sz w:val="22"/>
          <w:szCs w:val="22"/>
        </w:rPr>
      </w:pPr>
      <w:r>
        <w:rPr>
          <w:b/>
          <w:color w:val="000000" w:themeColor="text1"/>
          <w:sz w:val="22"/>
          <w:szCs w:val="22"/>
        </w:rPr>
        <w:t>Załącznik nr 3</w:t>
      </w:r>
      <w:r w:rsidR="005C3B5D" w:rsidRPr="008509F0">
        <w:rPr>
          <w:color w:val="000000" w:themeColor="text1"/>
          <w:sz w:val="22"/>
          <w:szCs w:val="22"/>
        </w:rPr>
        <w:t xml:space="preserve"> – </w:t>
      </w:r>
      <w:r>
        <w:rPr>
          <w:color w:val="000000" w:themeColor="text1"/>
          <w:sz w:val="22"/>
          <w:szCs w:val="22"/>
        </w:rPr>
        <w:t>Formularz ofertowy.</w:t>
      </w:r>
    </w:p>
    <w:p w:rsidR="00DF4865" w:rsidRPr="008509F0" w:rsidRDefault="00DF4865" w:rsidP="005131D3">
      <w:pPr>
        <w:spacing w:line="276" w:lineRule="auto"/>
        <w:jc w:val="both"/>
        <w:rPr>
          <w:color w:val="000000" w:themeColor="text1"/>
          <w:spacing w:val="-6"/>
          <w:sz w:val="22"/>
          <w:szCs w:val="22"/>
        </w:rPr>
      </w:pPr>
    </w:p>
    <w:p w:rsidR="00DF4865" w:rsidRPr="008509F0" w:rsidRDefault="00DF4865" w:rsidP="005131D3">
      <w:pPr>
        <w:spacing w:line="276" w:lineRule="auto"/>
        <w:ind w:left="1416"/>
        <w:jc w:val="both"/>
        <w:rPr>
          <w:b/>
          <w:color w:val="000000" w:themeColor="text1"/>
          <w:sz w:val="22"/>
          <w:szCs w:val="22"/>
        </w:rPr>
      </w:pPr>
      <w:r w:rsidRPr="008509F0">
        <w:rPr>
          <w:b/>
          <w:color w:val="000000" w:themeColor="text1"/>
          <w:spacing w:val="-6"/>
          <w:sz w:val="22"/>
          <w:szCs w:val="22"/>
        </w:rPr>
        <w:t>WYKONAWCA</w:t>
      </w:r>
      <w:r w:rsidRPr="008509F0">
        <w:rPr>
          <w:b/>
          <w:color w:val="000000" w:themeColor="text1"/>
          <w:spacing w:val="-6"/>
          <w:sz w:val="22"/>
          <w:szCs w:val="22"/>
        </w:rPr>
        <w:tab/>
      </w:r>
      <w:r w:rsidRPr="008509F0">
        <w:rPr>
          <w:b/>
          <w:color w:val="000000" w:themeColor="text1"/>
          <w:spacing w:val="-6"/>
          <w:sz w:val="22"/>
          <w:szCs w:val="22"/>
        </w:rPr>
        <w:tab/>
      </w:r>
      <w:r w:rsidRPr="008509F0">
        <w:rPr>
          <w:b/>
          <w:color w:val="000000" w:themeColor="text1"/>
          <w:spacing w:val="-6"/>
          <w:sz w:val="22"/>
          <w:szCs w:val="22"/>
        </w:rPr>
        <w:tab/>
      </w:r>
      <w:r w:rsidRPr="008509F0">
        <w:rPr>
          <w:b/>
          <w:color w:val="000000" w:themeColor="text1"/>
          <w:spacing w:val="-6"/>
          <w:sz w:val="22"/>
          <w:szCs w:val="22"/>
        </w:rPr>
        <w:tab/>
      </w:r>
      <w:r w:rsidRPr="008509F0">
        <w:rPr>
          <w:b/>
          <w:color w:val="000000" w:themeColor="text1"/>
          <w:spacing w:val="-6"/>
          <w:sz w:val="22"/>
          <w:szCs w:val="22"/>
        </w:rPr>
        <w:tab/>
        <w:t xml:space="preserve"> ZAMAWIAJĄCY</w:t>
      </w:r>
    </w:p>
    <w:p w:rsidR="00714818" w:rsidRPr="008509F0" w:rsidRDefault="00714818" w:rsidP="005131D3">
      <w:pPr>
        <w:spacing w:line="276" w:lineRule="auto"/>
        <w:jc w:val="both"/>
        <w:rPr>
          <w:color w:val="000000" w:themeColor="text1"/>
          <w:sz w:val="22"/>
          <w:szCs w:val="22"/>
        </w:rPr>
      </w:pPr>
    </w:p>
    <w:p w:rsidR="00AC0483" w:rsidRPr="008509F0" w:rsidRDefault="00AC0483" w:rsidP="005C3B5D">
      <w:pPr>
        <w:spacing w:line="276" w:lineRule="auto"/>
        <w:jc w:val="both"/>
        <w:rPr>
          <w:rFonts w:asciiTheme="majorBidi" w:hAnsiTheme="majorBidi" w:cstheme="majorBidi"/>
          <w:color w:val="000000" w:themeColor="text1"/>
          <w:sz w:val="22"/>
          <w:szCs w:val="22"/>
        </w:rPr>
      </w:pPr>
    </w:p>
    <w:sectPr w:rsidR="00AC0483" w:rsidRPr="008509F0" w:rsidSect="000C245E">
      <w:headerReference w:type="default" r:id="rId8"/>
      <w:footerReference w:type="default" r:id="rId9"/>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041" w:rsidRDefault="00252041" w:rsidP="00A867BE">
      <w:r>
        <w:separator/>
      </w:r>
    </w:p>
  </w:endnote>
  <w:endnote w:type="continuationSeparator" w:id="0">
    <w:p w:rsidR="00252041" w:rsidRDefault="00252041" w:rsidP="00A8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1"/>
    <w:family w:val="auto"/>
    <w:pitch w:val="variable"/>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lbany AMT">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EE"/>
    <w:family w:val="swiss"/>
    <w:pitch w:val="variable"/>
    <w:sig w:usb0="00000287" w:usb1="00000000" w:usb2="00000000" w:usb3="00000000" w:csb0="0000009F" w:csb1="00000000"/>
  </w:font>
  <w:font w:name="Time">
    <w:altName w:val="Courier New"/>
    <w:panose1 w:val="00000000000000000000"/>
    <w:charset w:val="FF"/>
    <w:family w:val="decorative"/>
    <w:notTrueType/>
    <w:pitch w:val="variable"/>
    <w:sig w:usb0="00000003"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93206"/>
      <w:docPartObj>
        <w:docPartGallery w:val="Page Numbers (Bottom of Page)"/>
        <w:docPartUnique/>
      </w:docPartObj>
    </w:sdtPr>
    <w:sdtEndPr/>
    <w:sdtContent>
      <w:p w:rsidR="00C96EA3" w:rsidRDefault="00C96EA3">
        <w:pPr>
          <w:pStyle w:val="Stopka"/>
          <w:jc w:val="center"/>
        </w:pPr>
        <w:r>
          <w:fldChar w:fldCharType="begin"/>
        </w:r>
        <w:r>
          <w:instrText>PAGE   \* MERGEFORMAT</w:instrText>
        </w:r>
        <w:r>
          <w:fldChar w:fldCharType="separate"/>
        </w:r>
        <w:r w:rsidR="005673C4">
          <w:rPr>
            <w:noProof/>
          </w:rPr>
          <w:t>1</w:t>
        </w:r>
        <w:r>
          <w:fldChar w:fldCharType="end"/>
        </w:r>
      </w:p>
    </w:sdtContent>
  </w:sdt>
  <w:p w:rsidR="00C96EA3" w:rsidRDefault="00C96EA3" w:rsidP="00C96E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041" w:rsidRDefault="00252041" w:rsidP="00A867BE">
      <w:r>
        <w:separator/>
      </w:r>
    </w:p>
  </w:footnote>
  <w:footnote w:type="continuationSeparator" w:id="0">
    <w:p w:rsidR="00252041" w:rsidRDefault="00252041" w:rsidP="00A86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A3" w:rsidRDefault="00C96EA3">
    <w:pPr>
      <w:pStyle w:val="Nagwek"/>
    </w:pPr>
  </w:p>
  <w:p w:rsidR="00C96EA3" w:rsidRDefault="00C96EA3" w:rsidP="00C771B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C022064"/>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B63C9726"/>
    <w:name w:val="WW8Num7"/>
    <w:lvl w:ilvl="0">
      <w:start w:val="1"/>
      <w:numFmt w:val="decimal"/>
      <w:lvlText w:val="%1."/>
      <w:lvlJc w:val="left"/>
      <w:pPr>
        <w:tabs>
          <w:tab w:val="num" w:pos="360"/>
        </w:tabs>
        <w:ind w:left="360" w:hanging="360"/>
      </w:pPr>
      <w:rPr>
        <w:b w:val="0"/>
        <w:strike w:val="0"/>
        <w:color w:val="auto"/>
      </w:rPr>
    </w:lvl>
  </w:abstractNum>
  <w:abstractNum w:abstractNumId="4"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2458CA4A"/>
    <w:name w:val="WW8Num14"/>
    <w:lvl w:ilvl="0">
      <w:start w:val="1"/>
      <w:numFmt w:val="decimal"/>
      <w:lvlText w:val="%1."/>
      <w:lvlJc w:val="left"/>
      <w:pPr>
        <w:tabs>
          <w:tab w:val="num" w:pos="360"/>
        </w:tabs>
        <w:ind w:left="360" w:hanging="360"/>
      </w:pPr>
      <w:rPr>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singleLevel"/>
    <w:tmpl w:val="F11C86B2"/>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7" w15:restartNumberingAfterBreak="0">
    <w:nsid w:val="00000008"/>
    <w:multiLevelType w:val="singleLevel"/>
    <w:tmpl w:val="7E26DCFA"/>
    <w:name w:val="WW8Num18"/>
    <w:lvl w:ilvl="0">
      <w:start w:val="1"/>
      <w:numFmt w:val="lowerLetter"/>
      <w:lvlText w:val="%1."/>
      <w:lvlJc w:val="left"/>
      <w:pPr>
        <w:tabs>
          <w:tab w:val="num" w:pos="0"/>
        </w:tabs>
        <w:ind w:left="1866" w:hanging="360"/>
      </w:pPr>
      <w:rPr>
        <w:color w:val="auto"/>
      </w:rPr>
    </w:lvl>
  </w:abstractNum>
  <w:abstractNum w:abstractNumId="8" w15:restartNumberingAfterBreak="0">
    <w:nsid w:val="00000009"/>
    <w:multiLevelType w:val="singleLevel"/>
    <w:tmpl w:val="00000009"/>
    <w:name w:val="WW8Num19"/>
    <w:lvl w:ilvl="0">
      <w:start w:val="1"/>
      <w:numFmt w:val="decimal"/>
      <w:lvlText w:val="%1)"/>
      <w:lvlJc w:val="left"/>
      <w:pPr>
        <w:tabs>
          <w:tab w:val="num" w:pos="643"/>
        </w:tabs>
        <w:ind w:left="643" w:hanging="360"/>
      </w:pPr>
    </w:lvl>
  </w:abstractNum>
  <w:abstractNum w:abstractNumId="9" w15:restartNumberingAfterBreak="0">
    <w:nsid w:val="0000000A"/>
    <w:multiLevelType w:val="singleLevel"/>
    <w:tmpl w:val="0000000A"/>
    <w:name w:val="WW8Num22"/>
    <w:lvl w:ilvl="0">
      <w:start w:val="1"/>
      <w:numFmt w:val="lowerLetter"/>
      <w:lvlText w:val="%1)"/>
      <w:lvlJc w:val="left"/>
      <w:pPr>
        <w:tabs>
          <w:tab w:val="num" w:pos="1658"/>
        </w:tabs>
        <w:ind w:left="1658" w:hanging="600"/>
      </w:pPr>
    </w:lvl>
  </w:abstractNum>
  <w:abstractNum w:abstractNumId="10" w15:restartNumberingAfterBreak="0">
    <w:nsid w:val="0000000C"/>
    <w:multiLevelType w:val="singleLevel"/>
    <w:tmpl w:val="0000000C"/>
    <w:name w:val="WW8Num24"/>
    <w:lvl w:ilvl="0">
      <w:start w:val="1"/>
      <w:numFmt w:val="decimal"/>
      <w:lvlText w:val="%1."/>
      <w:lvlJc w:val="left"/>
      <w:pPr>
        <w:tabs>
          <w:tab w:val="num" w:pos="360"/>
        </w:tabs>
        <w:ind w:left="360" w:hanging="360"/>
      </w:pPr>
    </w:lvl>
  </w:abstractNum>
  <w:abstractNum w:abstractNumId="11" w15:restartNumberingAfterBreak="0">
    <w:nsid w:val="0000000D"/>
    <w:multiLevelType w:val="multilevel"/>
    <w:tmpl w:val="0000000D"/>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multilevel"/>
    <w:tmpl w:val="0000000E"/>
    <w:name w:val="WW8Num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3" w15:restartNumberingAfterBreak="0">
    <w:nsid w:val="0000000F"/>
    <w:multiLevelType w:val="singleLevel"/>
    <w:tmpl w:val="0000000F"/>
    <w:name w:val="WW8Num34"/>
    <w:lvl w:ilvl="0">
      <w:start w:val="1"/>
      <w:numFmt w:val="lowerLetter"/>
      <w:lvlText w:val="%1)"/>
      <w:lvlJc w:val="left"/>
      <w:pPr>
        <w:tabs>
          <w:tab w:val="num" w:pos="1080"/>
        </w:tabs>
        <w:ind w:left="1080" w:hanging="360"/>
      </w:pPr>
    </w:lvl>
  </w:abstractNum>
  <w:abstractNum w:abstractNumId="14" w15:restartNumberingAfterBreak="0">
    <w:nsid w:val="00000010"/>
    <w:multiLevelType w:val="multilevel"/>
    <w:tmpl w:val="69764246"/>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multilevel"/>
    <w:tmpl w:val="04B4B764"/>
    <w:name w:val="WW8Num3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2"/>
    <w:multiLevelType w:val="singleLevel"/>
    <w:tmpl w:val="00000012"/>
    <w:name w:val="WW8Num39"/>
    <w:lvl w:ilvl="0">
      <w:numFmt w:val="bullet"/>
      <w:lvlText w:val="-"/>
      <w:lvlJc w:val="left"/>
      <w:pPr>
        <w:tabs>
          <w:tab w:val="num" w:pos="720"/>
        </w:tabs>
        <w:ind w:left="720" w:hanging="360"/>
      </w:pPr>
      <w:rPr>
        <w:rFonts w:ascii="OpenSymbol" w:hAnsi="OpenSymbol"/>
      </w:rPr>
    </w:lvl>
  </w:abstractNum>
  <w:abstractNum w:abstractNumId="17" w15:restartNumberingAfterBreak="0">
    <w:nsid w:val="00000013"/>
    <w:multiLevelType w:val="singleLevel"/>
    <w:tmpl w:val="0F1E3516"/>
    <w:name w:val="WW8Num20"/>
    <w:lvl w:ilvl="0">
      <w:start w:val="2"/>
      <w:numFmt w:val="decimal"/>
      <w:lvlText w:val="%1."/>
      <w:lvlJc w:val="left"/>
      <w:pPr>
        <w:tabs>
          <w:tab w:val="num" w:pos="360"/>
        </w:tabs>
        <w:ind w:left="360" w:hanging="360"/>
      </w:pPr>
      <w:rPr>
        <w:color w:val="auto"/>
      </w:rPr>
    </w:lvl>
  </w:abstractNum>
  <w:abstractNum w:abstractNumId="18" w15:restartNumberingAfterBreak="0">
    <w:nsid w:val="00000014"/>
    <w:multiLevelType w:val="singleLevel"/>
    <w:tmpl w:val="00000014"/>
    <w:name w:val="WW8Num43"/>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20" w15:restartNumberingAfterBreak="0">
    <w:nsid w:val="00000016"/>
    <w:multiLevelType w:val="singleLevel"/>
    <w:tmpl w:val="00000016"/>
    <w:name w:val="WW8Num47"/>
    <w:lvl w:ilvl="0">
      <w:start w:val="1"/>
      <w:numFmt w:val="decimal"/>
      <w:lvlText w:val="%1)"/>
      <w:lvlJc w:val="left"/>
      <w:pPr>
        <w:tabs>
          <w:tab w:val="num" w:pos="720"/>
        </w:tabs>
        <w:ind w:left="720" w:hanging="360"/>
      </w:pPr>
    </w:lvl>
  </w:abstractNum>
  <w:abstractNum w:abstractNumId="21"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22"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C622BA"/>
    <w:multiLevelType w:val="multilevel"/>
    <w:tmpl w:val="AE0464AA"/>
    <w:lvl w:ilvl="0">
      <w:start w:val="1"/>
      <w:numFmt w:val="bullet"/>
      <w:pStyle w:val="ASSECOWypunktowanie1"/>
      <w:lvlText w:val=""/>
      <w:lvlJc w:val="left"/>
      <w:pPr>
        <w:tabs>
          <w:tab w:val="num" w:pos="360"/>
        </w:tabs>
        <w:ind w:left="360" w:hanging="360"/>
      </w:pPr>
      <w:rPr>
        <w:rFonts w:ascii="Wingdings" w:hAnsi="Wingdings" w:hint="default"/>
        <w:b w:val="0"/>
        <w:i w:val="0"/>
        <w:color w:val="004B85"/>
        <w:sz w:val="16"/>
        <w:szCs w:val="28"/>
      </w:rPr>
    </w:lvl>
    <w:lvl w:ilvl="1">
      <w:start w:val="1"/>
      <w:numFmt w:val="bullet"/>
      <w:lvlText w:val=""/>
      <w:lvlJc w:val="left"/>
      <w:pPr>
        <w:tabs>
          <w:tab w:val="num" w:pos="717"/>
        </w:tabs>
        <w:ind w:left="714" w:hanging="357"/>
      </w:pPr>
      <w:rPr>
        <w:rFonts w:ascii="Wingdings" w:hAnsi="Wingdings" w:hint="default"/>
        <w:color w:val="808080"/>
        <w:sz w:val="28"/>
      </w:rPr>
    </w:lvl>
    <w:lvl w:ilvl="2">
      <w:start w:val="1"/>
      <w:numFmt w:val="bullet"/>
      <w:lvlText w:val=""/>
      <w:lvlJc w:val="left"/>
      <w:pPr>
        <w:tabs>
          <w:tab w:val="num" w:pos="1074"/>
        </w:tabs>
        <w:ind w:left="828" w:hanging="114"/>
      </w:pPr>
      <w:rPr>
        <w:rFonts w:ascii="Wingdings" w:hAnsi="Wingdings" w:hint="default"/>
        <w:color w:val="808080"/>
        <w:sz w:val="1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10647D8D"/>
    <w:multiLevelType w:val="hybridMultilevel"/>
    <w:tmpl w:val="A11675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5123EF"/>
    <w:multiLevelType w:val="hybridMultilevel"/>
    <w:tmpl w:val="6E68FF20"/>
    <w:lvl w:ilvl="0" w:tplc="00000009">
      <w:start w:val="1"/>
      <w:numFmt w:val="decimal"/>
      <w:lvlText w:val="%1)"/>
      <w:lvlJc w:val="left"/>
      <w:pPr>
        <w:ind w:left="92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6" w15:restartNumberingAfterBreak="0">
    <w:nsid w:val="1611302E"/>
    <w:multiLevelType w:val="hybridMultilevel"/>
    <w:tmpl w:val="4432C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7A0A9D"/>
    <w:multiLevelType w:val="hybridMultilevel"/>
    <w:tmpl w:val="949CA9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C191921"/>
    <w:multiLevelType w:val="multilevel"/>
    <w:tmpl w:val="81AC3690"/>
    <w:styleLink w:val="WWOutlineListStyle"/>
    <w:lvl w:ilvl="0">
      <w:start w:val="1"/>
      <w:numFmt w:val="decimal"/>
      <w:lvlText w:val="Artykuł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545CF8"/>
    <w:multiLevelType w:val="hybridMultilevel"/>
    <w:tmpl w:val="5C6AE846"/>
    <w:name w:val="WW8Num19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8C70F8B"/>
    <w:multiLevelType w:val="hybridMultilevel"/>
    <w:tmpl w:val="0EF2A6C4"/>
    <w:lvl w:ilvl="0" w:tplc="291C5C2C">
      <w:start w:val="1"/>
      <w:numFmt w:val="none"/>
      <w:lvlRestart w:val="0"/>
      <w:pStyle w:val="StylNagwek1TimesNewRoman"/>
      <w:lvlText w:val="Uwaga: "/>
      <w:lvlJc w:val="left"/>
      <w:pPr>
        <w:tabs>
          <w:tab w:val="num" w:pos="1080"/>
        </w:tabs>
        <w:ind w:left="340" w:hanging="34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3B6088B"/>
    <w:multiLevelType w:val="hybridMultilevel"/>
    <w:tmpl w:val="E4B0D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0A45D6"/>
    <w:multiLevelType w:val="hybridMultilevel"/>
    <w:tmpl w:val="B210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4" w15:restartNumberingAfterBreak="0">
    <w:nsid w:val="40276BE7"/>
    <w:multiLevelType w:val="hybridMultilevel"/>
    <w:tmpl w:val="812E4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AF1949"/>
    <w:multiLevelType w:val="hybridMultilevel"/>
    <w:tmpl w:val="66D224B4"/>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D25032"/>
    <w:multiLevelType w:val="hybridMultilevel"/>
    <w:tmpl w:val="148A563C"/>
    <w:lvl w:ilvl="0" w:tplc="9BC44E98">
      <w:start w:val="1"/>
      <w:numFmt w:val="decimal"/>
      <w:lvlText w:val="%1)"/>
      <w:lvlJc w:val="left"/>
      <w:pPr>
        <w:ind w:left="780" w:hanging="360"/>
      </w:pPr>
      <w:rPr>
        <w:rFonts w:asciiTheme="majorBidi" w:eastAsia="Times New Roman" w:hAnsiTheme="majorBidi" w:cstheme="majorBidi"/>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46CA73AF"/>
    <w:multiLevelType w:val="hybridMultilevel"/>
    <w:tmpl w:val="B0C273A8"/>
    <w:lvl w:ilvl="0" w:tplc="9FB6B5E8">
      <w:start w:val="1"/>
      <w:numFmt w:val="bullet"/>
      <w:pStyle w:val="ASSECOWypunktowanie2"/>
      <w:lvlText w:val=""/>
      <w:lvlJc w:val="left"/>
      <w:pPr>
        <w:ind w:left="1009" w:hanging="360"/>
      </w:pPr>
      <w:rPr>
        <w:rFonts w:ascii="Wingdings" w:hAnsi="Wingdings" w:hint="default"/>
        <w:b w:val="0"/>
        <w:i w:val="0"/>
        <w:color w:val="6A737B"/>
        <w:sz w:val="16"/>
      </w:rPr>
    </w:lvl>
    <w:lvl w:ilvl="1" w:tplc="9FB6B5E8">
      <w:start w:val="1"/>
      <w:numFmt w:val="bullet"/>
      <w:lvlText w:val="o"/>
      <w:lvlJc w:val="left"/>
      <w:pPr>
        <w:ind w:left="1729" w:hanging="360"/>
      </w:pPr>
      <w:rPr>
        <w:rFonts w:ascii="Courier New" w:hAnsi="Courier New" w:cs="Courier New" w:hint="default"/>
      </w:rPr>
    </w:lvl>
    <w:lvl w:ilvl="2" w:tplc="0415001B">
      <w:start w:val="1"/>
      <w:numFmt w:val="bullet"/>
      <w:pStyle w:val="ASSECOWypunktowanie5"/>
      <w:lvlText w:val="–"/>
      <w:lvlJc w:val="left"/>
      <w:pPr>
        <w:ind w:left="2449" w:hanging="360"/>
      </w:pPr>
      <w:rPr>
        <w:rFonts w:ascii="Arial" w:hAnsi="Arial" w:hint="default"/>
      </w:rPr>
    </w:lvl>
    <w:lvl w:ilvl="3" w:tplc="0415000F" w:tentative="1">
      <w:start w:val="1"/>
      <w:numFmt w:val="bullet"/>
      <w:lvlText w:val=""/>
      <w:lvlJc w:val="left"/>
      <w:pPr>
        <w:ind w:left="3169" w:hanging="360"/>
      </w:pPr>
      <w:rPr>
        <w:rFonts w:ascii="Symbol" w:hAnsi="Symbol" w:hint="default"/>
      </w:rPr>
    </w:lvl>
    <w:lvl w:ilvl="4" w:tplc="04150019" w:tentative="1">
      <w:start w:val="1"/>
      <w:numFmt w:val="bullet"/>
      <w:lvlText w:val="o"/>
      <w:lvlJc w:val="left"/>
      <w:pPr>
        <w:ind w:left="3889" w:hanging="360"/>
      </w:pPr>
      <w:rPr>
        <w:rFonts w:ascii="Courier New" w:hAnsi="Courier New" w:cs="Courier New" w:hint="default"/>
      </w:rPr>
    </w:lvl>
    <w:lvl w:ilvl="5" w:tplc="0415001B" w:tentative="1">
      <w:start w:val="1"/>
      <w:numFmt w:val="bullet"/>
      <w:lvlText w:val=""/>
      <w:lvlJc w:val="left"/>
      <w:pPr>
        <w:ind w:left="4609" w:hanging="360"/>
      </w:pPr>
      <w:rPr>
        <w:rFonts w:ascii="Wingdings" w:hAnsi="Wingdings" w:hint="default"/>
      </w:rPr>
    </w:lvl>
    <w:lvl w:ilvl="6" w:tplc="0415000F" w:tentative="1">
      <w:start w:val="1"/>
      <w:numFmt w:val="bullet"/>
      <w:lvlText w:val=""/>
      <w:lvlJc w:val="left"/>
      <w:pPr>
        <w:ind w:left="5329" w:hanging="360"/>
      </w:pPr>
      <w:rPr>
        <w:rFonts w:ascii="Symbol" w:hAnsi="Symbol" w:hint="default"/>
      </w:rPr>
    </w:lvl>
    <w:lvl w:ilvl="7" w:tplc="04150019" w:tentative="1">
      <w:start w:val="1"/>
      <w:numFmt w:val="bullet"/>
      <w:lvlText w:val="o"/>
      <w:lvlJc w:val="left"/>
      <w:pPr>
        <w:ind w:left="6049" w:hanging="360"/>
      </w:pPr>
      <w:rPr>
        <w:rFonts w:ascii="Courier New" w:hAnsi="Courier New" w:cs="Courier New" w:hint="default"/>
      </w:rPr>
    </w:lvl>
    <w:lvl w:ilvl="8" w:tplc="0415001B" w:tentative="1">
      <w:start w:val="1"/>
      <w:numFmt w:val="bullet"/>
      <w:lvlText w:val=""/>
      <w:lvlJc w:val="left"/>
      <w:pPr>
        <w:ind w:left="6769" w:hanging="360"/>
      </w:pPr>
      <w:rPr>
        <w:rFonts w:ascii="Wingdings" w:hAnsi="Wingdings" w:hint="default"/>
      </w:rPr>
    </w:lvl>
  </w:abstractNum>
  <w:abstractNum w:abstractNumId="38" w15:restartNumberingAfterBreak="0">
    <w:nsid w:val="47A95EC2"/>
    <w:multiLevelType w:val="hybridMultilevel"/>
    <w:tmpl w:val="2A123A9E"/>
    <w:lvl w:ilvl="0" w:tplc="F02EBCAC">
      <w:start w:val="1"/>
      <w:numFmt w:val="decimal"/>
      <w:lvlRestart w:val="0"/>
      <w:pStyle w:val="AssecoWyliczenie1"/>
      <w:lvlText w:val="%1."/>
      <w:lvlJc w:val="left"/>
      <w:pPr>
        <w:tabs>
          <w:tab w:val="num" w:pos="360"/>
        </w:tabs>
        <w:ind w:left="360" w:hanging="360"/>
      </w:pPr>
      <w:rPr>
        <w:rFonts w:hint="default"/>
        <w:b w:val="0"/>
        <w:i w:val="0"/>
        <w:color w:val="auto"/>
      </w:rPr>
    </w:lvl>
    <w:lvl w:ilvl="1" w:tplc="04150003">
      <w:start w:val="1"/>
      <w:numFmt w:val="lowerLetter"/>
      <w:pStyle w:val="AssecoWyliczenie2"/>
      <w:lvlText w:val="%2."/>
      <w:lvlJc w:val="left"/>
      <w:pPr>
        <w:tabs>
          <w:tab w:val="num" w:pos="717"/>
        </w:tabs>
        <w:ind w:left="717" w:hanging="360"/>
      </w:pPr>
      <w:rPr>
        <w:rFonts w:hint="default"/>
        <w:b w:val="0"/>
        <w:i w:val="0"/>
        <w:color w:val="auto"/>
      </w:rPr>
    </w:lvl>
    <w:lvl w:ilvl="2" w:tplc="7DA46CCE" w:tentative="1">
      <w:start w:val="1"/>
      <w:numFmt w:val="lowerRoman"/>
      <w:lvlText w:val="%3."/>
      <w:lvlJc w:val="right"/>
      <w:pPr>
        <w:tabs>
          <w:tab w:val="num" w:pos="2517"/>
        </w:tabs>
        <w:ind w:left="2517" w:hanging="180"/>
      </w:pPr>
    </w:lvl>
    <w:lvl w:ilvl="3" w:tplc="04150001" w:tentative="1">
      <w:start w:val="1"/>
      <w:numFmt w:val="decimal"/>
      <w:lvlText w:val="%4."/>
      <w:lvlJc w:val="left"/>
      <w:pPr>
        <w:tabs>
          <w:tab w:val="num" w:pos="3237"/>
        </w:tabs>
        <w:ind w:left="3237" w:hanging="360"/>
      </w:pPr>
    </w:lvl>
    <w:lvl w:ilvl="4" w:tplc="04150003" w:tentative="1">
      <w:start w:val="1"/>
      <w:numFmt w:val="lowerLetter"/>
      <w:lvlText w:val="%5."/>
      <w:lvlJc w:val="left"/>
      <w:pPr>
        <w:tabs>
          <w:tab w:val="num" w:pos="3957"/>
        </w:tabs>
        <w:ind w:left="3957" w:hanging="360"/>
      </w:pPr>
    </w:lvl>
    <w:lvl w:ilvl="5" w:tplc="04150005" w:tentative="1">
      <w:start w:val="1"/>
      <w:numFmt w:val="lowerRoman"/>
      <w:lvlText w:val="%6."/>
      <w:lvlJc w:val="right"/>
      <w:pPr>
        <w:tabs>
          <w:tab w:val="num" w:pos="4677"/>
        </w:tabs>
        <w:ind w:left="4677" w:hanging="180"/>
      </w:pPr>
    </w:lvl>
    <w:lvl w:ilvl="6" w:tplc="04150001" w:tentative="1">
      <w:start w:val="1"/>
      <w:numFmt w:val="decimal"/>
      <w:lvlText w:val="%7."/>
      <w:lvlJc w:val="left"/>
      <w:pPr>
        <w:tabs>
          <w:tab w:val="num" w:pos="5397"/>
        </w:tabs>
        <w:ind w:left="5397" w:hanging="360"/>
      </w:pPr>
    </w:lvl>
    <w:lvl w:ilvl="7" w:tplc="04150003" w:tentative="1">
      <w:start w:val="1"/>
      <w:numFmt w:val="lowerLetter"/>
      <w:lvlText w:val="%8."/>
      <w:lvlJc w:val="left"/>
      <w:pPr>
        <w:tabs>
          <w:tab w:val="num" w:pos="6117"/>
        </w:tabs>
        <w:ind w:left="6117" w:hanging="360"/>
      </w:pPr>
    </w:lvl>
    <w:lvl w:ilvl="8" w:tplc="04150005" w:tentative="1">
      <w:start w:val="1"/>
      <w:numFmt w:val="lowerRoman"/>
      <w:lvlText w:val="%9."/>
      <w:lvlJc w:val="right"/>
      <w:pPr>
        <w:tabs>
          <w:tab w:val="num" w:pos="6837"/>
        </w:tabs>
        <w:ind w:left="6837" w:hanging="180"/>
      </w:pPr>
    </w:lvl>
  </w:abstractNum>
  <w:abstractNum w:abstractNumId="39" w15:restartNumberingAfterBreak="0">
    <w:nsid w:val="4B7B01CB"/>
    <w:multiLevelType w:val="hybridMultilevel"/>
    <w:tmpl w:val="E82EB0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927409"/>
    <w:multiLevelType w:val="hybridMultilevel"/>
    <w:tmpl w:val="C1A0B8FC"/>
    <w:lvl w:ilvl="0" w:tplc="6614A4BA">
      <w:start w:val="1"/>
      <w:numFmt w:val="bullet"/>
      <w:pStyle w:val="ASSECOWypunktowanie3"/>
      <w:lvlText w:val="□"/>
      <w:lvlJc w:val="left"/>
      <w:pPr>
        <w:ind w:left="1009" w:hanging="360"/>
      </w:pPr>
      <w:rPr>
        <w:rFonts w:ascii="Verdana" w:hAnsi="Verdana" w:hint="default"/>
      </w:rPr>
    </w:lvl>
    <w:lvl w:ilvl="1" w:tplc="FE7C78D0" w:tentative="1">
      <w:start w:val="1"/>
      <w:numFmt w:val="bullet"/>
      <w:pStyle w:val="AssecoNagwek2"/>
      <w:lvlText w:val="o"/>
      <w:lvlJc w:val="left"/>
      <w:pPr>
        <w:ind w:left="1729" w:hanging="360"/>
      </w:pPr>
      <w:rPr>
        <w:rFonts w:ascii="Courier New" w:hAnsi="Courier New" w:cs="Courier New" w:hint="default"/>
      </w:rPr>
    </w:lvl>
    <w:lvl w:ilvl="2" w:tplc="2014E9DA" w:tentative="1">
      <w:start w:val="1"/>
      <w:numFmt w:val="bullet"/>
      <w:pStyle w:val="AssecoNagwek3"/>
      <w:lvlText w:val=""/>
      <w:lvlJc w:val="left"/>
      <w:pPr>
        <w:ind w:left="2449" w:hanging="360"/>
      </w:pPr>
      <w:rPr>
        <w:rFonts w:ascii="Wingdings" w:hAnsi="Wingdings" w:hint="default"/>
      </w:rPr>
    </w:lvl>
    <w:lvl w:ilvl="3" w:tplc="0768A56A" w:tentative="1">
      <w:start w:val="1"/>
      <w:numFmt w:val="bullet"/>
      <w:pStyle w:val="AssecoNagwek4"/>
      <w:lvlText w:val=""/>
      <w:lvlJc w:val="left"/>
      <w:pPr>
        <w:ind w:left="3169" w:hanging="360"/>
      </w:pPr>
      <w:rPr>
        <w:rFonts w:ascii="Symbol" w:hAnsi="Symbol" w:hint="default"/>
      </w:rPr>
    </w:lvl>
    <w:lvl w:ilvl="4" w:tplc="5A001618" w:tentative="1">
      <w:start w:val="1"/>
      <w:numFmt w:val="bullet"/>
      <w:pStyle w:val="AssecoNagwek5"/>
      <w:lvlText w:val="o"/>
      <w:lvlJc w:val="left"/>
      <w:pPr>
        <w:ind w:left="3889" w:hanging="360"/>
      </w:pPr>
      <w:rPr>
        <w:rFonts w:ascii="Courier New" w:hAnsi="Courier New" w:cs="Courier New" w:hint="default"/>
      </w:rPr>
    </w:lvl>
    <w:lvl w:ilvl="5" w:tplc="DD0829F8" w:tentative="1">
      <w:start w:val="1"/>
      <w:numFmt w:val="bullet"/>
      <w:lvlText w:val=""/>
      <w:lvlJc w:val="left"/>
      <w:pPr>
        <w:ind w:left="4609" w:hanging="360"/>
      </w:pPr>
      <w:rPr>
        <w:rFonts w:ascii="Wingdings" w:hAnsi="Wingdings" w:hint="default"/>
      </w:rPr>
    </w:lvl>
    <w:lvl w:ilvl="6" w:tplc="5FF6FE40" w:tentative="1">
      <w:start w:val="1"/>
      <w:numFmt w:val="bullet"/>
      <w:lvlText w:val=""/>
      <w:lvlJc w:val="left"/>
      <w:pPr>
        <w:ind w:left="5329" w:hanging="360"/>
      </w:pPr>
      <w:rPr>
        <w:rFonts w:ascii="Symbol" w:hAnsi="Symbol" w:hint="default"/>
      </w:rPr>
    </w:lvl>
    <w:lvl w:ilvl="7" w:tplc="87D205CC" w:tentative="1">
      <w:start w:val="1"/>
      <w:numFmt w:val="bullet"/>
      <w:lvlText w:val="o"/>
      <w:lvlJc w:val="left"/>
      <w:pPr>
        <w:ind w:left="6049" w:hanging="360"/>
      </w:pPr>
      <w:rPr>
        <w:rFonts w:ascii="Courier New" w:hAnsi="Courier New" w:cs="Courier New" w:hint="default"/>
      </w:rPr>
    </w:lvl>
    <w:lvl w:ilvl="8" w:tplc="E6642B40" w:tentative="1">
      <w:start w:val="1"/>
      <w:numFmt w:val="bullet"/>
      <w:lvlText w:val=""/>
      <w:lvlJc w:val="left"/>
      <w:pPr>
        <w:ind w:left="6769" w:hanging="360"/>
      </w:pPr>
      <w:rPr>
        <w:rFonts w:ascii="Wingdings" w:hAnsi="Wingdings" w:hint="default"/>
      </w:rPr>
    </w:lvl>
  </w:abstractNum>
  <w:abstractNum w:abstractNumId="41" w15:restartNumberingAfterBreak="0">
    <w:nsid w:val="54C00BFC"/>
    <w:multiLevelType w:val="hybridMultilevel"/>
    <w:tmpl w:val="67B4BA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7E2932"/>
    <w:multiLevelType w:val="hybridMultilevel"/>
    <w:tmpl w:val="2FC86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870BA8"/>
    <w:multiLevelType w:val="hybridMultilevel"/>
    <w:tmpl w:val="8BA4A3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CA0D4E"/>
    <w:multiLevelType w:val="hybridMultilevel"/>
    <w:tmpl w:val="C0503F96"/>
    <w:lvl w:ilvl="0" w:tplc="7F16D856">
      <w:start w:val="1"/>
      <w:numFmt w:val="lowerRoman"/>
      <w:lvlRestart w:val="0"/>
      <w:pStyle w:val="AssecoWyliczenie3"/>
      <w:lvlText w:val="%1."/>
      <w:lvlJc w:val="left"/>
      <w:pPr>
        <w:tabs>
          <w:tab w:val="num" w:pos="1457"/>
        </w:tabs>
        <w:ind w:left="1071" w:hanging="334"/>
      </w:pPr>
      <w:rPr>
        <w:rFonts w:ascii="Arial" w:hAnsi="Arial" w:hint="default"/>
        <w:b w:val="0"/>
        <w:i w:val="0"/>
        <w:color w:val="auto"/>
        <w:sz w:val="20"/>
      </w:rPr>
    </w:lvl>
    <w:lvl w:ilvl="1" w:tplc="04150003" w:tentative="1">
      <w:start w:val="1"/>
      <w:numFmt w:val="lowerLetter"/>
      <w:lvlText w:val="%2."/>
      <w:lvlJc w:val="left"/>
      <w:pPr>
        <w:tabs>
          <w:tab w:val="num" w:pos="2364"/>
        </w:tabs>
        <w:ind w:left="2364" w:hanging="360"/>
      </w:pPr>
    </w:lvl>
    <w:lvl w:ilvl="2" w:tplc="04150005" w:tentative="1">
      <w:start w:val="1"/>
      <w:numFmt w:val="lowerRoman"/>
      <w:lvlText w:val="%3."/>
      <w:lvlJc w:val="right"/>
      <w:pPr>
        <w:tabs>
          <w:tab w:val="num" w:pos="3084"/>
        </w:tabs>
        <w:ind w:left="3084" w:hanging="180"/>
      </w:pPr>
    </w:lvl>
    <w:lvl w:ilvl="3" w:tplc="04150001" w:tentative="1">
      <w:start w:val="1"/>
      <w:numFmt w:val="decimal"/>
      <w:lvlText w:val="%4."/>
      <w:lvlJc w:val="left"/>
      <w:pPr>
        <w:tabs>
          <w:tab w:val="num" w:pos="3804"/>
        </w:tabs>
        <w:ind w:left="3804" w:hanging="360"/>
      </w:pPr>
    </w:lvl>
    <w:lvl w:ilvl="4" w:tplc="04150003" w:tentative="1">
      <w:start w:val="1"/>
      <w:numFmt w:val="lowerLetter"/>
      <w:lvlText w:val="%5."/>
      <w:lvlJc w:val="left"/>
      <w:pPr>
        <w:tabs>
          <w:tab w:val="num" w:pos="4524"/>
        </w:tabs>
        <w:ind w:left="4524" w:hanging="360"/>
      </w:pPr>
    </w:lvl>
    <w:lvl w:ilvl="5" w:tplc="04150005" w:tentative="1">
      <w:start w:val="1"/>
      <w:numFmt w:val="lowerRoman"/>
      <w:lvlText w:val="%6."/>
      <w:lvlJc w:val="right"/>
      <w:pPr>
        <w:tabs>
          <w:tab w:val="num" w:pos="5244"/>
        </w:tabs>
        <w:ind w:left="5244" w:hanging="180"/>
      </w:pPr>
    </w:lvl>
    <w:lvl w:ilvl="6" w:tplc="04150001" w:tentative="1">
      <w:start w:val="1"/>
      <w:numFmt w:val="decimal"/>
      <w:lvlText w:val="%7."/>
      <w:lvlJc w:val="left"/>
      <w:pPr>
        <w:tabs>
          <w:tab w:val="num" w:pos="5964"/>
        </w:tabs>
        <w:ind w:left="5964" w:hanging="360"/>
      </w:pPr>
    </w:lvl>
    <w:lvl w:ilvl="7" w:tplc="04150003" w:tentative="1">
      <w:start w:val="1"/>
      <w:numFmt w:val="lowerLetter"/>
      <w:lvlText w:val="%8."/>
      <w:lvlJc w:val="left"/>
      <w:pPr>
        <w:tabs>
          <w:tab w:val="num" w:pos="6684"/>
        </w:tabs>
        <w:ind w:left="6684" w:hanging="360"/>
      </w:pPr>
    </w:lvl>
    <w:lvl w:ilvl="8" w:tplc="04150005" w:tentative="1">
      <w:start w:val="1"/>
      <w:numFmt w:val="lowerRoman"/>
      <w:lvlText w:val="%9."/>
      <w:lvlJc w:val="right"/>
      <w:pPr>
        <w:tabs>
          <w:tab w:val="num" w:pos="7404"/>
        </w:tabs>
        <w:ind w:left="7404" w:hanging="180"/>
      </w:pPr>
    </w:lvl>
  </w:abstractNum>
  <w:abstractNum w:abstractNumId="45" w15:restartNumberingAfterBreak="0">
    <w:nsid w:val="5C6B2D63"/>
    <w:multiLevelType w:val="hybridMultilevel"/>
    <w:tmpl w:val="B6D0E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1D5A38"/>
    <w:multiLevelType w:val="multilevel"/>
    <w:tmpl w:val="3E22FB5E"/>
    <w:lvl w:ilvl="0">
      <w:start w:val="1"/>
      <w:numFmt w:val="decimal"/>
      <w:lvlText w:val="%1"/>
      <w:lvlJc w:val="left"/>
      <w:pPr>
        <w:tabs>
          <w:tab w:val="num" w:pos="369"/>
        </w:tabs>
        <w:ind w:left="369" w:hanging="369"/>
      </w:pPr>
      <w:rPr>
        <w:rFonts w:hint="default"/>
      </w:rPr>
    </w:lvl>
    <w:lvl w:ilvl="1">
      <w:start w:val="1"/>
      <w:numFmt w:val="decimal"/>
      <w:pStyle w:val="AssecoKonspekt2"/>
      <w:lvlText w:val="%1.%2"/>
      <w:lvlJc w:val="left"/>
      <w:pPr>
        <w:tabs>
          <w:tab w:val="num" w:pos="964"/>
        </w:tabs>
        <w:ind w:left="964" w:hanging="595"/>
      </w:pPr>
      <w:rPr>
        <w:rFonts w:hint="default"/>
      </w:rPr>
    </w:lvl>
    <w:lvl w:ilvl="2">
      <w:start w:val="1"/>
      <w:numFmt w:val="decimal"/>
      <w:pStyle w:val="AssecoKonspekt3"/>
      <w:lvlText w:val="%1.%2.%3"/>
      <w:lvlJc w:val="left"/>
      <w:pPr>
        <w:tabs>
          <w:tab w:val="num" w:pos="1644"/>
        </w:tabs>
        <w:ind w:left="1644" w:hanging="680"/>
      </w:pPr>
      <w:rPr>
        <w:rFonts w:hint="default"/>
      </w:rPr>
    </w:lvl>
    <w:lvl w:ilvl="3">
      <w:start w:val="1"/>
      <w:numFmt w:val="decimal"/>
      <w:pStyle w:val="AssecoKonspekt4"/>
      <w:lvlText w:val="%1.%2.%3.%4"/>
      <w:lvlJc w:val="left"/>
      <w:pPr>
        <w:tabs>
          <w:tab w:val="num" w:pos="2552"/>
        </w:tabs>
        <w:ind w:left="2552" w:hanging="908"/>
      </w:pPr>
      <w:rPr>
        <w:rFonts w:hint="default"/>
      </w:rPr>
    </w:lvl>
    <w:lvl w:ilvl="4">
      <w:start w:val="1"/>
      <w:numFmt w:val="decimal"/>
      <w:pStyle w:val="AssecoKonspekt5"/>
      <w:isLgl/>
      <w:lvlText w:val="%1.%2.%3.%4.%5"/>
      <w:lvlJc w:val="left"/>
      <w:pPr>
        <w:tabs>
          <w:tab w:val="num" w:pos="3629"/>
        </w:tabs>
        <w:ind w:left="3629" w:hanging="1077"/>
      </w:pPr>
      <w:rPr>
        <w:rFonts w:hint="default"/>
      </w:rPr>
    </w:lvl>
    <w:lvl w:ilvl="5">
      <w:start w:val="1"/>
      <w:numFmt w:val="decimal"/>
      <w:lvlText w:val="%1.%2.%3.%4.%5.%6"/>
      <w:lvlJc w:val="left"/>
      <w:pPr>
        <w:tabs>
          <w:tab w:val="num" w:pos="240"/>
        </w:tabs>
        <w:ind w:left="240" w:hanging="1152"/>
      </w:pPr>
      <w:rPr>
        <w:rFonts w:hint="default"/>
      </w:rPr>
    </w:lvl>
    <w:lvl w:ilvl="6">
      <w:start w:val="1"/>
      <w:numFmt w:val="decimal"/>
      <w:lvlText w:val="%1.%2.%3.%4.%5.%6.%7"/>
      <w:lvlJc w:val="left"/>
      <w:pPr>
        <w:tabs>
          <w:tab w:val="num" w:pos="384"/>
        </w:tabs>
        <w:ind w:left="384" w:hanging="1296"/>
      </w:pPr>
      <w:rPr>
        <w:rFonts w:hint="default"/>
      </w:rPr>
    </w:lvl>
    <w:lvl w:ilvl="7">
      <w:start w:val="1"/>
      <w:numFmt w:val="decimal"/>
      <w:lvlText w:val="%1.%2.%3.%4.%5.%6.%7.%8"/>
      <w:lvlJc w:val="left"/>
      <w:pPr>
        <w:tabs>
          <w:tab w:val="num" w:pos="528"/>
        </w:tabs>
        <w:ind w:left="528" w:hanging="1440"/>
      </w:pPr>
      <w:rPr>
        <w:rFonts w:hint="default"/>
      </w:rPr>
    </w:lvl>
    <w:lvl w:ilvl="8">
      <w:start w:val="1"/>
      <w:numFmt w:val="decimal"/>
      <w:lvlText w:val="%1.%2.%3.%4.%5.%6.%7.%8.%9"/>
      <w:lvlJc w:val="left"/>
      <w:pPr>
        <w:tabs>
          <w:tab w:val="num" w:pos="672"/>
        </w:tabs>
        <w:ind w:left="672" w:hanging="1584"/>
      </w:pPr>
      <w:rPr>
        <w:rFonts w:hint="default"/>
      </w:rPr>
    </w:lvl>
  </w:abstractNum>
  <w:abstractNum w:abstractNumId="47" w15:restartNumberingAfterBreak="0">
    <w:nsid w:val="5EE6732E"/>
    <w:multiLevelType w:val="hybridMultilevel"/>
    <w:tmpl w:val="A6BA9F8E"/>
    <w:lvl w:ilvl="0" w:tplc="A2E822F4">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C514BF"/>
    <w:multiLevelType w:val="hybridMultilevel"/>
    <w:tmpl w:val="1E9A4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E54122"/>
    <w:multiLevelType w:val="hybridMultilevel"/>
    <w:tmpl w:val="DBC84848"/>
    <w:lvl w:ilvl="0" w:tplc="743A782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224406"/>
    <w:multiLevelType w:val="hybridMultilevel"/>
    <w:tmpl w:val="27F2BD24"/>
    <w:lvl w:ilvl="0" w:tplc="6430F990">
      <w:start w:val="1"/>
      <w:numFmt w:val="bullet"/>
      <w:pStyle w:val="ASSECOWypunktowanie4"/>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51" w15:restartNumberingAfterBreak="0">
    <w:nsid w:val="6A1277FD"/>
    <w:multiLevelType w:val="hybridMultilevel"/>
    <w:tmpl w:val="CB38AFE0"/>
    <w:lvl w:ilvl="0" w:tplc="929C03A6">
      <w:start w:val="1"/>
      <w:numFmt w:val="decimal"/>
      <w:lvlText w:val="%1)"/>
      <w:lvlJc w:val="left"/>
      <w:pPr>
        <w:ind w:left="720" w:hanging="360"/>
      </w:pPr>
      <w:rPr>
        <w:rFonts w:asciiTheme="majorBidi" w:eastAsia="Times New Roman" w:hAnsiTheme="majorBidi" w:cstheme="maj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652194"/>
    <w:multiLevelType w:val="hybridMultilevel"/>
    <w:tmpl w:val="2D1E5170"/>
    <w:name w:val="WW8Num192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06E779D"/>
    <w:multiLevelType w:val="singleLevel"/>
    <w:tmpl w:val="5E2AE65A"/>
    <w:lvl w:ilvl="0">
      <w:start w:val="1"/>
      <w:numFmt w:val="decimal"/>
      <w:lvlText w:val="%1."/>
      <w:lvlJc w:val="left"/>
      <w:pPr>
        <w:tabs>
          <w:tab w:val="num" w:pos="360"/>
        </w:tabs>
        <w:ind w:left="360" w:hanging="360"/>
      </w:pPr>
      <w:rPr>
        <w:b w:val="0"/>
        <w:strike w:val="0"/>
      </w:rPr>
    </w:lvl>
  </w:abstractNum>
  <w:abstractNum w:abstractNumId="54" w15:restartNumberingAfterBreak="0">
    <w:nsid w:val="789C451E"/>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5" w15:restartNumberingAfterBreak="0">
    <w:nsid w:val="79297EB0"/>
    <w:multiLevelType w:val="hybridMultilevel"/>
    <w:tmpl w:val="37D2EE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7B694E02"/>
    <w:multiLevelType w:val="hybridMultilevel"/>
    <w:tmpl w:val="A6AC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0"/>
  </w:num>
  <w:num w:numId="5">
    <w:abstractNumId w:val="12"/>
  </w:num>
  <w:num w:numId="6">
    <w:abstractNumId w:val="15"/>
  </w:num>
  <w:num w:numId="7">
    <w:abstractNumId w:val="18"/>
  </w:num>
  <w:num w:numId="8">
    <w:abstractNumId w:val="49"/>
  </w:num>
  <w:num w:numId="9">
    <w:abstractNumId w:val="53"/>
  </w:num>
  <w:num w:numId="10">
    <w:abstractNumId w:val="33"/>
  </w:num>
  <w:num w:numId="11">
    <w:abstractNumId w:val="46"/>
  </w:num>
  <w:num w:numId="12">
    <w:abstractNumId w:val="30"/>
  </w:num>
  <w:num w:numId="13">
    <w:abstractNumId w:val="38"/>
  </w:num>
  <w:num w:numId="14">
    <w:abstractNumId w:val="44"/>
  </w:num>
  <w:num w:numId="15">
    <w:abstractNumId w:val="0"/>
  </w:num>
  <w:num w:numId="16">
    <w:abstractNumId w:val="40"/>
  </w:num>
  <w:num w:numId="17">
    <w:abstractNumId w:val="23"/>
  </w:num>
  <w:num w:numId="18">
    <w:abstractNumId w:val="37"/>
  </w:num>
  <w:num w:numId="19">
    <w:abstractNumId w:val="50"/>
  </w:num>
  <w:num w:numId="20">
    <w:abstractNumId w:val="21"/>
  </w:num>
  <w:num w:numId="21">
    <w:abstractNumId w:val="55"/>
  </w:num>
  <w:num w:numId="22">
    <w:abstractNumId w:val="28"/>
  </w:num>
  <w:num w:numId="23">
    <w:abstractNumId w:val="41"/>
  </w:num>
  <w:num w:numId="24">
    <w:abstractNumId w:val="43"/>
  </w:num>
  <w:num w:numId="25">
    <w:abstractNumId w:val="31"/>
  </w:num>
  <w:num w:numId="26">
    <w:abstractNumId w:val="35"/>
  </w:num>
  <w:num w:numId="27">
    <w:abstractNumId w:val="25"/>
  </w:num>
  <w:num w:numId="28">
    <w:abstractNumId w:val="14"/>
  </w:num>
  <w:num w:numId="29">
    <w:abstractNumId w:val="19"/>
  </w:num>
  <w:num w:numId="30">
    <w:abstractNumId w:val="6"/>
    <w:lvlOverride w:ilvl="0">
      <w:startOverride w:val="1"/>
    </w:lvlOverride>
  </w:num>
  <w:num w:numId="31">
    <w:abstractNumId w:val="22"/>
  </w:num>
  <w:num w:numId="32">
    <w:abstractNumId w:val="51"/>
  </w:num>
  <w:num w:numId="33">
    <w:abstractNumId w:val="36"/>
  </w:num>
  <w:num w:numId="34">
    <w:abstractNumId w:val="24"/>
  </w:num>
  <w:num w:numId="35">
    <w:abstractNumId w:val="47"/>
  </w:num>
  <w:num w:numId="36">
    <w:abstractNumId w:val="48"/>
  </w:num>
  <w:num w:numId="37">
    <w:abstractNumId w:val="39"/>
  </w:num>
  <w:num w:numId="38">
    <w:abstractNumId w:val="34"/>
  </w:num>
  <w:num w:numId="39">
    <w:abstractNumId w:val="26"/>
  </w:num>
  <w:num w:numId="40">
    <w:abstractNumId w:val="32"/>
  </w:num>
  <w:num w:numId="41">
    <w:abstractNumId w:val="45"/>
  </w:num>
  <w:num w:numId="42">
    <w:abstractNumId w:val="42"/>
  </w:num>
  <w:num w:numId="43">
    <w:abstractNumId w:val="54"/>
  </w:num>
  <w:num w:numId="44">
    <w:abstractNumId w:val="27"/>
  </w:num>
  <w:num w:numId="45">
    <w:abstractNumId w:val="5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94"/>
    <w:rsid w:val="00002589"/>
    <w:rsid w:val="00003D12"/>
    <w:rsid w:val="00006868"/>
    <w:rsid w:val="000127F7"/>
    <w:rsid w:val="00015D89"/>
    <w:rsid w:val="000223F7"/>
    <w:rsid w:val="00026157"/>
    <w:rsid w:val="000334AA"/>
    <w:rsid w:val="000363F3"/>
    <w:rsid w:val="00040ECA"/>
    <w:rsid w:val="00043687"/>
    <w:rsid w:val="00044CC2"/>
    <w:rsid w:val="00045166"/>
    <w:rsid w:val="000578FD"/>
    <w:rsid w:val="000667A2"/>
    <w:rsid w:val="00075CDC"/>
    <w:rsid w:val="00095CBE"/>
    <w:rsid w:val="00096057"/>
    <w:rsid w:val="00097299"/>
    <w:rsid w:val="000A094E"/>
    <w:rsid w:val="000A2E03"/>
    <w:rsid w:val="000A49CB"/>
    <w:rsid w:val="000A5CCC"/>
    <w:rsid w:val="000A728B"/>
    <w:rsid w:val="000B39DA"/>
    <w:rsid w:val="000B7294"/>
    <w:rsid w:val="000C245E"/>
    <w:rsid w:val="000D2B75"/>
    <w:rsid w:val="000F176B"/>
    <w:rsid w:val="000F2125"/>
    <w:rsid w:val="000F6F99"/>
    <w:rsid w:val="001008EA"/>
    <w:rsid w:val="0010570B"/>
    <w:rsid w:val="00116BCC"/>
    <w:rsid w:val="00120602"/>
    <w:rsid w:val="00121A87"/>
    <w:rsid w:val="001275F6"/>
    <w:rsid w:val="001334B3"/>
    <w:rsid w:val="001404AA"/>
    <w:rsid w:val="00140822"/>
    <w:rsid w:val="0014133D"/>
    <w:rsid w:val="001413F0"/>
    <w:rsid w:val="001419C6"/>
    <w:rsid w:val="00154EF6"/>
    <w:rsid w:val="00164E03"/>
    <w:rsid w:val="00181AC4"/>
    <w:rsid w:val="001909B5"/>
    <w:rsid w:val="001A352E"/>
    <w:rsid w:val="001A71C4"/>
    <w:rsid w:val="001A7B9A"/>
    <w:rsid w:val="001B1DC5"/>
    <w:rsid w:val="001B7F25"/>
    <w:rsid w:val="001C32FC"/>
    <w:rsid w:val="001C3390"/>
    <w:rsid w:val="001D12FC"/>
    <w:rsid w:val="001D15B5"/>
    <w:rsid w:val="001D398E"/>
    <w:rsid w:val="001D48F0"/>
    <w:rsid w:val="001E06D4"/>
    <w:rsid w:val="001F185B"/>
    <w:rsid w:val="002035A5"/>
    <w:rsid w:val="00210EEE"/>
    <w:rsid w:val="0021167D"/>
    <w:rsid w:val="00214349"/>
    <w:rsid w:val="00214C44"/>
    <w:rsid w:val="00214D15"/>
    <w:rsid w:val="00235E9C"/>
    <w:rsid w:val="00252041"/>
    <w:rsid w:val="00255AB7"/>
    <w:rsid w:val="00257174"/>
    <w:rsid w:val="0026184A"/>
    <w:rsid w:val="0026327E"/>
    <w:rsid w:val="00267049"/>
    <w:rsid w:val="002707CC"/>
    <w:rsid w:val="0027115C"/>
    <w:rsid w:val="002717A9"/>
    <w:rsid w:val="00271F40"/>
    <w:rsid w:val="00276963"/>
    <w:rsid w:val="002811EA"/>
    <w:rsid w:val="0028703E"/>
    <w:rsid w:val="00295EE7"/>
    <w:rsid w:val="0029795C"/>
    <w:rsid w:val="002A2173"/>
    <w:rsid w:val="002A39E1"/>
    <w:rsid w:val="002B17A4"/>
    <w:rsid w:val="002B605E"/>
    <w:rsid w:val="002C13AE"/>
    <w:rsid w:val="002C308C"/>
    <w:rsid w:val="002C4D74"/>
    <w:rsid w:val="002D4AE0"/>
    <w:rsid w:val="002D6AAC"/>
    <w:rsid w:val="002E51C0"/>
    <w:rsid w:val="002E61CB"/>
    <w:rsid w:val="002F1557"/>
    <w:rsid w:val="002F157F"/>
    <w:rsid w:val="002F183B"/>
    <w:rsid w:val="00300E17"/>
    <w:rsid w:val="00310969"/>
    <w:rsid w:val="003114E5"/>
    <w:rsid w:val="0031269F"/>
    <w:rsid w:val="0032231D"/>
    <w:rsid w:val="00325893"/>
    <w:rsid w:val="00327493"/>
    <w:rsid w:val="0033342F"/>
    <w:rsid w:val="00334DC6"/>
    <w:rsid w:val="00340AE1"/>
    <w:rsid w:val="00341386"/>
    <w:rsid w:val="003442B6"/>
    <w:rsid w:val="00352180"/>
    <w:rsid w:val="00357A7B"/>
    <w:rsid w:val="00367910"/>
    <w:rsid w:val="00371B3E"/>
    <w:rsid w:val="00371B45"/>
    <w:rsid w:val="00376695"/>
    <w:rsid w:val="0039662B"/>
    <w:rsid w:val="00397125"/>
    <w:rsid w:val="00397568"/>
    <w:rsid w:val="003A48F3"/>
    <w:rsid w:val="003A5B5E"/>
    <w:rsid w:val="003B4E2D"/>
    <w:rsid w:val="003C3A3F"/>
    <w:rsid w:val="003D1B3E"/>
    <w:rsid w:val="003D5930"/>
    <w:rsid w:val="003D63DE"/>
    <w:rsid w:val="003D7A3A"/>
    <w:rsid w:val="003E5074"/>
    <w:rsid w:val="003E5309"/>
    <w:rsid w:val="003F4C8F"/>
    <w:rsid w:val="004044F7"/>
    <w:rsid w:val="00405857"/>
    <w:rsid w:val="004120C3"/>
    <w:rsid w:val="00417AF6"/>
    <w:rsid w:val="00417C04"/>
    <w:rsid w:val="00422822"/>
    <w:rsid w:val="00425BD1"/>
    <w:rsid w:val="004279EA"/>
    <w:rsid w:val="004359C4"/>
    <w:rsid w:val="00444A0A"/>
    <w:rsid w:val="00445E1A"/>
    <w:rsid w:val="004532E9"/>
    <w:rsid w:val="004606C1"/>
    <w:rsid w:val="0046240A"/>
    <w:rsid w:val="004627A4"/>
    <w:rsid w:val="0046290A"/>
    <w:rsid w:val="004661DB"/>
    <w:rsid w:val="00473B8E"/>
    <w:rsid w:val="00474D15"/>
    <w:rsid w:val="004860EA"/>
    <w:rsid w:val="00486A86"/>
    <w:rsid w:val="00496A68"/>
    <w:rsid w:val="004A1DC5"/>
    <w:rsid w:val="004A24FC"/>
    <w:rsid w:val="004B3928"/>
    <w:rsid w:val="004C1669"/>
    <w:rsid w:val="004C23C2"/>
    <w:rsid w:val="004C3A6F"/>
    <w:rsid w:val="004C651F"/>
    <w:rsid w:val="004D78C8"/>
    <w:rsid w:val="004E7EB4"/>
    <w:rsid w:val="004F2D7B"/>
    <w:rsid w:val="004F5EED"/>
    <w:rsid w:val="005103CB"/>
    <w:rsid w:val="00511264"/>
    <w:rsid w:val="00511A57"/>
    <w:rsid w:val="005131D3"/>
    <w:rsid w:val="00521909"/>
    <w:rsid w:val="005230F8"/>
    <w:rsid w:val="0052354C"/>
    <w:rsid w:val="00523A55"/>
    <w:rsid w:val="0052458E"/>
    <w:rsid w:val="00530B6C"/>
    <w:rsid w:val="00531CFB"/>
    <w:rsid w:val="00533700"/>
    <w:rsid w:val="00537F3A"/>
    <w:rsid w:val="0054075E"/>
    <w:rsid w:val="00553298"/>
    <w:rsid w:val="00554D0B"/>
    <w:rsid w:val="00564772"/>
    <w:rsid w:val="005673C4"/>
    <w:rsid w:val="00570AC9"/>
    <w:rsid w:val="00577227"/>
    <w:rsid w:val="005816EA"/>
    <w:rsid w:val="00583086"/>
    <w:rsid w:val="00585E4D"/>
    <w:rsid w:val="0058671D"/>
    <w:rsid w:val="0058738D"/>
    <w:rsid w:val="00595307"/>
    <w:rsid w:val="005B0488"/>
    <w:rsid w:val="005B0A74"/>
    <w:rsid w:val="005B21D5"/>
    <w:rsid w:val="005B7127"/>
    <w:rsid w:val="005C2468"/>
    <w:rsid w:val="005C3B5D"/>
    <w:rsid w:val="005C3BDA"/>
    <w:rsid w:val="005D7257"/>
    <w:rsid w:val="005F1AA1"/>
    <w:rsid w:val="005F636E"/>
    <w:rsid w:val="00603736"/>
    <w:rsid w:val="0060645F"/>
    <w:rsid w:val="006108DE"/>
    <w:rsid w:val="006229F3"/>
    <w:rsid w:val="006303D0"/>
    <w:rsid w:val="006309EF"/>
    <w:rsid w:val="0063409E"/>
    <w:rsid w:val="006371C9"/>
    <w:rsid w:val="00640F67"/>
    <w:rsid w:val="00660D06"/>
    <w:rsid w:val="00662FA7"/>
    <w:rsid w:val="006712B2"/>
    <w:rsid w:val="006733D4"/>
    <w:rsid w:val="00680BFF"/>
    <w:rsid w:val="00683131"/>
    <w:rsid w:val="00692FD2"/>
    <w:rsid w:val="00694DB2"/>
    <w:rsid w:val="00696059"/>
    <w:rsid w:val="006A3B47"/>
    <w:rsid w:val="006A60FE"/>
    <w:rsid w:val="006C25E4"/>
    <w:rsid w:val="006C29EA"/>
    <w:rsid w:val="006C690A"/>
    <w:rsid w:val="006D05E9"/>
    <w:rsid w:val="006D4090"/>
    <w:rsid w:val="006E2255"/>
    <w:rsid w:val="006E44FC"/>
    <w:rsid w:val="006E6CEC"/>
    <w:rsid w:val="006F53BD"/>
    <w:rsid w:val="007042A8"/>
    <w:rsid w:val="0070486D"/>
    <w:rsid w:val="00705064"/>
    <w:rsid w:val="007057D2"/>
    <w:rsid w:val="00707901"/>
    <w:rsid w:val="00712DE3"/>
    <w:rsid w:val="00714818"/>
    <w:rsid w:val="00721BAF"/>
    <w:rsid w:val="00723FA1"/>
    <w:rsid w:val="0073384E"/>
    <w:rsid w:val="00735407"/>
    <w:rsid w:val="007472DA"/>
    <w:rsid w:val="0074734A"/>
    <w:rsid w:val="007508DC"/>
    <w:rsid w:val="007579A1"/>
    <w:rsid w:val="00760041"/>
    <w:rsid w:val="0077749C"/>
    <w:rsid w:val="00777EB8"/>
    <w:rsid w:val="007808DA"/>
    <w:rsid w:val="00784B27"/>
    <w:rsid w:val="007A1863"/>
    <w:rsid w:val="007A197F"/>
    <w:rsid w:val="007A1F12"/>
    <w:rsid w:val="007A3C3C"/>
    <w:rsid w:val="007A4FC3"/>
    <w:rsid w:val="007B3840"/>
    <w:rsid w:val="007B6F7A"/>
    <w:rsid w:val="007C2046"/>
    <w:rsid w:val="007D2DDC"/>
    <w:rsid w:val="007D4C6B"/>
    <w:rsid w:val="007D7967"/>
    <w:rsid w:val="007E0178"/>
    <w:rsid w:val="007E3ECE"/>
    <w:rsid w:val="007F067E"/>
    <w:rsid w:val="007F295A"/>
    <w:rsid w:val="008052E5"/>
    <w:rsid w:val="00815140"/>
    <w:rsid w:val="00820DDF"/>
    <w:rsid w:val="00825643"/>
    <w:rsid w:val="008260BE"/>
    <w:rsid w:val="008263BE"/>
    <w:rsid w:val="0082735E"/>
    <w:rsid w:val="008328F1"/>
    <w:rsid w:val="008509F0"/>
    <w:rsid w:val="00851B1E"/>
    <w:rsid w:val="008521C7"/>
    <w:rsid w:val="00854CC0"/>
    <w:rsid w:val="0085572E"/>
    <w:rsid w:val="00866A08"/>
    <w:rsid w:val="00866EE0"/>
    <w:rsid w:val="008707BE"/>
    <w:rsid w:val="008744E6"/>
    <w:rsid w:val="0087673E"/>
    <w:rsid w:val="00882AE6"/>
    <w:rsid w:val="00885FB4"/>
    <w:rsid w:val="0088770E"/>
    <w:rsid w:val="0089037C"/>
    <w:rsid w:val="008966D7"/>
    <w:rsid w:val="008A4194"/>
    <w:rsid w:val="008B0179"/>
    <w:rsid w:val="008B1813"/>
    <w:rsid w:val="008B6F94"/>
    <w:rsid w:val="008B7195"/>
    <w:rsid w:val="008D0842"/>
    <w:rsid w:val="008E03DF"/>
    <w:rsid w:val="008F15BC"/>
    <w:rsid w:val="008F4506"/>
    <w:rsid w:val="00903AFB"/>
    <w:rsid w:val="00912FC0"/>
    <w:rsid w:val="009163DC"/>
    <w:rsid w:val="009204AA"/>
    <w:rsid w:val="00920AC3"/>
    <w:rsid w:val="00921AEA"/>
    <w:rsid w:val="009235A7"/>
    <w:rsid w:val="00923956"/>
    <w:rsid w:val="00925C40"/>
    <w:rsid w:val="0092716D"/>
    <w:rsid w:val="0093066E"/>
    <w:rsid w:val="00933FF3"/>
    <w:rsid w:val="00934AC4"/>
    <w:rsid w:val="00940F8A"/>
    <w:rsid w:val="00943B9E"/>
    <w:rsid w:val="009458D7"/>
    <w:rsid w:val="00947C17"/>
    <w:rsid w:val="00950A02"/>
    <w:rsid w:val="00951C1D"/>
    <w:rsid w:val="00952DA9"/>
    <w:rsid w:val="00953876"/>
    <w:rsid w:val="0096261C"/>
    <w:rsid w:val="009811F0"/>
    <w:rsid w:val="009928A0"/>
    <w:rsid w:val="009B19B2"/>
    <w:rsid w:val="009B2A60"/>
    <w:rsid w:val="009B3CB3"/>
    <w:rsid w:val="009B5451"/>
    <w:rsid w:val="009B64D8"/>
    <w:rsid w:val="009C3C81"/>
    <w:rsid w:val="009D1A00"/>
    <w:rsid w:val="009D29A3"/>
    <w:rsid w:val="009D4603"/>
    <w:rsid w:val="009E09E6"/>
    <w:rsid w:val="009E0D9B"/>
    <w:rsid w:val="009F07E6"/>
    <w:rsid w:val="009F5D17"/>
    <w:rsid w:val="009F6371"/>
    <w:rsid w:val="00A05A48"/>
    <w:rsid w:val="00A21603"/>
    <w:rsid w:val="00A25B73"/>
    <w:rsid w:val="00A40D6C"/>
    <w:rsid w:val="00A511B5"/>
    <w:rsid w:val="00A54DA0"/>
    <w:rsid w:val="00A56D10"/>
    <w:rsid w:val="00A63939"/>
    <w:rsid w:val="00A717BD"/>
    <w:rsid w:val="00A7199C"/>
    <w:rsid w:val="00A72620"/>
    <w:rsid w:val="00A72B60"/>
    <w:rsid w:val="00A75744"/>
    <w:rsid w:val="00A839A6"/>
    <w:rsid w:val="00A867BE"/>
    <w:rsid w:val="00A87D45"/>
    <w:rsid w:val="00A9642B"/>
    <w:rsid w:val="00A97AEE"/>
    <w:rsid w:val="00AA0284"/>
    <w:rsid w:val="00AA6D73"/>
    <w:rsid w:val="00AA71DD"/>
    <w:rsid w:val="00AB1D43"/>
    <w:rsid w:val="00AB456D"/>
    <w:rsid w:val="00AB67EA"/>
    <w:rsid w:val="00AC0483"/>
    <w:rsid w:val="00AD0685"/>
    <w:rsid w:val="00AD266C"/>
    <w:rsid w:val="00AD35CC"/>
    <w:rsid w:val="00AE5A70"/>
    <w:rsid w:val="00AE6902"/>
    <w:rsid w:val="00AE7351"/>
    <w:rsid w:val="00AF2694"/>
    <w:rsid w:val="00AF64BF"/>
    <w:rsid w:val="00B023BE"/>
    <w:rsid w:val="00B033AB"/>
    <w:rsid w:val="00B12CC9"/>
    <w:rsid w:val="00B30E14"/>
    <w:rsid w:val="00B34B05"/>
    <w:rsid w:val="00B36A4D"/>
    <w:rsid w:val="00B37D4D"/>
    <w:rsid w:val="00B37E26"/>
    <w:rsid w:val="00B37F5D"/>
    <w:rsid w:val="00B40203"/>
    <w:rsid w:val="00B6602C"/>
    <w:rsid w:val="00B674EA"/>
    <w:rsid w:val="00B7446B"/>
    <w:rsid w:val="00B74AF3"/>
    <w:rsid w:val="00B76945"/>
    <w:rsid w:val="00B77271"/>
    <w:rsid w:val="00B82E40"/>
    <w:rsid w:val="00B85439"/>
    <w:rsid w:val="00B94269"/>
    <w:rsid w:val="00B962E4"/>
    <w:rsid w:val="00BA32DF"/>
    <w:rsid w:val="00BB09D0"/>
    <w:rsid w:val="00BB4BE2"/>
    <w:rsid w:val="00BB75F2"/>
    <w:rsid w:val="00BD1016"/>
    <w:rsid w:val="00BD599B"/>
    <w:rsid w:val="00BD6B10"/>
    <w:rsid w:val="00BE784C"/>
    <w:rsid w:val="00BF441B"/>
    <w:rsid w:val="00BF4C9C"/>
    <w:rsid w:val="00BF69CE"/>
    <w:rsid w:val="00C12B6A"/>
    <w:rsid w:val="00C23390"/>
    <w:rsid w:val="00C26BD3"/>
    <w:rsid w:val="00C3053D"/>
    <w:rsid w:val="00C403BB"/>
    <w:rsid w:val="00C432FD"/>
    <w:rsid w:val="00C463A6"/>
    <w:rsid w:val="00C47017"/>
    <w:rsid w:val="00C5564B"/>
    <w:rsid w:val="00C73E31"/>
    <w:rsid w:val="00C742F1"/>
    <w:rsid w:val="00C771B1"/>
    <w:rsid w:val="00C85A9F"/>
    <w:rsid w:val="00C86708"/>
    <w:rsid w:val="00C96EA3"/>
    <w:rsid w:val="00CA5A57"/>
    <w:rsid w:val="00CA75E9"/>
    <w:rsid w:val="00CB71AF"/>
    <w:rsid w:val="00CC46A7"/>
    <w:rsid w:val="00CC665A"/>
    <w:rsid w:val="00CD2FB7"/>
    <w:rsid w:val="00CD423B"/>
    <w:rsid w:val="00CD5523"/>
    <w:rsid w:val="00CD7EF8"/>
    <w:rsid w:val="00CE2EBC"/>
    <w:rsid w:val="00CE7027"/>
    <w:rsid w:val="00CE76F8"/>
    <w:rsid w:val="00D0628E"/>
    <w:rsid w:val="00D06732"/>
    <w:rsid w:val="00D10316"/>
    <w:rsid w:val="00D131AE"/>
    <w:rsid w:val="00D31AE3"/>
    <w:rsid w:val="00D53344"/>
    <w:rsid w:val="00D5773C"/>
    <w:rsid w:val="00D612FA"/>
    <w:rsid w:val="00D617DA"/>
    <w:rsid w:val="00D70A5D"/>
    <w:rsid w:val="00D710AA"/>
    <w:rsid w:val="00D7200E"/>
    <w:rsid w:val="00D73ED3"/>
    <w:rsid w:val="00D863A8"/>
    <w:rsid w:val="00D878EC"/>
    <w:rsid w:val="00DA78C5"/>
    <w:rsid w:val="00DB0D80"/>
    <w:rsid w:val="00DB2A12"/>
    <w:rsid w:val="00DB6F64"/>
    <w:rsid w:val="00DC1FF2"/>
    <w:rsid w:val="00DC594E"/>
    <w:rsid w:val="00DC615A"/>
    <w:rsid w:val="00DD70CC"/>
    <w:rsid w:val="00DE3541"/>
    <w:rsid w:val="00DE4D9C"/>
    <w:rsid w:val="00DF4865"/>
    <w:rsid w:val="00E012D5"/>
    <w:rsid w:val="00E02352"/>
    <w:rsid w:val="00E02AEB"/>
    <w:rsid w:val="00E04FCA"/>
    <w:rsid w:val="00E11686"/>
    <w:rsid w:val="00E21FDC"/>
    <w:rsid w:val="00E22097"/>
    <w:rsid w:val="00E24EE2"/>
    <w:rsid w:val="00E32154"/>
    <w:rsid w:val="00E3339E"/>
    <w:rsid w:val="00E41824"/>
    <w:rsid w:val="00E4471E"/>
    <w:rsid w:val="00E60732"/>
    <w:rsid w:val="00E7085E"/>
    <w:rsid w:val="00E72566"/>
    <w:rsid w:val="00E756ED"/>
    <w:rsid w:val="00E86CD5"/>
    <w:rsid w:val="00E8750E"/>
    <w:rsid w:val="00E919A3"/>
    <w:rsid w:val="00E95072"/>
    <w:rsid w:val="00EA1D68"/>
    <w:rsid w:val="00EA4E59"/>
    <w:rsid w:val="00EB44A0"/>
    <w:rsid w:val="00EB6141"/>
    <w:rsid w:val="00ED137F"/>
    <w:rsid w:val="00ED62C7"/>
    <w:rsid w:val="00EE0FF7"/>
    <w:rsid w:val="00EE5F65"/>
    <w:rsid w:val="00EE7B7F"/>
    <w:rsid w:val="00EF0802"/>
    <w:rsid w:val="00EF4B98"/>
    <w:rsid w:val="00EF72E9"/>
    <w:rsid w:val="00EF7F35"/>
    <w:rsid w:val="00F029EE"/>
    <w:rsid w:val="00F02D08"/>
    <w:rsid w:val="00F03F0E"/>
    <w:rsid w:val="00F05CAD"/>
    <w:rsid w:val="00F12FD8"/>
    <w:rsid w:val="00F1628D"/>
    <w:rsid w:val="00F232B2"/>
    <w:rsid w:val="00F247D5"/>
    <w:rsid w:val="00F3443E"/>
    <w:rsid w:val="00F34749"/>
    <w:rsid w:val="00F35513"/>
    <w:rsid w:val="00F4022A"/>
    <w:rsid w:val="00F42833"/>
    <w:rsid w:val="00F52C31"/>
    <w:rsid w:val="00F642B7"/>
    <w:rsid w:val="00F65928"/>
    <w:rsid w:val="00F70EB2"/>
    <w:rsid w:val="00F71057"/>
    <w:rsid w:val="00F71F76"/>
    <w:rsid w:val="00F73FA4"/>
    <w:rsid w:val="00F7567A"/>
    <w:rsid w:val="00F77B6F"/>
    <w:rsid w:val="00F80C53"/>
    <w:rsid w:val="00F84914"/>
    <w:rsid w:val="00F8554A"/>
    <w:rsid w:val="00F87565"/>
    <w:rsid w:val="00F96E32"/>
    <w:rsid w:val="00FA0E88"/>
    <w:rsid w:val="00FB0C0C"/>
    <w:rsid w:val="00FB11A8"/>
    <w:rsid w:val="00FB3E53"/>
    <w:rsid w:val="00FC1A95"/>
    <w:rsid w:val="00FC3870"/>
    <w:rsid w:val="00FC5D5A"/>
    <w:rsid w:val="00FD55DD"/>
    <w:rsid w:val="00FD7111"/>
    <w:rsid w:val="00FE4A40"/>
    <w:rsid w:val="00FE4AB7"/>
    <w:rsid w:val="00FE4E8C"/>
    <w:rsid w:val="00FE5C4B"/>
    <w:rsid w:val="00FE6B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51F96-7286-45E7-B3A4-D5FC71F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419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8A4194"/>
    <w:pPr>
      <w:keepNext/>
      <w:suppressAutoHyphens w:val="0"/>
      <w:jc w:val="center"/>
      <w:outlineLvl w:val="0"/>
    </w:pPr>
    <w:rPr>
      <w:rFonts w:ascii="Arial" w:hAnsi="Arial"/>
      <w:b/>
      <w:i/>
      <w:sz w:val="28"/>
      <w:lang w:eastAsia="pl-PL"/>
    </w:rPr>
  </w:style>
  <w:style w:type="paragraph" w:styleId="Nagwek2">
    <w:name w:val="heading 2"/>
    <w:basedOn w:val="Normalny"/>
    <w:next w:val="Normalny"/>
    <w:link w:val="Nagwek2Znak"/>
    <w:uiPriority w:val="9"/>
    <w:qFormat/>
    <w:rsid w:val="008A4194"/>
    <w:pPr>
      <w:keepNext/>
      <w:suppressAutoHyphens w:val="0"/>
      <w:outlineLvl w:val="1"/>
    </w:pPr>
    <w:rPr>
      <w:rFonts w:ascii="Arial" w:hAnsi="Arial"/>
      <w:sz w:val="32"/>
      <w:lang w:eastAsia="pl-PL"/>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8A4194"/>
    <w:pPr>
      <w:keepNext/>
      <w:suppressAutoHyphens w:val="0"/>
      <w:jc w:val="center"/>
      <w:outlineLvl w:val="2"/>
    </w:pPr>
    <w:rPr>
      <w:b/>
      <w:sz w:val="28"/>
      <w:lang w:eastAsia="pl-PL"/>
    </w:rPr>
  </w:style>
  <w:style w:type="paragraph" w:styleId="Nagwek4">
    <w:name w:val="heading 4"/>
    <w:basedOn w:val="Normalny"/>
    <w:next w:val="Normalny"/>
    <w:link w:val="Nagwek4Znak"/>
    <w:uiPriority w:val="9"/>
    <w:qFormat/>
    <w:rsid w:val="008A4194"/>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8A4194"/>
    <w:pPr>
      <w:keepNext/>
      <w:suppressAutoHyphens w:val="0"/>
      <w:jc w:val="center"/>
      <w:outlineLvl w:val="4"/>
    </w:pPr>
    <w:rPr>
      <w:rFonts w:ascii="Tahoma" w:hAnsi="Tahoma"/>
      <w:b/>
      <w:sz w:val="40"/>
      <w:lang w:eastAsia="pl-PL"/>
    </w:rPr>
  </w:style>
  <w:style w:type="paragraph" w:styleId="Nagwek6">
    <w:name w:val="heading 6"/>
    <w:basedOn w:val="Normalny"/>
    <w:next w:val="Normalny"/>
    <w:link w:val="Nagwek6Znak"/>
    <w:unhideWhenUsed/>
    <w:qFormat/>
    <w:rsid w:val="008A4194"/>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qFormat/>
    <w:rsid w:val="008A4194"/>
    <w:pPr>
      <w:keepNext/>
      <w:suppressAutoHyphens w:val="0"/>
      <w:outlineLvl w:val="6"/>
    </w:pPr>
    <w:rPr>
      <w:sz w:val="24"/>
      <w:lang w:eastAsia="zh-CN"/>
    </w:rPr>
  </w:style>
  <w:style w:type="paragraph" w:styleId="Nagwek8">
    <w:name w:val="heading 8"/>
    <w:basedOn w:val="Normalny"/>
    <w:next w:val="Normalny"/>
    <w:link w:val="Nagwek8Znak"/>
    <w:uiPriority w:val="9"/>
    <w:qFormat/>
    <w:rsid w:val="008A4194"/>
    <w:pPr>
      <w:keepNext/>
      <w:numPr>
        <w:ilvl w:val="7"/>
        <w:numId w:val="1"/>
      </w:numPr>
      <w:jc w:val="center"/>
      <w:outlineLvl w:val="7"/>
    </w:pPr>
    <w:rPr>
      <w:b/>
      <w:smallCaps/>
      <w:sz w:val="40"/>
    </w:rPr>
  </w:style>
  <w:style w:type="paragraph" w:styleId="Nagwek9">
    <w:name w:val="heading 9"/>
    <w:basedOn w:val="Normalny"/>
    <w:next w:val="Normalny"/>
    <w:link w:val="Nagwek9Znak"/>
    <w:uiPriority w:val="9"/>
    <w:qFormat/>
    <w:rsid w:val="008A4194"/>
    <w:pPr>
      <w:keepNext/>
      <w:suppressAutoHyphens w:val="0"/>
      <w:jc w:val="both"/>
      <w:outlineLvl w:val="8"/>
    </w:pPr>
    <w:rPr>
      <w:rFonts w:ascii="Arial" w:hAnsi="Arial"/>
      <w:b/>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194"/>
    <w:rPr>
      <w:rFonts w:ascii="Arial" w:eastAsia="Times New Roman" w:hAnsi="Arial" w:cs="Times New Roman"/>
      <w:b/>
      <w:i/>
      <w:sz w:val="28"/>
      <w:szCs w:val="20"/>
      <w:lang w:eastAsia="pl-PL"/>
    </w:rPr>
  </w:style>
  <w:style w:type="character" w:customStyle="1" w:styleId="Nagwek2Znak">
    <w:name w:val="Nagłówek 2 Znak"/>
    <w:basedOn w:val="Domylnaczcionkaakapitu"/>
    <w:link w:val="Nagwek2"/>
    <w:uiPriority w:val="9"/>
    <w:rsid w:val="008A4194"/>
    <w:rPr>
      <w:rFonts w:ascii="Arial" w:eastAsia="Times New Roman" w:hAnsi="Arial" w:cs="Times New Roman"/>
      <w:sz w:val="32"/>
      <w:szCs w:val="20"/>
      <w:lang w:eastAsia="pl-PL"/>
    </w:rPr>
  </w:style>
  <w:style w:type="character" w:customStyle="1" w:styleId="Nagwek3Znak">
    <w:name w:val="Nagłówek 3 Znak"/>
    <w:aliases w:val="Nagłówek 3 Znak Znak Znak Znak Znak Znak Znak Znak Znak Znak Znak Znak Znak Znak Znak Znak Znak Znak Znak Znak Znak"/>
    <w:basedOn w:val="Domylnaczcionkaakapitu"/>
    <w:link w:val="Nagwek3"/>
    <w:uiPriority w:val="9"/>
    <w:rsid w:val="008A4194"/>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uiPriority w:val="9"/>
    <w:rsid w:val="008A4194"/>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uiPriority w:val="9"/>
    <w:rsid w:val="008A4194"/>
    <w:rPr>
      <w:rFonts w:ascii="Tahoma" w:eastAsia="Times New Roman" w:hAnsi="Tahoma" w:cs="Times New Roman"/>
      <w:b/>
      <w:sz w:val="40"/>
      <w:szCs w:val="20"/>
      <w:lang w:eastAsia="pl-PL"/>
    </w:rPr>
  </w:style>
  <w:style w:type="character" w:customStyle="1" w:styleId="Nagwek6Znak">
    <w:name w:val="Nagłówek 6 Znak"/>
    <w:basedOn w:val="Domylnaczcionkaakapitu"/>
    <w:link w:val="Nagwek6"/>
    <w:rsid w:val="008A4194"/>
    <w:rPr>
      <w:rFonts w:asciiTheme="majorHAnsi" w:eastAsiaTheme="majorEastAsia" w:hAnsiTheme="majorHAnsi" w:cstheme="majorBidi"/>
      <w:i/>
      <w:iCs/>
      <w:color w:val="243F60" w:themeColor="accent1" w:themeShade="7F"/>
      <w:sz w:val="20"/>
      <w:szCs w:val="20"/>
      <w:lang w:eastAsia="ar-SA"/>
    </w:rPr>
  </w:style>
  <w:style w:type="character" w:customStyle="1" w:styleId="Nagwek7Znak">
    <w:name w:val="Nagłówek 7 Znak"/>
    <w:basedOn w:val="Domylnaczcionkaakapitu"/>
    <w:link w:val="Nagwek7"/>
    <w:uiPriority w:val="9"/>
    <w:rsid w:val="008A4194"/>
    <w:rPr>
      <w:rFonts w:ascii="Times New Roman" w:eastAsia="Times New Roman" w:hAnsi="Times New Roman" w:cs="Times New Roman"/>
      <w:sz w:val="24"/>
      <w:szCs w:val="20"/>
      <w:lang w:eastAsia="zh-CN"/>
    </w:rPr>
  </w:style>
  <w:style w:type="character" w:customStyle="1" w:styleId="Nagwek8Znak">
    <w:name w:val="Nagłówek 8 Znak"/>
    <w:basedOn w:val="Domylnaczcionkaakapitu"/>
    <w:link w:val="Nagwek8"/>
    <w:uiPriority w:val="9"/>
    <w:rsid w:val="008A4194"/>
    <w:rPr>
      <w:rFonts w:ascii="Times New Roman" w:eastAsia="Times New Roman" w:hAnsi="Times New Roman" w:cs="Times New Roman"/>
      <w:b/>
      <w:smallCaps/>
      <w:sz w:val="40"/>
      <w:szCs w:val="20"/>
      <w:lang w:eastAsia="ar-SA"/>
    </w:rPr>
  </w:style>
  <w:style w:type="character" w:customStyle="1" w:styleId="Nagwek9Znak">
    <w:name w:val="Nagłówek 9 Znak"/>
    <w:basedOn w:val="Domylnaczcionkaakapitu"/>
    <w:link w:val="Nagwek9"/>
    <w:uiPriority w:val="9"/>
    <w:rsid w:val="008A4194"/>
    <w:rPr>
      <w:rFonts w:ascii="Arial" w:eastAsia="Times New Roman" w:hAnsi="Arial" w:cs="Times New Roman"/>
      <w:b/>
      <w:sz w:val="28"/>
      <w:szCs w:val="20"/>
      <w:lang w:eastAsia="pl-PL"/>
    </w:rPr>
  </w:style>
  <w:style w:type="character" w:styleId="Numerstrony">
    <w:name w:val="page number"/>
    <w:basedOn w:val="Domylnaczcionkaakapitu"/>
    <w:rsid w:val="008A4194"/>
  </w:style>
  <w:style w:type="character" w:styleId="Hipercze">
    <w:name w:val="Hyperlink"/>
    <w:uiPriority w:val="99"/>
    <w:rsid w:val="008A4194"/>
    <w:rPr>
      <w:color w:val="0000FF"/>
      <w:u w:val="single"/>
    </w:rPr>
  </w:style>
  <w:style w:type="paragraph" w:styleId="Tekstpodstawowy">
    <w:name w:val="Body Text"/>
    <w:aliases w:val="(F2)"/>
    <w:basedOn w:val="Normalny"/>
    <w:link w:val="TekstpodstawowyZnak1"/>
    <w:rsid w:val="008A4194"/>
    <w:pPr>
      <w:widowControl w:val="0"/>
      <w:jc w:val="both"/>
    </w:pPr>
    <w:rPr>
      <w:sz w:val="24"/>
    </w:rPr>
  </w:style>
  <w:style w:type="character" w:customStyle="1" w:styleId="TekstpodstawowyZnak">
    <w:name w:val="Tekst podstawowy Znak"/>
    <w:aliases w:val="(F2) Znak"/>
    <w:basedOn w:val="Domylnaczcionkaakapitu"/>
    <w:rsid w:val="008A4194"/>
    <w:rPr>
      <w:rFonts w:ascii="Times New Roman" w:eastAsia="Times New Roman" w:hAnsi="Times New Roman" w:cs="Times New Roman"/>
      <w:sz w:val="20"/>
      <w:szCs w:val="20"/>
      <w:lang w:eastAsia="ar-SA"/>
    </w:rPr>
  </w:style>
  <w:style w:type="paragraph" w:customStyle="1" w:styleId="Sowowa">
    <w:name w:val="Sowowa"/>
    <w:basedOn w:val="Normalny"/>
    <w:rsid w:val="008A4194"/>
    <w:pPr>
      <w:widowControl w:val="0"/>
      <w:spacing w:line="360" w:lineRule="auto"/>
    </w:pPr>
    <w:rPr>
      <w:sz w:val="24"/>
    </w:rPr>
  </w:style>
  <w:style w:type="paragraph" w:styleId="Stopka">
    <w:name w:val="footer"/>
    <w:basedOn w:val="Normalny"/>
    <w:link w:val="StopkaZnak"/>
    <w:uiPriority w:val="99"/>
    <w:rsid w:val="008A4194"/>
    <w:pPr>
      <w:tabs>
        <w:tab w:val="center" w:pos="4536"/>
        <w:tab w:val="right" w:pos="9072"/>
      </w:tabs>
    </w:pPr>
    <w:rPr>
      <w:sz w:val="24"/>
    </w:rPr>
  </w:style>
  <w:style w:type="character" w:customStyle="1" w:styleId="StopkaZnak">
    <w:name w:val="Stopka Znak"/>
    <w:basedOn w:val="Domylnaczcionkaakapitu"/>
    <w:link w:val="Stopka"/>
    <w:uiPriority w:val="99"/>
    <w:rsid w:val="008A4194"/>
    <w:rPr>
      <w:rFonts w:ascii="Times New Roman" w:eastAsia="Times New Roman" w:hAnsi="Times New Roman" w:cs="Times New Roman"/>
      <w:sz w:val="24"/>
      <w:szCs w:val="20"/>
      <w:lang w:eastAsia="ar-SA"/>
    </w:rPr>
  </w:style>
  <w:style w:type="paragraph" w:styleId="Nagwek">
    <w:name w:val="header"/>
    <w:aliases w:val="Nagłówek strony"/>
    <w:basedOn w:val="Normalny"/>
    <w:link w:val="NagwekZnak"/>
    <w:uiPriority w:val="99"/>
    <w:rsid w:val="008A4194"/>
    <w:pPr>
      <w:tabs>
        <w:tab w:val="center" w:pos="4536"/>
        <w:tab w:val="right" w:pos="9072"/>
      </w:tabs>
    </w:pPr>
    <w:rPr>
      <w:sz w:val="24"/>
    </w:rPr>
  </w:style>
  <w:style w:type="character" w:customStyle="1" w:styleId="NagwekZnak">
    <w:name w:val="Nagłówek Znak"/>
    <w:aliases w:val="Nagłówek strony Znak"/>
    <w:basedOn w:val="Domylnaczcionkaakapitu"/>
    <w:link w:val="Nagwek"/>
    <w:uiPriority w:val="99"/>
    <w:rsid w:val="008A4194"/>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1"/>
    <w:rsid w:val="008A4194"/>
    <w:pPr>
      <w:spacing w:after="120"/>
      <w:ind w:left="283"/>
    </w:pPr>
  </w:style>
  <w:style w:type="character" w:customStyle="1" w:styleId="TekstpodstawowywcityZnak">
    <w:name w:val="Tekst podstawowy wcięty Znak"/>
    <w:basedOn w:val="Domylnaczcionkaakapitu"/>
    <w:rsid w:val="008A4194"/>
    <w:rPr>
      <w:rFonts w:ascii="Times New Roman" w:eastAsia="Times New Roman" w:hAnsi="Times New Roman" w:cs="Times New Roman"/>
      <w:sz w:val="20"/>
      <w:szCs w:val="20"/>
      <w:lang w:eastAsia="ar-SA"/>
    </w:rPr>
  </w:style>
  <w:style w:type="paragraph" w:customStyle="1" w:styleId="WW-Domylnie">
    <w:name w:val="WW-Domyślnie"/>
    <w:rsid w:val="008A4194"/>
    <w:pPr>
      <w:suppressAutoHyphens/>
      <w:spacing w:after="0" w:line="240" w:lineRule="auto"/>
    </w:pPr>
    <w:rPr>
      <w:rFonts w:ascii="Times New Roman" w:eastAsia="Arial" w:hAnsi="Times New Roman" w:cs="Times New Roman"/>
      <w:sz w:val="24"/>
      <w:szCs w:val="20"/>
      <w:lang w:eastAsia="ar-SA"/>
    </w:rPr>
  </w:style>
  <w:style w:type="paragraph" w:styleId="Tekstprzypisukocowego">
    <w:name w:val="endnote text"/>
    <w:basedOn w:val="Normalny"/>
    <w:link w:val="TekstprzypisukocowegoZnak"/>
    <w:semiHidden/>
    <w:rsid w:val="008A4194"/>
  </w:style>
  <w:style w:type="character" w:customStyle="1" w:styleId="TekstprzypisukocowegoZnak">
    <w:name w:val="Tekst przypisu końcowego Znak"/>
    <w:basedOn w:val="Domylnaczcionkaakapitu"/>
    <w:link w:val="Tekstprzypisukocowego"/>
    <w:semiHidden/>
    <w:rsid w:val="008A4194"/>
    <w:rPr>
      <w:rFonts w:ascii="Times New Roman" w:eastAsia="Times New Roman" w:hAnsi="Times New Roman" w:cs="Times New Roman"/>
      <w:sz w:val="20"/>
      <w:szCs w:val="20"/>
      <w:lang w:eastAsia="ar-SA"/>
    </w:rPr>
  </w:style>
  <w:style w:type="character" w:styleId="Odwoanieprzypisukocowego">
    <w:name w:val="endnote reference"/>
    <w:semiHidden/>
    <w:rsid w:val="008A4194"/>
    <w:rPr>
      <w:vertAlign w:val="superscript"/>
    </w:rPr>
  </w:style>
  <w:style w:type="character" w:styleId="Odwoaniedokomentarza">
    <w:name w:val="annotation reference"/>
    <w:uiPriority w:val="99"/>
    <w:rsid w:val="008A4194"/>
    <w:rPr>
      <w:sz w:val="16"/>
      <w:szCs w:val="16"/>
    </w:rPr>
  </w:style>
  <w:style w:type="paragraph" w:styleId="Tekstkomentarza">
    <w:name w:val="annotation text"/>
    <w:basedOn w:val="Normalny"/>
    <w:link w:val="TekstkomentarzaZnak"/>
    <w:uiPriority w:val="99"/>
    <w:rsid w:val="008A4194"/>
  </w:style>
  <w:style w:type="character" w:customStyle="1" w:styleId="TekstkomentarzaZnak">
    <w:name w:val="Tekst komentarza Znak"/>
    <w:basedOn w:val="Domylnaczcionkaakapitu"/>
    <w:link w:val="Tekstkomentarza"/>
    <w:uiPriority w:val="99"/>
    <w:rsid w:val="008A419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rsid w:val="008A4194"/>
    <w:rPr>
      <w:b/>
      <w:bCs/>
    </w:rPr>
  </w:style>
  <w:style w:type="character" w:customStyle="1" w:styleId="TematkomentarzaZnak">
    <w:name w:val="Temat komentarza Znak"/>
    <w:basedOn w:val="TekstkomentarzaZnak"/>
    <w:link w:val="Tematkomentarza"/>
    <w:uiPriority w:val="99"/>
    <w:rsid w:val="008A4194"/>
    <w:rPr>
      <w:rFonts w:ascii="Times New Roman" w:eastAsia="Times New Roman" w:hAnsi="Times New Roman" w:cs="Times New Roman"/>
      <w:b/>
      <w:bCs/>
      <w:sz w:val="20"/>
      <w:szCs w:val="20"/>
      <w:lang w:eastAsia="ar-SA"/>
    </w:rPr>
  </w:style>
  <w:style w:type="paragraph" w:styleId="Tekstdymka">
    <w:name w:val="Balloon Text"/>
    <w:basedOn w:val="Normalny"/>
    <w:link w:val="TekstdymkaZnak"/>
    <w:rsid w:val="008A4194"/>
    <w:rPr>
      <w:rFonts w:ascii="Tahoma" w:hAnsi="Tahoma" w:cs="Tahoma"/>
      <w:sz w:val="16"/>
      <w:szCs w:val="16"/>
    </w:rPr>
  </w:style>
  <w:style w:type="character" w:customStyle="1" w:styleId="TekstdymkaZnak">
    <w:name w:val="Tekst dymka Znak"/>
    <w:basedOn w:val="Domylnaczcionkaakapitu"/>
    <w:link w:val="Tekstdymka"/>
    <w:rsid w:val="008A4194"/>
    <w:rPr>
      <w:rFonts w:ascii="Tahoma" w:eastAsia="Times New Roman" w:hAnsi="Tahoma" w:cs="Tahoma"/>
      <w:sz w:val="16"/>
      <w:szCs w:val="16"/>
      <w:lang w:eastAsia="ar-SA"/>
    </w:rPr>
  </w:style>
  <w:style w:type="paragraph" w:customStyle="1" w:styleId="pp2">
    <w:name w:val="pp_2"/>
    <w:basedOn w:val="Normalny"/>
    <w:uiPriority w:val="99"/>
    <w:rsid w:val="008A4194"/>
    <w:pPr>
      <w:overflowPunct w:val="0"/>
      <w:autoSpaceDE w:val="0"/>
      <w:spacing w:before="120"/>
      <w:ind w:left="1078" w:hanging="539"/>
      <w:jc w:val="both"/>
    </w:pPr>
    <w:rPr>
      <w:rFonts w:eastAsia="Calibri" w:cs="Mangal"/>
      <w:kern w:val="2"/>
      <w:sz w:val="24"/>
      <w:szCs w:val="24"/>
      <w:lang w:eastAsia="hi-IN" w:bidi="hi-IN"/>
    </w:rPr>
  </w:style>
  <w:style w:type="paragraph" w:styleId="Poprawka">
    <w:name w:val="Revision"/>
    <w:hidden/>
    <w:uiPriority w:val="99"/>
    <w:semiHidden/>
    <w:rsid w:val="008A4194"/>
    <w:pPr>
      <w:spacing w:after="0" w:line="240" w:lineRule="auto"/>
    </w:pPr>
    <w:rPr>
      <w:rFonts w:ascii="Times New Roman" w:eastAsia="Times New Roman" w:hAnsi="Times New Roman" w:cs="Times New Roman"/>
      <w:sz w:val="20"/>
      <w:szCs w:val="20"/>
      <w:lang w:eastAsia="ar-SA"/>
    </w:rPr>
  </w:style>
  <w:style w:type="paragraph" w:styleId="Akapitzlist">
    <w:name w:val="List Paragraph"/>
    <w:aliases w:val="normalny tekst,Obiekt,BulletC,Akapit z listą31,NOWY,Akapit z listą32,Akapit z listą BS,sw tekst,Kolorowa lista — akcent 11,CW_Lista,List Paragraph1,L1,Numerowanie,Akapit z listą5,List Paragraph"/>
    <w:basedOn w:val="Normalny"/>
    <w:link w:val="AkapitzlistZnak"/>
    <w:qFormat/>
    <w:rsid w:val="008A4194"/>
    <w:pPr>
      <w:ind w:left="720"/>
      <w:contextualSpacing/>
    </w:pPr>
  </w:style>
  <w:style w:type="paragraph" w:customStyle="1" w:styleId="Tekstpodstawowywcity1">
    <w:name w:val="Tekst podstawowy wcięty1"/>
    <w:basedOn w:val="Normalny"/>
    <w:rsid w:val="008A4194"/>
    <w:pPr>
      <w:suppressAutoHyphens w:val="0"/>
      <w:ind w:firstLine="567"/>
    </w:pPr>
    <w:rPr>
      <w:rFonts w:ascii="Tahoma" w:hAnsi="Tahoma"/>
      <w:lang w:eastAsia="pl-PL"/>
    </w:rPr>
  </w:style>
  <w:style w:type="paragraph" w:styleId="Tekstpodstawowywcity2">
    <w:name w:val="Body Text Indent 2"/>
    <w:basedOn w:val="Normalny"/>
    <w:link w:val="Tekstpodstawowywcity2Znak"/>
    <w:rsid w:val="008A4194"/>
    <w:pPr>
      <w:suppressAutoHyphens w:val="0"/>
      <w:ind w:firstLine="567"/>
      <w:jc w:val="both"/>
    </w:pPr>
    <w:rPr>
      <w:rFonts w:ascii="Tahoma" w:hAnsi="Tahoma"/>
      <w:lang w:eastAsia="pl-PL"/>
    </w:rPr>
  </w:style>
  <w:style w:type="character" w:customStyle="1" w:styleId="Tekstpodstawowywcity2Znak">
    <w:name w:val="Tekst podstawowy wcięty 2 Znak"/>
    <w:basedOn w:val="Domylnaczcionkaakapitu"/>
    <w:link w:val="Tekstpodstawowywcity2"/>
    <w:rsid w:val="008A4194"/>
    <w:rPr>
      <w:rFonts w:ascii="Tahoma" w:eastAsia="Times New Roman" w:hAnsi="Tahoma" w:cs="Times New Roman"/>
      <w:sz w:val="20"/>
      <w:szCs w:val="20"/>
      <w:lang w:eastAsia="pl-PL"/>
    </w:rPr>
  </w:style>
  <w:style w:type="paragraph" w:styleId="Tekstpodstawowywcity3">
    <w:name w:val="Body Text Indent 3"/>
    <w:basedOn w:val="Normalny"/>
    <w:link w:val="Tekstpodstawowywcity3Znak"/>
    <w:rsid w:val="008A4194"/>
    <w:pPr>
      <w:suppressAutoHyphens w:val="0"/>
      <w:ind w:firstLine="708"/>
      <w:jc w:val="both"/>
    </w:pPr>
    <w:rPr>
      <w:rFonts w:ascii="Arial" w:hAnsi="Arial"/>
      <w:sz w:val="22"/>
      <w:lang w:eastAsia="pl-PL"/>
    </w:rPr>
  </w:style>
  <w:style w:type="character" w:customStyle="1" w:styleId="Tekstpodstawowywcity3Znak">
    <w:name w:val="Tekst podstawowy wcięty 3 Znak"/>
    <w:basedOn w:val="Domylnaczcionkaakapitu"/>
    <w:link w:val="Tekstpodstawowywcity3"/>
    <w:rsid w:val="008A4194"/>
    <w:rPr>
      <w:rFonts w:ascii="Arial" w:eastAsia="Times New Roman" w:hAnsi="Arial" w:cs="Times New Roman"/>
      <w:szCs w:val="20"/>
      <w:lang w:eastAsia="pl-PL"/>
    </w:rPr>
  </w:style>
  <w:style w:type="paragraph" w:customStyle="1" w:styleId="Teksty">
    <w:name w:val="Teksty"/>
    <w:basedOn w:val="Normalny"/>
    <w:rsid w:val="008A4194"/>
    <w:pPr>
      <w:suppressAutoHyphens w:val="0"/>
      <w:spacing w:before="120" w:line="360" w:lineRule="auto"/>
      <w:jc w:val="both"/>
    </w:pPr>
    <w:rPr>
      <w:rFonts w:ascii="Arial" w:hAnsi="Arial"/>
      <w:lang w:eastAsia="pl-PL"/>
    </w:rPr>
  </w:style>
  <w:style w:type="paragraph" w:customStyle="1" w:styleId="Wykazzacznikwwkorespondencji">
    <w:name w:val="Wykaz załączników w korespondencji"/>
    <w:basedOn w:val="Normalny"/>
    <w:rsid w:val="008A4194"/>
    <w:pPr>
      <w:suppressAutoHyphens w:val="0"/>
      <w:spacing w:after="120" w:line="360" w:lineRule="auto"/>
    </w:pPr>
    <w:rPr>
      <w:rFonts w:ascii="Arial" w:hAnsi="Arial"/>
      <w:lang w:eastAsia="pl-PL"/>
    </w:rPr>
  </w:style>
  <w:style w:type="paragraph" w:customStyle="1" w:styleId="Datawkorespondencji">
    <w:name w:val="Data w korespondencji"/>
    <w:basedOn w:val="Normalny"/>
    <w:rsid w:val="008A4194"/>
    <w:pPr>
      <w:suppressAutoHyphens w:val="0"/>
      <w:spacing w:after="120" w:line="360" w:lineRule="auto"/>
      <w:jc w:val="right"/>
    </w:pPr>
    <w:rPr>
      <w:rFonts w:ascii="Arial" w:hAnsi="Arial"/>
      <w:lang w:eastAsia="pl-PL"/>
    </w:rPr>
  </w:style>
  <w:style w:type="paragraph" w:styleId="Tekstblokowy">
    <w:name w:val="Block Text"/>
    <w:basedOn w:val="Normalny"/>
    <w:rsid w:val="008A4194"/>
    <w:pPr>
      <w:suppressAutoHyphens w:val="0"/>
      <w:ind w:left="5103" w:right="-710"/>
    </w:pPr>
    <w:rPr>
      <w:rFonts w:ascii="Tahoma" w:hAnsi="Tahoma"/>
      <w:lang w:eastAsia="pl-PL"/>
    </w:rPr>
  </w:style>
  <w:style w:type="paragraph" w:styleId="Tytu">
    <w:name w:val="Title"/>
    <w:basedOn w:val="Normalny"/>
    <w:link w:val="TytuZnak"/>
    <w:qFormat/>
    <w:rsid w:val="008A4194"/>
    <w:pPr>
      <w:suppressAutoHyphens w:val="0"/>
      <w:jc w:val="center"/>
    </w:pPr>
    <w:rPr>
      <w:b/>
      <w:sz w:val="24"/>
      <w:u w:val="single"/>
      <w:lang w:eastAsia="pl-PL"/>
    </w:rPr>
  </w:style>
  <w:style w:type="character" w:customStyle="1" w:styleId="TytuZnak">
    <w:name w:val="Tytuł Znak"/>
    <w:basedOn w:val="Domylnaczcionkaakapitu"/>
    <w:link w:val="Tytu"/>
    <w:rsid w:val="008A4194"/>
    <w:rPr>
      <w:rFonts w:ascii="Times New Roman" w:eastAsia="Times New Roman" w:hAnsi="Times New Roman" w:cs="Times New Roman"/>
      <w:b/>
      <w:sz w:val="24"/>
      <w:szCs w:val="20"/>
      <w:u w:val="single"/>
      <w:lang w:eastAsia="pl-PL"/>
    </w:rPr>
  </w:style>
  <w:style w:type="character" w:customStyle="1" w:styleId="EquationCaption">
    <w:name w:val="_Equation Caption"/>
    <w:rsid w:val="008A4194"/>
  </w:style>
  <w:style w:type="table" w:styleId="Tabela-Siatka">
    <w:name w:val="Table Grid"/>
    <w:basedOn w:val="Standardowy"/>
    <w:rsid w:val="008A419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8A4194"/>
    <w:pPr>
      <w:suppressAutoHyphens w:val="0"/>
    </w:pPr>
    <w:rPr>
      <w:sz w:val="24"/>
      <w:szCs w:val="24"/>
      <w:lang w:eastAsia="pl-PL"/>
    </w:rPr>
  </w:style>
  <w:style w:type="character" w:styleId="UyteHipercze">
    <w:name w:val="FollowedHyperlink"/>
    <w:basedOn w:val="Domylnaczcionkaakapitu"/>
    <w:rsid w:val="008A4194"/>
    <w:rPr>
      <w:color w:val="800080"/>
      <w:u w:val="single"/>
    </w:rPr>
  </w:style>
  <w:style w:type="paragraph" w:customStyle="1" w:styleId="Akapitzlist1">
    <w:name w:val="Akapit z listą1"/>
    <w:basedOn w:val="Normalny"/>
    <w:qFormat/>
    <w:rsid w:val="008A4194"/>
    <w:pPr>
      <w:suppressAutoHyphens w:val="0"/>
      <w:ind w:left="720"/>
      <w:contextualSpacing/>
    </w:pPr>
    <w:rPr>
      <w:lang w:eastAsia="pl-PL"/>
    </w:rPr>
  </w:style>
  <w:style w:type="paragraph" w:styleId="Zwykytekst">
    <w:name w:val="Plain Text"/>
    <w:basedOn w:val="Normalny"/>
    <w:link w:val="ZwykytekstZnak"/>
    <w:rsid w:val="008A4194"/>
    <w:pPr>
      <w:suppressAutoHyphens w:val="0"/>
    </w:pPr>
    <w:rPr>
      <w:rFonts w:ascii="Courier New" w:hAnsi="Courier New"/>
      <w:lang w:eastAsia="zh-CN"/>
    </w:rPr>
  </w:style>
  <w:style w:type="character" w:customStyle="1" w:styleId="ZwykytekstZnak">
    <w:name w:val="Zwykły tekst Znak"/>
    <w:basedOn w:val="Domylnaczcionkaakapitu"/>
    <w:link w:val="Zwykytekst"/>
    <w:rsid w:val="008A4194"/>
    <w:rPr>
      <w:rFonts w:ascii="Courier New" w:eastAsia="Times New Roman" w:hAnsi="Courier New" w:cs="Times New Roman"/>
      <w:sz w:val="20"/>
      <w:szCs w:val="20"/>
      <w:lang w:eastAsia="zh-CN"/>
    </w:rPr>
  </w:style>
  <w:style w:type="character" w:customStyle="1" w:styleId="apple-style-span">
    <w:name w:val="apple-style-span"/>
    <w:basedOn w:val="Domylnaczcionkaakapitu"/>
    <w:rsid w:val="008A4194"/>
    <w:rPr>
      <w:rFonts w:cs="Times New Roman"/>
    </w:rPr>
  </w:style>
  <w:style w:type="paragraph" w:customStyle="1" w:styleId="Default">
    <w:name w:val="Default"/>
    <w:rsid w:val="008A419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luchili">
    <w:name w:val="luc_hili"/>
    <w:basedOn w:val="Domylnaczcionkaakapitu"/>
    <w:rsid w:val="008A4194"/>
    <w:rPr>
      <w:rFonts w:cs="Times New Roman"/>
    </w:rPr>
  </w:style>
  <w:style w:type="paragraph" w:customStyle="1" w:styleId="Poprawka1">
    <w:name w:val="Poprawka1"/>
    <w:hidden/>
    <w:semiHidden/>
    <w:rsid w:val="008A4194"/>
    <w:pPr>
      <w:spacing w:after="0" w:line="240" w:lineRule="auto"/>
    </w:pPr>
    <w:rPr>
      <w:rFonts w:ascii="Times New Roman" w:eastAsia="Times New Roman" w:hAnsi="Times New Roman" w:cs="Times New Roman"/>
      <w:sz w:val="20"/>
      <w:szCs w:val="20"/>
      <w:lang w:eastAsia="pl-PL"/>
    </w:rPr>
  </w:style>
  <w:style w:type="paragraph" w:customStyle="1" w:styleId="Punkttekstu">
    <w:name w:val="Punkttekstu"/>
    <w:basedOn w:val="Normalny"/>
    <w:rsid w:val="008A4194"/>
    <w:pPr>
      <w:suppressAutoHyphens w:val="0"/>
      <w:ind w:left="283" w:hanging="283"/>
      <w:jc w:val="both"/>
    </w:pPr>
  </w:style>
  <w:style w:type="paragraph" w:styleId="Tekstprzypisudolnego">
    <w:name w:val="footnote text"/>
    <w:basedOn w:val="Normalny"/>
    <w:link w:val="TekstprzypisudolnegoZnak"/>
    <w:semiHidden/>
    <w:rsid w:val="008A4194"/>
    <w:pPr>
      <w:suppressAutoHyphens w:val="0"/>
    </w:pPr>
    <w:rPr>
      <w:lang w:eastAsia="pl-PL"/>
    </w:rPr>
  </w:style>
  <w:style w:type="character" w:customStyle="1" w:styleId="TekstprzypisudolnegoZnak">
    <w:name w:val="Tekst przypisu dolnego Znak"/>
    <w:basedOn w:val="Domylnaczcionkaakapitu"/>
    <w:link w:val="Tekstprzypisudolnego"/>
    <w:semiHidden/>
    <w:rsid w:val="008A41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8A4194"/>
    <w:rPr>
      <w:rFonts w:cs="Times New Roman"/>
      <w:vertAlign w:val="superscript"/>
    </w:rPr>
  </w:style>
  <w:style w:type="paragraph" w:customStyle="1" w:styleId="AssecoNagwekA1">
    <w:name w:val="Asseco Nagłówek A1"/>
    <w:basedOn w:val="AssecoStandard"/>
    <w:next w:val="AssecoStandard"/>
    <w:rsid w:val="008A4194"/>
    <w:pPr>
      <w:keepNext/>
      <w:pageBreakBefore/>
      <w:spacing w:before="480" w:after="360"/>
      <w:jc w:val="left"/>
      <w:outlineLvl w:val="0"/>
    </w:pPr>
    <w:rPr>
      <w:rFonts w:cs="Arial"/>
      <w:b/>
      <w:sz w:val="28"/>
      <w:szCs w:val="36"/>
    </w:rPr>
  </w:style>
  <w:style w:type="paragraph" w:customStyle="1" w:styleId="AssecoStandard">
    <w:name w:val="Asseco Standard"/>
    <w:basedOn w:val="textgwnyoferty"/>
    <w:link w:val="AssecoStandardZnak"/>
    <w:qFormat/>
    <w:rsid w:val="008A4194"/>
    <w:pPr>
      <w:spacing w:after="120"/>
      <w:ind w:left="0" w:right="0"/>
    </w:pPr>
    <w:rPr>
      <w:lang w:val="cs-CZ"/>
    </w:rPr>
  </w:style>
  <w:style w:type="paragraph" w:customStyle="1" w:styleId="textgwnyoferty">
    <w:name w:val="text główny oferty"/>
    <w:basedOn w:val="Normalny"/>
    <w:link w:val="textgwnyofertyZnak"/>
    <w:rsid w:val="008A4194"/>
    <w:pPr>
      <w:suppressAutoHyphens w:val="0"/>
      <w:spacing w:line="280" w:lineRule="atLeast"/>
      <w:ind w:left="1080" w:right="844"/>
      <w:jc w:val="both"/>
    </w:pPr>
    <w:rPr>
      <w:rFonts w:ascii="Verdana" w:hAnsi="Verdana"/>
      <w:color w:val="000000"/>
      <w:szCs w:val="22"/>
      <w:lang w:val="en-US" w:eastAsia="en-US"/>
    </w:rPr>
  </w:style>
  <w:style w:type="character" w:customStyle="1" w:styleId="textgwnyofertyZnak">
    <w:name w:val="text główny oferty Znak"/>
    <w:basedOn w:val="Domylnaczcionkaakapitu"/>
    <w:link w:val="textgwnyoferty"/>
    <w:rsid w:val="008A4194"/>
    <w:rPr>
      <w:rFonts w:ascii="Verdana" w:eastAsia="Times New Roman" w:hAnsi="Verdana" w:cs="Times New Roman"/>
      <w:color w:val="000000"/>
      <w:sz w:val="20"/>
      <w:lang w:val="en-US"/>
    </w:rPr>
  </w:style>
  <w:style w:type="character" w:customStyle="1" w:styleId="AssecoStandardZnak">
    <w:name w:val="Asseco Standard Znak"/>
    <w:basedOn w:val="textgwnyofertyZnak"/>
    <w:link w:val="AssecoStandard"/>
    <w:rsid w:val="008A4194"/>
    <w:rPr>
      <w:rFonts w:ascii="Verdana" w:eastAsia="Times New Roman" w:hAnsi="Verdana" w:cs="Times New Roman"/>
      <w:color w:val="000000"/>
      <w:sz w:val="20"/>
      <w:lang w:val="cs-CZ"/>
    </w:rPr>
  </w:style>
  <w:style w:type="paragraph" w:customStyle="1" w:styleId="AssecoNagwekA2">
    <w:name w:val="Asseco Nagłówek A2"/>
    <w:basedOn w:val="AssecoStandard"/>
    <w:next w:val="AssecoStandard"/>
    <w:rsid w:val="008A4194"/>
    <w:pPr>
      <w:keepNext/>
      <w:pageBreakBefore/>
      <w:spacing w:before="480" w:after="240"/>
      <w:jc w:val="left"/>
      <w:outlineLvl w:val="1"/>
    </w:pPr>
    <w:rPr>
      <w:rFonts w:cs="Arial"/>
      <w:b/>
      <w:bCs/>
      <w:sz w:val="24"/>
      <w:szCs w:val="32"/>
    </w:rPr>
  </w:style>
  <w:style w:type="paragraph" w:customStyle="1" w:styleId="AssecoNagwekA3">
    <w:name w:val="Asseco Nagłówek A3"/>
    <w:basedOn w:val="AssecoStandard"/>
    <w:next w:val="AssecoStandard"/>
    <w:rsid w:val="008A4194"/>
    <w:pPr>
      <w:keepNext/>
      <w:spacing w:before="360"/>
      <w:jc w:val="left"/>
      <w:outlineLvl w:val="2"/>
    </w:pPr>
    <w:rPr>
      <w:rFonts w:cs="Arial"/>
      <w:b/>
      <w:bCs/>
      <w:sz w:val="22"/>
      <w:szCs w:val="28"/>
    </w:rPr>
  </w:style>
  <w:style w:type="paragraph" w:customStyle="1" w:styleId="AssecoNagwekA4">
    <w:name w:val="Asseco Nagłówek A4"/>
    <w:basedOn w:val="AssecoStandard"/>
    <w:next w:val="AssecoStandard"/>
    <w:rsid w:val="008A4194"/>
    <w:pPr>
      <w:keepNext/>
      <w:spacing w:before="360"/>
      <w:jc w:val="left"/>
      <w:outlineLvl w:val="3"/>
    </w:pPr>
    <w:rPr>
      <w:b/>
    </w:rPr>
  </w:style>
  <w:style w:type="paragraph" w:customStyle="1" w:styleId="AssecoNagwekA5">
    <w:name w:val="Asseco Nagłówek A5"/>
    <w:basedOn w:val="AssecoStandard"/>
    <w:next w:val="AssecoStandard"/>
    <w:rsid w:val="008A4194"/>
    <w:pPr>
      <w:spacing w:before="240"/>
      <w:jc w:val="left"/>
      <w:outlineLvl w:val="4"/>
    </w:pPr>
    <w:rPr>
      <w:b/>
    </w:rPr>
  </w:style>
  <w:style w:type="paragraph" w:styleId="Nagwekspisutreci">
    <w:name w:val="TOC Heading"/>
    <w:basedOn w:val="Nagwek1"/>
    <w:next w:val="Normalny"/>
    <w:uiPriority w:val="39"/>
    <w:qFormat/>
    <w:rsid w:val="008A4194"/>
    <w:pPr>
      <w:keepLines/>
      <w:spacing w:before="480" w:after="360" w:line="276" w:lineRule="auto"/>
      <w:jc w:val="left"/>
      <w:outlineLvl w:val="9"/>
    </w:pPr>
    <w:rPr>
      <w:rFonts w:ascii="Cambria" w:hAnsi="Cambria"/>
      <w:bCs/>
      <w:i w:val="0"/>
      <w:color w:val="365F91"/>
      <w:szCs w:val="28"/>
      <w:lang w:eastAsia="en-US"/>
    </w:rPr>
  </w:style>
  <w:style w:type="paragraph" w:customStyle="1" w:styleId="AssecoNagwek1">
    <w:name w:val="Asseco Nagłówek 1"/>
    <w:basedOn w:val="AssecoStandard"/>
    <w:next w:val="AssecoStandard"/>
    <w:rsid w:val="008A4194"/>
    <w:pPr>
      <w:keepNext/>
      <w:pageBreakBefore/>
      <w:tabs>
        <w:tab w:val="num" w:pos="360"/>
      </w:tabs>
      <w:spacing w:before="480" w:after="360"/>
      <w:ind w:left="360" w:hanging="360"/>
      <w:jc w:val="left"/>
      <w:outlineLvl w:val="0"/>
    </w:pPr>
    <w:rPr>
      <w:rFonts w:cs="Arial"/>
      <w:b/>
      <w:bCs/>
      <w:sz w:val="28"/>
      <w:szCs w:val="36"/>
    </w:rPr>
  </w:style>
  <w:style w:type="paragraph" w:customStyle="1" w:styleId="AssecoSpistreci">
    <w:name w:val="Asseco Spis treści"/>
    <w:basedOn w:val="Normalny"/>
    <w:next w:val="Normalny"/>
    <w:rsid w:val="008A4194"/>
    <w:pPr>
      <w:suppressAutoHyphens w:val="0"/>
      <w:spacing w:before="360" w:after="240" w:line="280" w:lineRule="atLeast"/>
      <w:jc w:val="both"/>
    </w:pPr>
    <w:rPr>
      <w:rFonts w:ascii="Verdana" w:hAnsi="Verdana"/>
      <w:b/>
      <w:bCs/>
      <w:color w:val="000000"/>
      <w:sz w:val="28"/>
      <w:szCs w:val="36"/>
      <w:lang w:eastAsia="pl-PL"/>
    </w:rPr>
  </w:style>
  <w:style w:type="paragraph" w:customStyle="1" w:styleId="AssecoNagwek2">
    <w:name w:val="Asseco Nagłówek 2"/>
    <w:basedOn w:val="AssecoStandard"/>
    <w:next w:val="AssecoStandard"/>
    <w:rsid w:val="008A4194"/>
    <w:pPr>
      <w:keepNext/>
      <w:numPr>
        <w:ilvl w:val="1"/>
        <w:numId w:val="16"/>
      </w:numPr>
      <w:tabs>
        <w:tab w:val="num" w:pos="567"/>
        <w:tab w:val="num" w:pos="720"/>
      </w:tabs>
      <w:spacing w:before="360" w:after="200"/>
      <w:ind w:left="567" w:hanging="567"/>
      <w:jc w:val="left"/>
      <w:outlineLvl w:val="1"/>
    </w:pPr>
    <w:rPr>
      <w:b/>
      <w:bCs/>
      <w:sz w:val="24"/>
      <w:szCs w:val="28"/>
    </w:rPr>
  </w:style>
  <w:style w:type="paragraph" w:customStyle="1" w:styleId="AssecoNagwek3">
    <w:name w:val="Asseco Nagłówek 3"/>
    <w:basedOn w:val="AssecoStandard"/>
    <w:next w:val="AssecoStandard"/>
    <w:rsid w:val="008A4194"/>
    <w:pPr>
      <w:numPr>
        <w:ilvl w:val="2"/>
        <w:numId w:val="16"/>
      </w:numPr>
      <w:tabs>
        <w:tab w:val="num" w:pos="709"/>
        <w:tab w:val="num" w:pos="1080"/>
      </w:tabs>
      <w:spacing w:before="360"/>
      <w:ind w:left="709" w:hanging="709"/>
      <w:jc w:val="left"/>
      <w:outlineLvl w:val="2"/>
    </w:pPr>
    <w:rPr>
      <w:b/>
      <w:sz w:val="22"/>
      <w:szCs w:val="28"/>
    </w:rPr>
  </w:style>
  <w:style w:type="paragraph" w:styleId="Spistreci1">
    <w:name w:val="toc 1"/>
    <w:aliases w:val="Asseco Spis treści 1"/>
    <w:basedOn w:val="Normalny"/>
    <w:next w:val="Normalny"/>
    <w:autoRedefine/>
    <w:uiPriority w:val="39"/>
    <w:unhideWhenUsed/>
    <w:qFormat/>
    <w:rsid w:val="008A4194"/>
    <w:pPr>
      <w:tabs>
        <w:tab w:val="left" w:pos="284"/>
        <w:tab w:val="right" w:leader="dot" w:pos="9060"/>
      </w:tabs>
      <w:suppressAutoHyphens w:val="0"/>
      <w:spacing w:before="160" w:after="120" w:line="280" w:lineRule="atLeast"/>
      <w:ind w:left="284" w:hanging="284"/>
    </w:pPr>
    <w:rPr>
      <w:rFonts w:ascii="Verdana" w:hAnsi="Verdana"/>
      <w:noProof/>
      <w:szCs w:val="22"/>
      <w:lang w:eastAsia="pl-PL"/>
    </w:rPr>
  </w:style>
  <w:style w:type="paragraph" w:styleId="Spistreci2">
    <w:name w:val="toc 2"/>
    <w:basedOn w:val="Normalny"/>
    <w:next w:val="Normalny"/>
    <w:autoRedefine/>
    <w:uiPriority w:val="39"/>
    <w:unhideWhenUsed/>
    <w:qFormat/>
    <w:rsid w:val="008A4194"/>
    <w:pPr>
      <w:tabs>
        <w:tab w:val="left" w:pos="709"/>
        <w:tab w:val="right" w:leader="dot" w:pos="9072"/>
      </w:tabs>
      <w:suppressAutoHyphens w:val="0"/>
      <w:spacing w:after="120" w:line="280" w:lineRule="atLeast"/>
    </w:pPr>
    <w:rPr>
      <w:rFonts w:ascii="Verdana" w:hAnsi="Verdana"/>
      <w:color w:val="000000"/>
      <w:lang w:eastAsia="pl-PL"/>
    </w:rPr>
  </w:style>
  <w:style w:type="paragraph" w:styleId="Spistreci3">
    <w:name w:val="toc 3"/>
    <w:aliases w:val="Asseco Spis treści 3"/>
    <w:basedOn w:val="Normalny"/>
    <w:uiPriority w:val="39"/>
    <w:qFormat/>
    <w:rsid w:val="008A4194"/>
    <w:pPr>
      <w:tabs>
        <w:tab w:val="right" w:leader="dot" w:pos="9072"/>
      </w:tabs>
      <w:suppressAutoHyphens w:val="0"/>
      <w:spacing w:after="120" w:line="280" w:lineRule="atLeast"/>
      <w:ind w:left="1655" w:hanging="799"/>
    </w:pPr>
    <w:rPr>
      <w:rFonts w:ascii="Verdana" w:hAnsi="Verdana"/>
      <w:iCs/>
      <w:noProof/>
      <w:color w:val="000000"/>
      <w:szCs w:val="28"/>
      <w:lang w:eastAsia="pl-PL"/>
    </w:rPr>
  </w:style>
  <w:style w:type="paragraph" w:styleId="Spistreci4">
    <w:name w:val="toc 4"/>
    <w:aliases w:val="DRQ Spis treści 4"/>
    <w:basedOn w:val="Normalny"/>
    <w:semiHidden/>
    <w:rsid w:val="008A4194"/>
    <w:pPr>
      <w:tabs>
        <w:tab w:val="left" w:pos="-4503"/>
        <w:tab w:val="left" w:pos="2626"/>
        <w:tab w:val="left" w:pos="3477"/>
        <w:tab w:val="right" w:leader="dot" w:pos="9072"/>
      </w:tabs>
      <w:suppressAutoHyphens w:val="0"/>
      <w:spacing w:before="120" w:after="60" w:line="280" w:lineRule="atLeast"/>
      <w:ind w:left="2626" w:hanging="970"/>
    </w:pPr>
    <w:rPr>
      <w:rFonts w:ascii="Arial" w:hAnsi="Arial"/>
      <w:noProof/>
      <w:color w:val="000000"/>
      <w:szCs w:val="21"/>
      <w:lang w:eastAsia="pl-PL"/>
    </w:rPr>
  </w:style>
  <w:style w:type="paragraph" w:styleId="Spistreci5">
    <w:name w:val="toc 5"/>
    <w:aliases w:val="DRQ Spis treści 5"/>
    <w:basedOn w:val="Normalny"/>
    <w:semiHidden/>
    <w:rsid w:val="008A4194"/>
    <w:pPr>
      <w:tabs>
        <w:tab w:val="left" w:pos="3760"/>
        <w:tab w:val="right" w:leader="dot" w:pos="9072"/>
      </w:tabs>
      <w:suppressAutoHyphens w:val="0"/>
      <w:spacing w:before="120" w:after="120" w:line="280" w:lineRule="atLeast"/>
      <w:ind w:left="3760" w:hanging="1140"/>
    </w:pPr>
    <w:rPr>
      <w:rFonts w:ascii="Arial" w:hAnsi="Arial"/>
      <w:noProof/>
      <w:color w:val="000000"/>
      <w:szCs w:val="28"/>
      <w:lang w:eastAsia="pl-PL"/>
    </w:rPr>
  </w:style>
  <w:style w:type="paragraph" w:styleId="Spistreci6">
    <w:name w:val="toc 6"/>
    <w:basedOn w:val="Normalny"/>
    <w:next w:val="Normalny"/>
    <w:autoRedefine/>
    <w:semiHidden/>
    <w:rsid w:val="008A4194"/>
    <w:pPr>
      <w:suppressAutoHyphens w:val="0"/>
      <w:spacing w:line="280" w:lineRule="atLeast"/>
      <w:ind w:left="1200"/>
    </w:pPr>
    <w:rPr>
      <w:rFonts w:ascii="Verdana" w:hAnsi="Verdana"/>
      <w:noProof/>
      <w:color w:val="000000"/>
      <w:szCs w:val="21"/>
      <w:lang w:eastAsia="pl-PL"/>
    </w:rPr>
  </w:style>
  <w:style w:type="paragraph" w:styleId="Spistreci7">
    <w:name w:val="toc 7"/>
    <w:basedOn w:val="Normalny"/>
    <w:next w:val="Normalny"/>
    <w:autoRedefine/>
    <w:semiHidden/>
    <w:rsid w:val="008A4194"/>
    <w:pPr>
      <w:suppressAutoHyphens w:val="0"/>
      <w:spacing w:line="280" w:lineRule="atLeast"/>
      <w:ind w:left="1440"/>
    </w:pPr>
    <w:rPr>
      <w:rFonts w:ascii="Verdana" w:hAnsi="Verdana"/>
      <w:color w:val="000000"/>
      <w:szCs w:val="21"/>
      <w:lang w:eastAsia="pl-PL"/>
    </w:rPr>
  </w:style>
  <w:style w:type="paragraph" w:styleId="Spistreci8">
    <w:name w:val="toc 8"/>
    <w:basedOn w:val="Normalny"/>
    <w:next w:val="Normalny"/>
    <w:autoRedefine/>
    <w:semiHidden/>
    <w:rsid w:val="008A4194"/>
    <w:pPr>
      <w:suppressAutoHyphens w:val="0"/>
      <w:spacing w:line="280" w:lineRule="atLeast"/>
      <w:ind w:left="1680"/>
    </w:pPr>
    <w:rPr>
      <w:rFonts w:ascii="Verdana" w:hAnsi="Verdana"/>
      <w:color w:val="000000"/>
      <w:szCs w:val="21"/>
      <w:lang w:eastAsia="pl-PL"/>
    </w:rPr>
  </w:style>
  <w:style w:type="paragraph" w:styleId="Spistreci9">
    <w:name w:val="toc 9"/>
    <w:basedOn w:val="Normalny"/>
    <w:next w:val="Normalny"/>
    <w:autoRedefine/>
    <w:semiHidden/>
    <w:rsid w:val="008A4194"/>
    <w:pPr>
      <w:suppressAutoHyphens w:val="0"/>
      <w:spacing w:line="280" w:lineRule="atLeast"/>
      <w:ind w:left="1920"/>
    </w:pPr>
    <w:rPr>
      <w:rFonts w:ascii="Verdana" w:hAnsi="Verdana"/>
      <w:color w:val="000000"/>
      <w:szCs w:val="21"/>
      <w:lang w:eastAsia="pl-PL"/>
    </w:rPr>
  </w:style>
  <w:style w:type="paragraph" w:customStyle="1" w:styleId="AssecoWyliczenie1">
    <w:name w:val="Asseco Wyliczenie 1"/>
    <w:basedOn w:val="AssecoStandard"/>
    <w:next w:val="AssecoStandard"/>
    <w:rsid w:val="008A4194"/>
    <w:pPr>
      <w:numPr>
        <w:numId w:val="13"/>
      </w:numPr>
      <w:tabs>
        <w:tab w:val="clear" w:pos="360"/>
      </w:tabs>
      <w:spacing w:after="60"/>
      <w:ind w:left="357" w:hanging="357"/>
    </w:pPr>
    <w:rPr>
      <w:szCs w:val="24"/>
    </w:rPr>
  </w:style>
  <w:style w:type="paragraph" w:customStyle="1" w:styleId="AssecoWyliczenie2">
    <w:name w:val="Asseco Wyliczenie 2"/>
    <w:basedOn w:val="AssecoStandard"/>
    <w:next w:val="AssecoStandard"/>
    <w:rsid w:val="008A4194"/>
    <w:pPr>
      <w:numPr>
        <w:ilvl w:val="1"/>
        <w:numId w:val="13"/>
      </w:numPr>
      <w:tabs>
        <w:tab w:val="clear" w:pos="717"/>
        <w:tab w:val="num" w:pos="720"/>
      </w:tabs>
      <w:spacing w:after="60"/>
      <w:ind w:left="714" w:hanging="357"/>
    </w:pPr>
    <w:rPr>
      <w:szCs w:val="24"/>
    </w:rPr>
  </w:style>
  <w:style w:type="paragraph" w:styleId="Podtytu">
    <w:name w:val="Subtitle"/>
    <w:basedOn w:val="Normalny"/>
    <w:next w:val="Normalny"/>
    <w:link w:val="PodtytuZnak"/>
    <w:uiPriority w:val="11"/>
    <w:qFormat/>
    <w:rsid w:val="008A4194"/>
    <w:pPr>
      <w:suppressAutoHyphens w:val="0"/>
      <w:spacing w:after="60" w:line="280" w:lineRule="atLeast"/>
      <w:jc w:val="center"/>
      <w:outlineLvl w:val="1"/>
    </w:pPr>
    <w:rPr>
      <w:rFonts w:ascii="Verdana" w:hAnsi="Verdana"/>
      <w:color w:val="000000"/>
      <w:sz w:val="24"/>
      <w:szCs w:val="24"/>
      <w:lang w:eastAsia="pl-PL"/>
    </w:rPr>
  </w:style>
  <w:style w:type="character" w:customStyle="1" w:styleId="PodtytuZnak">
    <w:name w:val="Podtytuł Znak"/>
    <w:basedOn w:val="Domylnaczcionkaakapitu"/>
    <w:link w:val="Podtytu"/>
    <w:uiPriority w:val="11"/>
    <w:rsid w:val="008A4194"/>
    <w:rPr>
      <w:rFonts w:ascii="Verdana" w:eastAsia="Times New Roman" w:hAnsi="Verdana" w:cs="Times New Roman"/>
      <w:color w:val="000000"/>
      <w:sz w:val="24"/>
      <w:szCs w:val="24"/>
      <w:lang w:eastAsia="pl-PL"/>
    </w:rPr>
  </w:style>
  <w:style w:type="paragraph" w:styleId="Legenda">
    <w:name w:val="caption"/>
    <w:basedOn w:val="Normalny"/>
    <w:next w:val="Normalny"/>
    <w:uiPriority w:val="35"/>
    <w:qFormat/>
    <w:rsid w:val="008A4194"/>
    <w:pPr>
      <w:keepNext/>
      <w:suppressAutoHyphens w:val="0"/>
      <w:spacing w:after="120" w:line="280" w:lineRule="atLeast"/>
      <w:jc w:val="center"/>
    </w:pPr>
    <w:rPr>
      <w:rFonts w:ascii="Verdana" w:hAnsi="Verdana"/>
      <w:bCs/>
      <w:color w:val="000000"/>
      <w:lang w:eastAsia="pl-PL"/>
    </w:rPr>
  </w:style>
  <w:style w:type="character" w:styleId="Wyrnieniedelikatne">
    <w:name w:val="Subtle Emphasis"/>
    <w:basedOn w:val="Domylnaczcionkaakapitu"/>
    <w:uiPriority w:val="19"/>
    <w:qFormat/>
    <w:rsid w:val="008A4194"/>
    <w:rPr>
      <w:rFonts w:ascii="Verdana" w:hAnsi="Verdana"/>
      <w:i/>
      <w:iCs/>
      <w:color w:val="808080"/>
      <w:sz w:val="20"/>
    </w:rPr>
  </w:style>
  <w:style w:type="character" w:styleId="Wyrnienieintensywne">
    <w:name w:val="Intense Emphasis"/>
    <w:basedOn w:val="Domylnaczcionkaakapitu"/>
    <w:uiPriority w:val="21"/>
    <w:qFormat/>
    <w:rsid w:val="008A4194"/>
    <w:rPr>
      <w:rFonts w:ascii="Verdana" w:hAnsi="Verdana"/>
      <w:b/>
      <w:bCs/>
      <w:i/>
      <w:iCs/>
      <w:color w:val="004B85"/>
      <w:sz w:val="20"/>
    </w:rPr>
  </w:style>
  <w:style w:type="paragraph" w:styleId="Mapadokumentu">
    <w:name w:val="Document Map"/>
    <w:basedOn w:val="Normalny"/>
    <w:link w:val="MapadokumentuZnak"/>
    <w:rsid w:val="008A4194"/>
    <w:pPr>
      <w:shd w:val="clear" w:color="auto" w:fill="000080"/>
      <w:suppressAutoHyphens w:val="0"/>
      <w:spacing w:line="280" w:lineRule="atLeast"/>
    </w:pPr>
    <w:rPr>
      <w:rFonts w:ascii="Tahoma" w:hAnsi="Tahoma" w:cs="Tahoma"/>
      <w:color w:val="000000"/>
      <w:lang w:eastAsia="pl-PL"/>
    </w:rPr>
  </w:style>
  <w:style w:type="character" w:customStyle="1" w:styleId="MapadokumentuZnak">
    <w:name w:val="Mapa dokumentu Znak"/>
    <w:basedOn w:val="Domylnaczcionkaakapitu"/>
    <w:link w:val="Mapadokumentu"/>
    <w:rsid w:val="008A4194"/>
    <w:rPr>
      <w:rFonts w:ascii="Tahoma" w:eastAsia="Times New Roman" w:hAnsi="Tahoma" w:cs="Tahoma"/>
      <w:color w:val="000000"/>
      <w:sz w:val="20"/>
      <w:szCs w:val="20"/>
      <w:shd w:val="clear" w:color="auto" w:fill="000080"/>
      <w:lang w:eastAsia="pl-PL"/>
    </w:rPr>
  </w:style>
  <w:style w:type="character" w:styleId="Uwydatnienie">
    <w:name w:val="Emphasis"/>
    <w:basedOn w:val="Domylnaczcionkaakapitu"/>
    <w:uiPriority w:val="20"/>
    <w:qFormat/>
    <w:rsid w:val="008A4194"/>
    <w:rPr>
      <w:rFonts w:ascii="Verdana" w:hAnsi="Verdana"/>
      <w:i/>
      <w:iCs/>
      <w:sz w:val="20"/>
    </w:rPr>
  </w:style>
  <w:style w:type="paragraph" w:customStyle="1" w:styleId="Standardowyzodstpem">
    <w:name w:val="Standardowy z odstępem"/>
    <w:basedOn w:val="Normalny"/>
    <w:rsid w:val="008A4194"/>
    <w:pPr>
      <w:suppressAutoHyphens w:val="0"/>
      <w:spacing w:after="120" w:line="280" w:lineRule="atLeast"/>
    </w:pPr>
    <w:rPr>
      <w:rFonts w:ascii="Verdana" w:hAnsi="Verdana"/>
      <w:color w:val="000000"/>
      <w:kern w:val="20"/>
      <w:sz w:val="22"/>
      <w:szCs w:val="22"/>
      <w:lang w:eastAsia="pl-PL"/>
    </w:rPr>
  </w:style>
  <w:style w:type="paragraph" w:customStyle="1" w:styleId="Dotyczy">
    <w:name w:val="Dotyczy"/>
    <w:basedOn w:val="Normalny"/>
    <w:next w:val="Zwrotgrzecznociowy"/>
    <w:rsid w:val="008A4194"/>
    <w:pPr>
      <w:suppressAutoHyphens w:val="0"/>
      <w:spacing w:before="600" w:after="600" w:line="280" w:lineRule="atLeast"/>
      <w:jc w:val="both"/>
    </w:pPr>
    <w:rPr>
      <w:rFonts w:ascii="Verdana" w:hAnsi="Verdana"/>
      <w:color w:val="000000"/>
      <w:kern w:val="20"/>
      <w:sz w:val="22"/>
      <w:szCs w:val="22"/>
      <w:lang w:eastAsia="pl-PL"/>
    </w:rPr>
  </w:style>
  <w:style w:type="paragraph" w:styleId="Zwrotgrzecznociowy">
    <w:name w:val="Salutation"/>
    <w:basedOn w:val="Normalny"/>
    <w:next w:val="Normalny"/>
    <w:link w:val="ZwrotgrzecznociowyZnak"/>
    <w:rsid w:val="008A4194"/>
    <w:pPr>
      <w:suppressAutoHyphens w:val="0"/>
      <w:spacing w:line="280" w:lineRule="atLeast"/>
    </w:pPr>
    <w:rPr>
      <w:rFonts w:ascii="Verdana" w:hAnsi="Verdana"/>
      <w:color w:val="000000"/>
      <w:lang w:eastAsia="pl-PL"/>
    </w:rPr>
  </w:style>
  <w:style w:type="character" w:customStyle="1" w:styleId="ZwrotgrzecznociowyZnak">
    <w:name w:val="Zwrot grzecznościowy Znak"/>
    <w:basedOn w:val="Domylnaczcionkaakapitu"/>
    <w:link w:val="Zwrotgrzecznociowy"/>
    <w:rsid w:val="008A4194"/>
    <w:rPr>
      <w:rFonts w:ascii="Verdana" w:eastAsia="Times New Roman" w:hAnsi="Verdana" w:cs="Times New Roman"/>
      <w:color w:val="000000"/>
      <w:sz w:val="20"/>
      <w:szCs w:val="20"/>
      <w:lang w:eastAsia="pl-PL"/>
    </w:rPr>
  </w:style>
  <w:style w:type="paragraph" w:customStyle="1" w:styleId="Rysunek">
    <w:name w:val="Rysunek"/>
    <w:basedOn w:val="Normalny"/>
    <w:next w:val="Normalny"/>
    <w:rsid w:val="008A4194"/>
    <w:pPr>
      <w:keepNext/>
      <w:suppressAutoHyphens w:val="0"/>
      <w:spacing w:before="240" w:after="120" w:line="300" w:lineRule="atLeast"/>
      <w:jc w:val="center"/>
    </w:pPr>
    <w:rPr>
      <w:rFonts w:ascii="Verdana" w:hAnsi="Verdana"/>
      <w:noProof/>
      <w:color w:val="000000"/>
      <w:lang w:eastAsia="en-US"/>
    </w:rPr>
  </w:style>
  <w:style w:type="character" w:styleId="Pogrubienie">
    <w:name w:val="Strong"/>
    <w:basedOn w:val="Domylnaczcionkaakapitu"/>
    <w:uiPriority w:val="22"/>
    <w:qFormat/>
    <w:rsid w:val="008A4194"/>
    <w:rPr>
      <w:rFonts w:ascii="Verdana" w:hAnsi="Verdana"/>
      <w:b/>
      <w:bCs/>
      <w:sz w:val="20"/>
    </w:rPr>
  </w:style>
  <w:style w:type="character" w:styleId="Odwoaniedelikatne">
    <w:name w:val="Subtle Reference"/>
    <w:basedOn w:val="Domylnaczcionkaakapitu"/>
    <w:uiPriority w:val="31"/>
    <w:qFormat/>
    <w:rsid w:val="008A4194"/>
    <w:rPr>
      <w:rFonts w:ascii="Verdana" w:hAnsi="Verdana"/>
      <w:smallCaps/>
      <w:color w:val="004B85"/>
      <w:sz w:val="20"/>
      <w:u w:val="single"/>
    </w:rPr>
  </w:style>
  <w:style w:type="paragraph" w:customStyle="1" w:styleId="AssecoWyliczenie3">
    <w:name w:val="Asseco Wyliczenie 3"/>
    <w:basedOn w:val="AssecoStandard"/>
    <w:next w:val="AssecoStandard"/>
    <w:rsid w:val="008A4194"/>
    <w:pPr>
      <w:numPr>
        <w:numId w:val="14"/>
      </w:numPr>
      <w:tabs>
        <w:tab w:val="clear" w:pos="1457"/>
        <w:tab w:val="num" w:pos="360"/>
        <w:tab w:val="left" w:pos="1072"/>
      </w:tabs>
      <w:spacing w:after="60"/>
      <w:ind w:left="1072" w:hanging="335"/>
    </w:pPr>
    <w:rPr>
      <w:szCs w:val="24"/>
      <w:lang w:val="en-US"/>
    </w:rPr>
  </w:style>
  <w:style w:type="paragraph" w:customStyle="1" w:styleId="Zastrzeenie">
    <w:name w:val="Zastrzeżenie"/>
    <w:basedOn w:val="Normalny"/>
    <w:autoRedefine/>
    <w:rsid w:val="008A4194"/>
    <w:pPr>
      <w:suppressAutoHyphens w:val="0"/>
      <w:spacing w:line="280" w:lineRule="atLeast"/>
      <w:jc w:val="right"/>
    </w:pPr>
    <w:rPr>
      <w:rFonts w:ascii="Verdana" w:hAnsi="Verdana"/>
      <w:i/>
      <w:iCs/>
      <w:color w:val="000000"/>
      <w:sz w:val="16"/>
      <w:szCs w:val="16"/>
      <w:lang w:val="en-US" w:eastAsia="pl-PL"/>
    </w:rPr>
  </w:style>
  <w:style w:type="paragraph" w:styleId="Tekstpodstawowy3">
    <w:name w:val="Body Text 3"/>
    <w:basedOn w:val="Normalny"/>
    <w:link w:val="Tekstpodstawowy3Znak"/>
    <w:rsid w:val="008A4194"/>
    <w:pPr>
      <w:suppressAutoHyphens w:val="0"/>
      <w:spacing w:line="280" w:lineRule="atLeast"/>
      <w:jc w:val="center"/>
    </w:pPr>
    <w:rPr>
      <w:rFonts w:ascii="Arial" w:hAnsi="Arial"/>
      <w:b/>
      <w:caps/>
      <w:color w:val="000000"/>
      <w:sz w:val="32"/>
      <w:lang w:eastAsia="pl-PL"/>
    </w:rPr>
  </w:style>
  <w:style w:type="character" w:customStyle="1" w:styleId="Tekstpodstawowy3Znak">
    <w:name w:val="Tekst podstawowy 3 Znak"/>
    <w:basedOn w:val="Domylnaczcionkaakapitu"/>
    <w:link w:val="Tekstpodstawowy3"/>
    <w:rsid w:val="008A4194"/>
    <w:rPr>
      <w:rFonts w:ascii="Arial" w:eastAsia="Times New Roman" w:hAnsi="Arial" w:cs="Times New Roman"/>
      <w:b/>
      <w:caps/>
      <w:color w:val="000000"/>
      <w:sz w:val="32"/>
      <w:szCs w:val="20"/>
      <w:lang w:eastAsia="pl-PL"/>
    </w:rPr>
  </w:style>
  <w:style w:type="paragraph" w:styleId="Listanumerowana">
    <w:name w:val="List Number"/>
    <w:basedOn w:val="Normalny"/>
    <w:rsid w:val="008A4194"/>
    <w:pPr>
      <w:numPr>
        <w:numId w:val="15"/>
      </w:numPr>
      <w:suppressAutoHyphens w:val="0"/>
      <w:spacing w:after="120" w:line="280" w:lineRule="atLeast"/>
      <w:jc w:val="both"/>
    </w:pPr>
    <w:rPr>
      <w:rFonts w:ascii="Arial" w:hAnsi="Arial"/>
      <w:color w:val="000000"/>
      <w:szCs w:val="24"/>
      <w:lang w:eastAsia="pl-PL"/>
    </w:rPr>
  </w:style>
  <w:style w:type="paragraph" w:styleId="Cytatintensywny">
    <w:name w:val="Intense Quote"/>
    <w:basedOn w:val="Normalny"/>
    <w:next w:val="Normalny"/>
    <w:link w:val="CytatintensywnyZnak"/>
    <w:uiPriority w:val="30"/>
    <w:qFormat/>
    <w:rsid w:val="008A4194"/>
    <w:pPr>
      <w:pBdr>
        <w:bottom w:val="single" w:sz="4" w:space="4" w:color="4F81BD"/>
      </w:pBdr>
      <w:suppressAutoHyphens w:val="0"/>
      <w:spacing w:before="200" w:after="280" w:line="280" w:lineRule="atLeast"/>
      <w:ind w:left="936" w:right="936"/>
    </w:pPr>
    <w:rPr>
      <w:rFonts w:ascii="Verdana" w:hAnsi="Verdana"/>
      <w:b/>
      <w:bCs/>
      <w:i/>
      <w:iCs/>
      <w:color w:val="004B85"/>
      <w:lang w:eastAsia="pl-PL"/>
    </w:rPr>
  </w:style>
  <w:style w:type="character" w:customStyle="1" w:styleId="CytatintensywnyZnak">
    <w:name w:val="Cytat intensywny Znak"/>
    <w:basedOn w:val="Domylnaczcionkaakapitu"/>
    <w:link w:val="Cytatintensywny"/>
    <w:uiPriority w:val="30"/>
    <w:rsid w:val="008A4194"/>
    <w:rPr>
      <w:rFonts w:ascii="Verdana" w:eastAsia="Times New Roman" w:hAnsi="Verdana" w:cs="Times New Roman"/>
      <w:b/>
      <w:bCs/>
      <w:i/>
      <w:iCs/>
      <w:color w:val="004B85"/>
      <w:sz w:val="20"/>
      <w:szCs w:val="20"/>
      <w:lang w:eastAsia="pl-PL"/>
    </w:rPr>
  </w:style>
  <w:style w:type="paragraph" w:customStyle="1" w:styleId="AssecoTabwierszszary">
    <w:name w:val="Asseco Tab wiersz szary"/>
    <w:basedOn w:val="AssecoStandard"/>
    <w:next w:val="AssecoStandard"/>
    <w:rsid w:val="008A4194"/>
    <w:pPr>
      <w:shd w:val="clear" w:color="auto" w:fill="E6E6E6"/>
    </w:pPr>
  </w:style>
  <w:style w:type="character" w:styleId="Odwoanieintensywne">
    <w:name w:val="Intense Reference"/>
    <w:basedOn w:val="Domylnaczcionkaakapitu"/>
    <w:uiPriority w:val="32"/>
    <w:qFormat/>
    <w:rsid w:val="008A4194"/>
    <w:rPr>
      <w:rFonts w:ascii="Verdana" w:hAnsi="Verdana"/>
      <w:b/>
      <w:bCs/>
      <w:smallCaps/>
      <w:color w:val="004B85"/>
      <w:spacing w:val="5"/>
      <w:sz w:val="20"/>
      <w:u w:val="single"/>
    </w:rPr>
  </w:style>
  <w:style w:type="character" w:customStyle="1" w:styleId="AssecoMenu">
    <w:name w:val="Asseco Menu"/>
    <w:basedOn w:val="Domylnaczcionkaakapitu"/>
    <w:rsid w:val="008A4194"/>
    <w:rPr>
      <w:rFonts w:ascii="Verdana" w:hAnsi="Verdana" w:cs="Arial"/>
      <w:b/>
      <w:bCs/>
      <w:smallCaps/>
      <w:sz w:val="20"/>
    </w:rPr>
  </w:style>
  <w:style w:type="paragraph" w:customStyle="1" w:styleId="AssecoNagwek4">
    <w:name w:val="Asseco Nagłówek 4"/>
    <w:basedOn w:val="AssecoStandard"/>
    <w:next w:val="AssecoStandard"/>
    <w:rsid w:val="008A4194"/>
    <w:pPr>
      <w:numPr>
        <w:ilvl w:val="3"/>
        <w:numId w:val="16"/>
      </w:numPr>
      <w:tabs>
        <w:tab w:val="num" w:pos="1440"/>
      </w:tabs>
      <w:spacing w:before="360"/>
      <w:ind w:left="-45" w:firstLine="45"/>
      <w:jc w:val="left"/>
    </w:pPr>
    <w:rPr>
      <w:b/>
      <w:kern w:val="32"/>
      <w:szCs w:val="28"/>
    </w:rPr>
  </w:style>
  <w:style w:type="paragraph" w:customStyle="1" w:styleId="AssecoNagwek5">
    <w:name w:val="Asseco Nagłówek 5"/>
    <w:basedOn w:val="AssecoStandard"/>
    <w:next w:val="AssecoStandard"/>
    <w:rsid w:val="008A4194"/>
    <w:pPr>
      <w:numPr>
        <w:ilvl w:val="4"/>
        <w:numId w:val="16"/>
      </w:numPr>
      <w:tabs>
        <w:tab w:val="num" w:pos="1800"/>
      </w:tabs>
      <w:spacing w:before="240"/>
      <w:ind w:left="1800"/>
      <w:jc w:val="left"/>
    </w:pPr>
    <w:rPr>
      <w:b/>
      <w:szCs w:val="28"/>
    </w:rPr>
  </w:style>
  <w:style w:type="character" w:styleId="Tytuksiki">
    <w:name w:val="Book Title"/>
    <w:basedOn w:val="Domylnaczcionkaakapitu"/>
    <w:uiPriority w:val="33"/>
    <w:qFormat/>
    <w:rsid w:val="008A4194"/>
    <w:rPr>
      <w:rFonts w:ascii="Verdana" w:hAnsi="Verdana"/>
      <w:b/>
      <w:bCs/>
      <w:smallCaps/>
      <w:spacing w:val="5"/>
      <w:sz w:val="20"/>
    </w:rPr>
  </w:style>
  <w:style w:type="paragraph" w:customStyle="1" w:styleId="Reprezentowany">
    <w:name w:val="Reprezentowany"/>
    <w:basedOn w:val="Normalny"/>
    <w:rsid w:val="008A4194"/>
    <w:pPr>
      <w:tabs>
        <w:tab w:val="left" w:pos="3544"/>
      </w:tabs>
      <w:suppressAutoHyphens w:val="0"/>
      <w:spacing w:before="120" w:after="120" w:line="280" w:lineRule="atLeast"/>
      <w:ind w:left="360" w:hanging="360"/>
    </w:pPr>
    <w:rPr>
      <w:rFonts w:ascii="Verdana" w:hAnsi="Verdana"/>
      <w:b/>
      <w:color w:val="000000"/>
      <w:sz w:val="22"/>
      <w:lang w:eastAsia="en-US"/>
    </w:rPr>
  </w:style>
  <w:style w:type="paragraph" w:customStyle="1" w:styleId="AssecoStopka">
    <w:name w:val="Asseco Stopka"/>
    <w:basedOn w:val="Normalny"/>
    <w:link w:val="AssecoStopkaZnak"/>
    <w:qFormat/>
    <w:rsid w:val="008A4194"/>
    <w:pPr>
      <w:suppressAutoHyphens w:val="0"/>
      <w:spacing w:line="280" w:lineRule="atLeast"/>
    </w:pPr>
    <w:rPr>
      <w:rFonts w:ascii="Verdana" w:hAnsi="Verdana"/>
      <w:color w:val="000000"/>
      <w:sz w:val="16"/>
      <w:szCs w:val="16"/>
      <w:lang w:eastAsia="pl-PL"/>
    </w:rPr>
  </w:style>
  <w:style w:type="character" w:customStyle="1" w:styleId="AssecoStopkaZnak">
    <w:name w:val="Asseco Stopka Znak"/>
    <w:basedOn w:val="Domylnaczcionkaakapitu"/>
    <w:link w:val="AssecoStopka"/>
    <w:rsid w:val="008A4194"/>
    <w:rPr>
      <w:rFonts w:ascii="Verdana" w:eastAsia="Times New Roman" w:hAnsi="Verdana" w:cs="Times New Roman"/>
      <w:color w:val="000000"/>
      <w:sz w:val="16"/>
      <w:szCs w:val="16"/>
      <w:lang w:eastAsia="pl-PL"/>
    </w:rPr>
  </w:style>
  <w:style w:type="paragraph" w:customStyle="1" w:styleId="Paragraf">
    <w:name w:val="Paragraf"/>
    <w:basedOn w:val="Normalny"/>
    <w:next w:val="Normalny"/>
    <w:rsid w:val="008A4194"/>
    <w:pPr>
      <w:suppressAutoHyphens w:val="0"/>
      <w:spacing w:before="240" w:after="240" w:line="280" w:lineRule="atLeast"/>
      <w:jc w:val="center"/>
    </w:pPr>
    <w:rPr>
      <w:rFonts w:ascii="Verdana" w:hAnsi="Verdana"/>
      <w:b/>
      <w:color w:val="000000"/>
      <w:kern w:val="20"/>
      <w:sz w:val="22"/>
      <w:lang w:eastAsia="pl-PL"/>
    </w:rPr>
  </w:style>
  <w:style w:type="paragraph" w:customStyle="1" w:styleId="Tytuparagrafu">
    <w:name w:val="Tytuł paragrafu"/>
    <w:basedOn w:val="Normalny"/>
    <w:next w:val="Normalny"/>
    <w:rsid w:val="008A4194"/>
    <w:pPr>
      <w:keepNext/>
      <w:suppressAutoHyphens w:val="0"/>
      <w:spacing w:after="120" w:line="280" w:lineRule="atLeast"/>
    </w:pPr>
    <w:rPr>
      <w:rFonts w:ascii="Verdana" w:hAnsi="Verdana"/>
      <w:b/>
      <w:i/>
      <w:color w:val="000000"/>
      <w:sz w:val="22"/>
      <w:lang w:eastAsia="en-US"/>
    </w:rPr>
  </w:style>
  <w:style w:type="paragraph" w:customStyle="1" w:styleId="Definicje">
    <w:name w:val="Definicje"/>
    <w:basedOn w:val="AssecoStandard"/>
    <w:rsid w:val="008A4194"/>
    <w:pPr>
      <w:tabs>
        <w:tab w:val="left" w:pos="284"/>
        <w:tab w:val="left" w:pos="851"/>
        <w:tab w:val="left" w:pos="3402"/>
        <w:tab w:val="left" w:pos="3828"/>
      </w:tabs>
      <w:spacing w:after="60"/>
    </w:pPr>
  </w:style>
  <w:style w:type="paragraph" w:customStyle="1" w:styleId="ustep">
    <w:name w:val="ustep"/>
    <w:basedOn w:val="Normalny"/>
    <w:rsid w:val="008A4194"/>
    <w:pPr>
      <w:suppressAutoHyphens w:val="0"/>
      <w:spacing w:after="120" w:line="280" w:lineRule="atLeast"/>
      <w:jc w:val="both"/>
    </w:pPr>
    <w:rPr>
      <w:rFonts w:ascii="Verdana" w:hAnsi="Verdana"/>
      <w:color w:val="000000"/>
      <w:sz w:val="22"/>
      <w:lang w:eastAsia="en-US"/>
    </w:rPr>
  </w:style>
  <w:style w:type="paragraph" w:styleId="Lista">
    <w:name w:val="List"/>
    <w:basedOn w:val="Normalny"/>
    <w:next w:val="Normalny"/>
    <w:rsid w:val="008A4194"/>
    <w:pPr>
      <w:suppressAutoHyphens w:val="0"/>
      <w:spacing w:after="120" w:line="280" w:lineRule="atLeast"/>
      <w:jc w:val="both"/>
    </w:pPr>
    <w:rPr>
      <w:rFonts w:ascii="Arial" w:hAnsi="Arial"/>
      <w:color w:val="000000"/>
      <w:szCs w:val="24"/>
      <w:lang w:eastAsia="pl-PL"/>
    </w:rPr>
  </w:style>
  <w:style w:type="paragraph" w:styleId="Tekstpodstawowy2">
    <w:name w:val="Body Text 2"/>
    <w:basedOn w:val="Normalny"/>
    <w:link w:val="Tekstpodstawowy2Znak"/>
    <w:rsid w:val="008A4194"/>
    <w:pPr>
      <w:suppressAutoHyphens w:val="0"/>
      <w:spacing w:after="120" w:line="280" w:lineRule="atLeast"/>
      <w:jc w:val="both"/>
    </w:pPr>
    <w:rPr>
      <w:rFonts w:ascii="Verdana" w:hAnsi="Verdana"/>
      <w:color w:val="FF0000"/>
      <w:lang w:eastAsia="en-US"/>
    </w:rPr>
  </w:style>
  <w:style w:type="character" w:customStyle="1" w:styleId="Tekstpodstawowy2Znak">
    <w:name w:val="Tekst podstawowy 2 Znak"/>
    <w:basedOn w:val="Domylnaczcionkaakapitu"/>
    <w:link w:val="Tekstpodstawowy2"/>
    <w:rsid w:val="008A4194"/>
    <w:rPr>
      <w:rFonts w:ascii="Verdana" w:eastAsia="Times New Roman" w:hAnsi="Verdana" w:cs="Times New Roman"/>
      <w:color w:val="FF0000"/>
      <w:sz w:val="20"/>
      <w:szCs w:val="20"/>
    </w:rPr>
  </w:style>
  <w:style w:type="paragraph" w:customStyle="1" w:styleId="opispola">
    <w:name w:val="opis pola"/>
    <w:basedOn w:val="Normalny"/>
    <w:rsid w:val="008A4194"/>
    <w:pPr>
      <w:numPr>
        <w:numId w:val="10"/>
      </w:numPr>
      <w:suppressAutoHyphens w:val="0"/>
      <w:spacing w:after="60" w:line="280" w:lineRule="atLeast"/>
      <w:ind w:left="357" w:hanging="357"/>
    </w:pPr>
    <w:rPr>
      <w:rFonts w:ascii="Verdana" w:hAnsi="Verdana"/>
      <w:color w:val="000000"/>
      <w:lang w:eastAsia="pl-PL"/>
    </w:rPr>
  </w:style>
  <w:style w:type="paragraph" w:customStyle="1" w:styleId="AssecoParagraf">
    <w:name w:val="Asseco Paragraf"/>
    <w:basedOn w:val="AssecoStandard"/>
    <w:next w:val="AssecoStandard"/>
    <w:rsid w:val="008A4194"/>
    <w:pPr>
      <w:keepNext/>
      <w:jc w:val="center"/>
    </w:pPr>
    <w:rPr>
      <w:b/>
      <w:bCs/>
      <w:sz w:val="22"/>
    </w:rPr>
  </w:style>
  <w:style w:type="paragraph" w:customStyle="1" w:styleId="ASSECOWypunktowanie2">
    <w:name w:val="ASSECO Wypunktowanie 2"/>
    <w:basedOn w:val="Normalny"/>
    <w:link w:val="ASSECOWypunktowanie2Znak"/>
    <w:rsid w:val="008A4194"/>
    <w:pPr>
      <w:numPr>
        <w:numId w:val="18"/>
      </w:numPr>
      <w:tabs>
        <w:tab w:val="left" w:pos="993"/>
      </w:tabs>
      <w:suppressAutoHyphens w:val="0"/>
      <w:spacing w:after="60" w:line="280" w:lineRule="atLeast"/>
      <w:ind w:left="992" w:hanging="346"/>
      <w:jc w:val="both"/>
    </w:pPr>
    <w:rPr>
      <w:rFonts w:ascii="Verdana" w:hAnsi="Verdana"/>
      <w:color w:val="000000"/>
      <w:lang w:eastAsia="pl-PL"/>
    </w:rPr>
  </w:style>
  <w:style w:type="character" w:customStyle="1" w:styleId="ASSECOWypunktowanie2Znak">
    <w:name w:val="ASSECO Wypunktowanie 2 Znak"/>
    <w:basedOn w:val="Domylnaczcionkaakapitu"/>
    <w:link w:val="ASSECOWypunktowanie2"/>
    <w:rsid w:val="008A4194"/>
    <w:rPr>
      <w:rFonts w:ascii="Verdana" w:eastAsia="Times New Roman" w:hAnsi="Verdana" w:cs="Times New Roman"/>
      <w:color w:val="000000"/>
      <w:sz w:val="20"/>
      <w:szCs w:val="20"/>
      <w:lang w:eastAsia="pl-PL"/>
    </w:rPr>
  </w:style>
  <w:style w:type="paragraph" w:styleId="Adresnakopercie">
    <w:name w:val="envelope address"/>
    <w:basedOn w:val="Normalny"/>
    <w:semiHidden/>
    <w:rsid w:val="008A4194"/>
    <w:pPr>
      <w:framePr w:w="7920" w:h="1980" w:hRule="exact" w:hSpace="141" w:wrap="auto" w:hAnchor="page" w:xAlign="center" w:yAlign="bottom"/>
      <w:suppressAutoHyphens w:val="0"/>
      <w:spacing w:after="120" w:line="280" w:lineRule="atLeast"/>
      <w:ind w:left="2880"/>
      <w:jc w:val="both"/>
    </w:pPr>
    <w:rPr>
      <w:rFonts w:ascii="Arial" w:hAnsi="Arial" w:cs="Arial"/>
      <w:color w:val="000000"/>
      <w:szCs w:val="24"/>
      <w:lang w:eastAsia="pl-PL"/>
    </w:rPr>
  </w:style>
  <w:style w:type="paragraph" w:styleId="Adreszwrotnynakopercie">
    <w:name w:val="envelope return"/>
    <w:basedOn w:val="Normalny"/>
    <w:semiHidden/>
    <w:rsid w:val="008A4194"/>
    <w:pPr>
      <w:suppressAutoHyphens w:val="0"/>
      <w:spacing w:after="120" w:line="280" w:lineRule="atLeast"/>
      <w:jc w:val="both"/>
    </w:pPr>
    <w:rPr>
      <w:rFonts w:ascii="Arial" w:hAnsi="Arial" w:cs="Arial"/>
      <w:color w:val="000000"/>
      <w:lang w:eastAsia="pl-PL"/>
    </w:rPr>
  </w:style>
  <w:style w:type="paragraph" w:styleId="Data">
    <w:name w:val="Date"/>
    <w:basedOn w:val="Normalny"/>
    <w:next w:val="Normalny"/>
    <w:link w:val="DataZnak"/>
    <w:rsid w:val="008A4194"/>
    <w:pPr>
      <w:suppressAutoHyphens w:val="0"/>
      <w:spacing w:after="120" w:line="280" w:lineRule="atLeast"/>
      <w:jc w:val="both"/>
    </w:pPr>
    <w:rPr>
      <w:rFonts w:ascii="Arial" w:hAnsi="Arial"/>
      <w:color w:val="000000"/>
      <w:szCs w:val="24"/>
      <w:lang w:eastAsia="pl-PL"/>
    </w:rPr>
  </w:style>
  <w:style w:type="character" w:customStyle="1" w:styleId="DataZnak">
    <w:name w:val="Data Znak"/>
    <w:basedOn w:val="Domylnaczcionkaakapitu"/>
    <w:link w:val="Data"/>
    <w:rsid w:val="008A4194"/>
    <w:rPr>
      <w:rFonts w:ascii="Arial" w:eastAsia="Times New Roman" w:hAnsi="Arial" w:cs="Times New Roman"/>
      <w:color w:val="000000"/>
      <w:sz w:val="20"/>
      <w:szCs w:val="24"/>
      <w:lang w:eastAsia="pl-PL"/>
    </w:rPr>
  </w:style>
  <w:style w:type="paragraph" w:styleId="HTML-adres">
    <w:name w:val="HTML Address"/>
    <w:basedOn w:val="Normalny"/>
    <w:link w:val="HTML-adresZnak"/>
    <w:semiHidden/>
    <w:rsid w:val="008A4194"/>
    <w:pPr>
      <w:suppressAutoHyphens w:val="0"/>
      <w:spacing w:after="120" w:line="280" w:lineRule="atLeast"/>
      <w:jc w:val="both"/>
    </w:pPr>
    <w:rPr>
      <w:rFonts w:ascii="Arial" w:hAnsi="Arial"/>
      <w:i/>
      <w:iCs/>
      <w:color w:val="000000"/>
      <w:szCs w:val="24"/>
      <w:lang w:eastAsia="pl-PL"/>
    </w:rPr>
  </w:style>
  <w:style w:type="character" w:customStyle="1" w:styleId="HTML-adresZnak">
    <w:name w:val="HTML - adres Znak"/>
    <w:basedOn w:val="Domylnaczcionkaakapitu"/>
    <w:link w:val="HTML-adres"/>
    <w:semiHidden/>
    <w:rsid w:val="008A4194"/>
    <w:rPr>
      <w:rFonts w:ascii="Arial" w:eastAsia="Times New Roman" w:hAnsi="Arial" w:cs="Times New Roman"/>
      <w:i/>
      <w:iCs/>
      <w:color w:val="000000"/>
      <w:sz w:val="20"/>
      <w:szCs w:val="24"/>
      <w:lang w:eastAsia="pl-PL"/>
    </w:rPr>
  </w:style>
  <w:style w:type="paragraph" w:styleId="HTML-wstpniesformatowany">
    <w:name w:val="HTML Preformatted"/>
    <w:basedOn w:val="Normalny"/>
    <w:link w:val="HTML-wstpniesformatowanyZnak"/>
    <w:rsid w:val="008A4194"/>
    <w:pPr>
      <w:suppressAutoHyphens w:val="0"/>
      <w:spacing w:after="120" w:line="280" w:lineRule="atLeast"/>
      <w:jc w:val="both"/>
    </w:pPr>
    <w:rPr>
      <w:rFonts w:ascii="Courier New" w:hAnsi="Courier New" w:cs="Courier New"/>
      <w:color w:val="000000"/>
      <w:lang w:eastAsia="pl-PL"/>
    </w:rPr>
  </w:style>
  <w:style w:type="character" w:customStyle="1" w:styleId="HTML-wstpniesformatowanyZnak">
    <w:name w:val="HTML - wstępnie sformatowany Znak"/>
    <w:basedOn w:val="Domylnaczcionkaakapitu"/>
    <w:link w:val="HTML-wstpniesformatowany"/>
    <w:rsid w:val="008A4194"/>
    <w:rPr>
      <w:rFonts w:ascii="Courier New" w:eastAsia="Times New Roman" w:hAnsi="Courier New" w:cs="Courier New"/>
      <w:color w:val="000000"/>
      <w:sz w:val="20"/>
      <w:szCs w:val="20"/>
      <w:lang w:eastAsia="pl-PL"/>
    </w:rPr>
  </w:style>
  <w:style w:type="paragraph" w:styleId="Indeks1">
    <w:name w:val="index 1"/>
    <w:basedOn w:val="Normalny"/>
    <w:next w:val="Normalny"/>
    <w:autoRedefine/>
    <w:semiHidden/>
    <w:rsid w:val="008A4194"/>
    <w:pPr>
      <w:suppressAutoHyphens w:val="0"/>
      <w:spacing w:after="120" w:line="280" w:lineRule="atLeast"/>
      <w:ind w:left="180" w:hanging="180"/>
      <w:jc w:val="both"/>
    </w:pPr>
    <w:rPr>
      <w:rFonts w:ascii="Arial" w:hAnsi="Arial"/>
      <w:color w:val="000000"/>
      <w:szCs w:val="24"/>
      <w:lang w:eastAsia="pl-PL"/>
    </w:rPr>
  </w:style>
  <w:style w:type="paragraph" w:styleId="Indeks2">
    <w:name w:val="index 2"/>
    <w:basedOn w:val="Normalny"/>
    <w:next w:val="Normalny"/>
    <w:autoRedefine/>
    <w:semiHidden/>
    <w:rsid w:val="008A4194"/>
    <w:pPr>
      <w:suppressAutoHyphens w:val="0"/>
      <w:spacing w:after="120" w:line="280" w:lineRule="atLeast"/>
      <w:ind w:left="360" w:hanging="180"/>
      <w:jc w:val="both"/>
    </w:pPr>
    <w:rPr>
      <w:rFonts w:ascii="Arial" w:hAnsi="Arial"/>
      <w:color w:val="000000"/>
      <w:szCs w:val="24"/>
      <w:lang w:eastAsia="pl-PL"/>
    </w:rPr>
  </w:style>
  <w:style w:type="paragraph" w:styleId="Indeks3">
    <w:name w:val="index 3"/>
    <w:basedOn w:val="Normalny"/>
    <w:next w:val="Normalny"/>
    <w:autoRedefine/>
    <w:semiHidden/>
    <w:rsid w:val="008A4194"/>
    <w:pPr>
      <w:suppressAutoHyphens w:val="0"/>
      <w:spacing w:after="120" w:line="280" w:lineRule="atLeast"/>
      <w:ind w:left="540" w:hanging="180"/>
      <w:jc w:val="both"/>
    </w:pPr>
    <w:rPr>
      <w:rFonts w:ascii="Arial" w:hAnsi="Arial"/>
      <w:color w:val="000000"/>
      <w:szCs w:val="24"/>
      <w:lang w:eastAsia="pl-PL"/>
    </w:rPr>
  </w:style>
  <w:style w:type="paragraph" w:styleId="Indeks4">
    <w:name w:val="index 4"/>
    <w:basedOn w:val="Normalny"/>
    <w:next w:val="Normalny"/>
    <w:autoRedefine/>
    <w:semiHidden/>
    <w:rsid w:val="008A4194"/>
    <w:pPr>
      <w:suppressAutoHyphens w:val="0"/>
      <w:spacing w:after="120" w:line="280" w:lineRule="atLeast"/>
      <w:ind w:left="720" w:hanging="180"/>
      <w:jc w:val="both"/>
    </w:pPr>
    <w:rPr>
      <w:rFonts w:ascii="Arial" w:hAnsi="Arial"/>
      <w:color w:val="000000"/>
      <w:szCs w:val="24"/>
      <w:lang w:eastAsia="pl-PL"/>
    </w:rPr>
  </w:style>
  <w:style w:type="paragraph" w:styleId="Indeks5">
    <w:name w:val="index 5"/>
    <w:basedOn w:val="Normalny"/>
    <w:next w:val="Normalny"/>
    <w:autoRedefine/>
    <w:semiHidden/>
    <w:rsid w:val="008A4194"/>
    <w:pPr>
      <w:suppressAutoHyphens w:val="0"/>
      <w:spacing w:after="120" w:line="280" w:lineRule="atLeast"/>
      <w:ind w:left="900" w:hanging="180"/>
      <w:jc w:val="both"/>
    </w:pPr>
    <w:rPr>
      <w:rFonts w:ascii="Arial" w:hAnsi="Arial"/>
      <w:color w:val="000000"/>
      <w:szCs w:val="24"/>
      <w:lang w:eastAsia="pl-PL"/>
    </w:rPr>
  </w:style>
  <w:style w:type="paragraph" w:styleId="Indeks6">
    <w:name w:val="index 6"/>
    <w:basedOn w:val="Normalny"/>
    <w:next w:val="Normalny"/>
    <w:autoRedefine/>
    <w:semiHidden/>
    <w:rsid w:val="008A4194"/>
    <w:pPr>
      <w:suppressAutoHyphens w:val="0"/>
      <w:spacing w:after="120" w:line="280" w:lineRule="atLeast"/>
      <w:ind w:left="1080" w:hanging="180"/>
      <w:jc w:val="both"/>
    </w:pPr>
    <w:rPr>
      <w:rFonts w:ascii="Arial" w:hAnsi="Arial"/>
      <w:color w:val="000000"/>
      <w:szCs w:val="24"/>
      <w:lang w:eastAsia="pl-PL"/>
    </w:rPr>
  </w:style>
  <w:style w:type="paragraph" w:styleId="Indeks7">
    <w:name w:val="index 7"/>
    <w:basedOn w:val="Normalny"/>
    <w:next w:val="Normalny"/>
    <w:autoRedefine/>
    <w:semiHidden/>
    <w:rsid w:val="008A4194"/>
    <w:pPr>
      <w:suppressAutoHyphens w:val="0"/>
      <w:spacing w:after="120" w:line="280" w:lineRule="atLeast"/>
      <w:ind w:left="1260" w:hanging="180"/>
      <w:jc w:val="both"/>
    </w:pPr>
    <w:rPr>
      <w:rFonts w:ascii="Arial" w:hAnsi="Arial"/>
      <w:color w:val="000000"/>
      <w:szCs w:val="24"/>
      <w:lang w:eastAsia="pl-PL"/>
    </w:rPr>
  </w:style>
  <w:style w:type="paragraph" w:styleId="Indeks8">
    <w:name w:val="index 8"/>
    <w:basedOn w:val="Normalny"/>
    <w:next w:val="Normalny"/>
    <w:autoRedefine/>
    <w:semiHidden/>
    <w:rsid w:val="008A4194"/>
    <w:pPr>
      <w:suppressAutoHyphens w:val="0"/>
      <w:spacing w:after="120" w:line="280" w:lineRule="atLeast"/>
      <w:ind w:left="1440" w:hanging="180"/>
      <w:jc w:val="both"/>
    </w:pPr>
    <w:rPr>
      <w:rFonts w:ascii="Arial" w:hAnsi="Arial"/>
      <w:color w:val="000000"/>
      <w:szCs w:val="24"/>
      <w:lang w:eastAsia="pl-PL"/>
    </w:rPr>
  </w:style>
  <w:style w:type="paragraph" w:styleId="Indeks9">
    <w:name w:val="index 9"/>
    <w:basedOn w:val="Normalny"/>
    <w:next w:val="Normalny"/>
    <w:autoRedefine/>
    <w:semiHidden/>
    <w:rsid w:val="008A4194"/>
    <w:pPr>
      <w:suppressAutoHyphens w:val="0"/>
      <w:spacing w:after="120" w:line="280" w:lineRule="atLeast"/>
      <w:ind w:left="1620" w:hanging="180"/>
      <w:jc w:val="both"/>
    </w:pPr>
    <w:rPr>
      <w:rFonts w:ascii="Arial" w:hAnsi="Arial"/>
      <w:color w:val="000000"/>
      <w:szCs w:val="24"/>
      <w:lang w:eastAsia="pl-PL"/>
    </w:rPr>
  </w:style>
  <w:style w:type="paragraph" w:customStyle="1" w:styleId="AssecoSpisy">
    <w:name w:val="Asseco Spisy"/>
    <w:basedOn w:val="AssecoStandard"/>
    <w:next w:val="AssecoStandard"/>
    <w:rsid w:val="008A4194"/>
    <w:pPr>
      <w:spacing w:before="360" w:after="240"/>
      <w:outlineLvl w:val="0"/>
    </w:pPr>
    <w:rPr>
      <w:b/>
      <w:sz w:val="28"/>
      <w:szCs w:val="36"/>
    </w:rPr>
  </w:style>
  <w:style w:type="paragraph" w:styleId="Spisilustracji">
    <w:name w:val="table of figures"/>
    <w:basedOn w:val="Normalny"/>
    <w:next w:val="Normalny"/>
    <w:semiHidden/>
    <w:rsid w:val="008A4194"/>
    <w:pPr>
      <w:suppressAutoHyphens w:val="0"/>
      <w:spacing w:before="120" w:after="120" w:line="280" w:lineRule="atLeast"/>
      <w:ind w:left="482" w:hanging="482"/>
    </w:pPr>
    <w:rPr>
      <w:rFonts w:ascii="Arial" w:hAnsi="Arial"/>
      <w:color w:val="000000"/>
      <w:lang w:eastAsia="pl-PL"/>
    </w:rPr>
  </w:style>
  <w:style w:type="paragraph" w:customStyle="1" w:styleId="AssecoKonspekt1">
    <w:name w:val="Asseco Konspekt 1"/>
    <w:basedOn w:val="AssecoStandard"/>
    <w:rsid w:val="008A4194"/>
    <w:pPr>
      <w:tabs>
        <w:tab w:val="num" w:pos="360"/>
      </w:tabs>
      <w:ind w:left="360" w:hanging="360"/>
      <w:jc w:val="left"/>
    </w:pPr>
    <w:rPr>
      <w:bCs/>
    </w:rPr>
  </w:style>
  <w:style w:type="paragraph" w:customStyle="1" w:styleId="AssecoKonspekt2">
    <w:name w:val="Asseco Konspekt 2"/>
    <w:basedOn w:val="AssecoStandard"/>
    <w:rsid w:val="008A4194"/>
    <w:pPr>
      <w:numPr>
        <w:ilvl w:val="1"/>
        <w:numId w:val="11"/>
      </w:numPr>
      <w:tabs>
        <w:tab w:val="clear" w:pos="964"/>
        <w:tab w:val="num" w:pos="360"/>
        <w:tab w:val="num" w:pos="720"/>
      </w:tabs>
      <w:ind w:left="720" w:hanging="360"/>
      <w:jc w:val="left"/>
    </w:pPr>
  </w:style>
  <w:style w:type="paragraph" w:customStyle="1" w:styleId="AssecoKonspekt3">
    <w:name w:val="Asseco Konspekt 3"/>
    <w:basedOn w:val="AssecoStandard"/>
    <w:rsid w:val="008A4194"/>
    <w:pPr>
      <w:numPr>
        <w:ilvl w:val="2"/>
        <w:numId w:val="11"/>
      </w:numPr>
      <w:tabs>
        <w:tab w:val="clear" w:pos="1644"/>
        <w:tab w:val="num" w:pos="360"/>
        <w:tab w:val="num" w:pos="1080"/>
      </w:tabs>
      <w:ind w:left="1080" w:hanging="360"/>
      <w:jc w:val="left"/>
    </w:pPr>
  </w:style>
  <w:style w:type="paragraph" w:customStyle="1" w:styleId="AssecoKonspekt4">
    <w:name w:val="Asseco Konspekt 4"/>
    <w:basedOn w:val="AssecoStandard"/>
    <w:rsid w:val="008A4194"/>
    <w:pPr>
      <w:numPr>
        <w:ilvl w:val="3"/>
        <w:numId w:val="11"/>
      </w:numPr>
      <w:tabs>
        <w:tab w:val="clear" w:pos="2552"/>
        <w:tab w:val="num" w:pos="360"/>
        <w:tab w:val="num" w:pos="1440"/>
      </w:tabs>
      <w:ind w:left="1440" w:hanging="360"/>
      <w:jc w:val="left"/>
    </w:pPr>
  </w:style>
  <w:style w:type="paragraph" w:customStyle="1" w:styleId="AssecoKonspekt5">
    <w:name w:val="Asseco Konspekt 5"/>
    <w:basedOn w:val="AssecoStandard"/>
    <w:rsid w:val="008A4194"/>
    <w:pPr>
      <w:numPr>
        <w:ilvl w:val="4"/>
        <w:numId w:val="11"/>
      </w:numPr>
      <w:tabs>
        <w:tab w:val="clear" w:pos="3629"/>
        <w:tab w:val="num" w:pos="360"/>
        <w:tab w:val="num" w:pos="1800"/>
      </w:tabs>
      <w:ind w:left="1800" w:hanging="360"/>
      <w:jc w:val="left"/>
    </w:pPr>
  </w:style>
  <w:style w:type="paragraph" w:customStyle="1" w:styleId="ASSECOWypunktowanie3">
    <w:name w:val="ASSECO Wypunktowanie 3"/>
    <w:basedOn w:val="textgwnyoferty"/>
    <w:link w:val="ASSECOWypunktowanie3Znak"/>
    <w:qFormat/>
    <w:rsid w:val="008A4194"/>
    <w:pPr>
      <w:numPr>
        <w:numId w:val="16"/>
      </w:numPr>
      <w:tabs>
        <w:tab w:val="left" w:pos="1418"/>
      </w:tabs>
      <w:spacing w:after="60"/>
      <w:ind w:left="1417" w:right="0" w:hanging="357"/>
    </w:pPr>
    <w:rPr>
      <w:lang w:val="cs-CZ"/>
    </w:rPr>
  </w:style>
  <w:style w:type="character" w:customStyle="1" w:styleId="ASSECOWypunktowanie3Znak">
    <w:name w:val="ASSECO Wypunktowanie 3 Znak"/>
    <w:basedOn w:val="textgwnyofertyZnak"/>
    <w:link w:val="ASSECOWypunktowanie3"/>
    <w:rsid w:val="008A4194"/>
    <w:rPr>
      <w:rFonts w:ascii="Verdana" w:eastAsia="Times New Roman" w:hAnsi="Verdana" w:cs="Times New Roman"/>
      <w:color w:val="000000"/>
      <w:sz w:val="20"/>
      <w:lang w:val="cs-CZ"/>
    </w:rPr>
  </w:style>
  <w:style w:type="paragraph" w:customStyle="1" w:styleId="Normalny1">
    <w:name w:val="Normalny1"/>
    <w:basedOn w:val="Normalny"/>
    <w:rsid w:val="008A4194"/>
    <w:pPr>
      <w:suppressAutoHyphens w:val="0"/>
      <w:spacing w:after="120" w:line="280" w:lineRule="atLeast"/>
      <w:jc w:val="both"/>
    </w:pPr>
    <w:rPr>
      <w:rFonts w:ascii="Verdana" w:hAnsi="Verdana"/>
      <w:color w:val="000000"/>
      <w:szCs w:val="24"/>
      <w:lang w:eastAsia="pl-PL"/>
    </w:rPr>
  </w:style>
  <w:style w:type="paragraph" w:customStyle="1" w:styleId="podtytuoferty">
    <w:name w:val="podtytu oferty"/>
    <w:basedOn w:val="textgwnyoferty"/>
    <w:rsid w:val="008A4194"/>
    <w:pPr>
      <w:widowControl w:val="0"/>
      <w:autoSpaceDE w:val="0"/>
      <w:autoSpaceDN w:val="0"/>
      <w:adjustRightInd w:val="0"/>
      <w:spacing w:line="320" w:lineRule="atLeast"/>
      <w:jc w:val="left"/>
      <w:textAlignment w:val="center"/>
    </w:pPr>
    <w:rPr>
      <w:b/>
      <w:sz w:val="28"/>
      <w:szCs w:val="28"/>
    </w:rPr>
  </w:style>
  <w:style w:type="paragraph" w:customStyle="1" w:styleId="Assecopodtytuoferty">
    <w:name w:val="Asseco podtytuł oferty"/>
    <w:basedOn w:val="AssecoStandard"/>
    <w:qFormat/>
    <w:rsid w:val="008A4194"/>
    <w:pPr>
      <w:widowControl w:val="0"/>
      <w:autoSpaceDE w:val="0"/>
      <w:autoSpaceDN w:val="0"/>
      <w:adjustRightInd w:val="0"/>
      <w:spacing w:line="320" w:lineRule="atLeast"/>
      <w:jc w:val="left"/>
      <w:textAlignment w:val="center"/>
    </w:pPr>
    <w:rPr>
      <w:b/>
      <w:sz w:val="28"/>
      <w:szCs w:val="28"/>
      <w:lang w:val="en-US"/>
    </w:rPr>
  </w:style>
  <w:style w:type="paragraph" w:customStyle="1" w:styleId="Assecotytu">
    <w:name w:val="Asseco tytuł"/>
    <w:basedOn w:val="AssecoStandard"/>
    <w:rsid w:val="008A4194"/>
    <w:pPr>
      <w:widowControl w:val="0"/>
      <w:autoSpaceDE w:val="0"/>
      <w:autoSpaceDN w:val="0"/>
      <w:adjustRightInd w:val="0"/>
      <w:spacing w:line="288" w:lineRule="auto"/>
      <w:jc w:val="left"/>
      <w:textAlignment w:val="center"/>
    </w:pPr>
    <w:rPr>
      <w:b/>
      <w:sz w:val="44"/>
      <w:szCs w:val="44"/>
    </w:rPr>
  </w:style>
  <w:style w:type="paragraph" w:customStyle="1" w:styleId="Assecostopkadane">
    <w:name w:val="Asseco stopka (dane)"/>
    <w:basedOn w:val="Normalny"/>
    <w:link w:val="AssecostopkadaneZnak"/>
    <w:qFormat/>
    <w:rsid w:val="008A4194"/>
    <w:pPr>
      <w:suppressAutoHyphens w:val="0"/>
    </w:pPr>
    <w:rPr>
      <w:rFonts w:ascii="Verdana" w:hAnsi="Verdana" w:cs="Arial"/>
      <w:color w:val="004B85"/>
      <w:sz w:val="14"/>
      <w:szCs w:val="14"/>
      <w:lang w:eastAsia="pl-PL"/>
    </w:rPr>
  </w:style>
  <w:style w:type="character" w:customStyle="1" w:styleId="AssecostopkadaneZnak">
    <w:name w:val="Asseco stopka (dane) Znak"/>
    <w:basedOn w:val="Domylnaczcionkaakapitu"/>
    <w:link w:val="Assecostopkadane"/>
    <w:rsid w:val="008A4194"/>
    <w:rPr>
      <w:rFonts w:ascii="Verdana" w:eastAsia="Times New Roman" w:hAnsi="Verdana" w:cs="Arial"/>
      <w:color w:val="004B85"/>
      <w:sz w:val="14"/>
      <w:szCs w:val="14"/>
      <w:lang w:eastAsia="pl-PL"/>
    </w:rPr>
  </w:style>
  <w:style w:type="paragraph" w:customStyle="1" w:styleId="ASSECOWypunktowanie1">
    <w:name w:val="ASSECO Wypunktowanie 1"/>
    <w:basedOn w:val="Normalny"/>
    <w:rsid w:val="008A4194"/>
    <w:pPr>
      <w:numPr>
        <w:numId w:val="17"/>
      </w:numPr>
      <w:suppressAutoHyphens w:val="0"/>
      <w:spacing w:after="60" w:line="280" w:lineRule="atLeast"/>
      <w:ind w:left="357" w:hanging="357"/>
      <w:jc w:val="both"/>
    </w:pPr>
    <w:rPr>
      <w:rFonts w:ascii="Verdana" w:hAnsi="Verdana"/>
      <w:color w:val="000000"/>
      <w:szCs w:val="24"/>
      <w:lang w:eastAsia="pl-PL"/>
    </w:rPr>
  </w:style>
  <w:style w:type="paragraph" w:customStyle="1" w:styleId="ASSECOWypunktowanie5">
    <w:name w:val="ASSECO Wypunktowanie 5"/>
    <w:basedOn w:val="ASSECOWypunktowanie2"/>
    <w:rsid w:val="008A4194"/>
    <w:pPr>
      <w:numPr>
        <w:ilvl w:val="2"/>
      </w:numPr>
      <w:tabs>
        <w:tab w:val="clear" w:pos="993"/>
        <w:tab w:val="num" w:pos="1080"/>
        <w:tab w:val="left" w:pos="2410"/>
      </w:tabs>
      <w:ind w:left="2410" w:hanging="357"/>
    </w:pPr>
  </w:style>
  <w:style w:type="paragraph" w:customStyle="1" w:styleId="ASSECOUwaga">
    <w:name w:val="ASSECO Uwaga"/>
    <w:basedOn w:val="Normalny"/>
    <w:next w:val="Normalny"/>
    <w:rsid w:val="008A4194"/>
    <w:pPr>
      <w:tabs>
        <w:tab w:val="num" w:pos="1080"/>
      </w:tabs>
      <w:suppressAutoHyphens w:val="0"/>
      <w:spacing w:after="120" w:line="280" w:lineRule="atLeast"/>
      <w:ind w:left="340" w:right="1134" w:hanging="340"/>
      <w:jc w:val="both"/>
    </w:pPr>
    <w:rPr>
      <w:rFonts w:ascii="Verdana" w:hAnsi="Verdana" w:cs="Arial"/>
      <w:b/>
      <w:color w:val="000000"/>
      <w:szCs w:val="24"/>
      <w:lang w:eastAsia="pl-PL"/>
    </w:rPr>
  </w:style>
  <w:style w:type="paragraph" w:customStyle="1" w:styleId="ASSECOWypunktowanie4">
    <w:name w:val="ASSECO Wypunktowanie 4"/>
    <w:basedOn w:val="Normalny"/>
    <w:rsid w:val="008A4194"/>
    <w:pPr>
      <w:numPr>
        <w:numId w:val="19"/>
      </w:numPr>
      <w:tabs>
        <w:tab w:val="left" w:pos="1985"/>
      </w:tabs>
      <w:suppressAutoHyphens w:val="0"/>
      <w:spacing w:after="60" w:line="280" w:lineRule="atLeast"/>
      <w:ind w:left="1984" w:hanging="425"/>
      <w:jc w:val="both"/>
    </w:pPr>
    <w:rPr>
      <w:rFonts w:ascii="Verdana" w:hAnsi="Verdana" w:cs="Arial"/>
      <w:color w:val="000000"/>
      <w:szCs w:val="24"/>
      <w:lang w:eastAsia="pl-PL"/>
    </w:rPr>
  </w:style>
  <w:style w:type="paragraph" w:customStyle="1" w:styleId="Pobrubienie1">
    <w:name w:val="Pobrubienie 1"/>
    <w:basedOn w:val="Normalny"/>
    <w:link w:val="Pobrubienie1Znak"/>
    <w:qFormat/>
    <w:rsid w:val="008A4194"/>
    <w:pPr>
      <w:suppressAutoHyphens w:val="0"/>
      <w:ind w:left="426" w:hanging="360"/>
    </w:pPr>
    <w:rPr>
      <w:rFonts w:ascii="Verdana" w:hAnsi="Verdana"/>
      <w:color w:val="000000"/>
      <w:lang w:eastAsia="pl-PL"/>
    </w:rPr>
  </w:style>
  <w:style w:type="paragraph" w:customStyle="1" w:styleId="Pobrubienie">
    <w:name w:val="Pobrubienie"/>
    <w:basedOn w:val="AssecoStandard"/>
    <w:link w:val="PobrubienieZnak"/>
    <w:qFormat/>
    <w:rsid w:val="008A4194"/>
  </w:style>
  <w:style w:type="character" w:customStyle="1" w:styleId="Pobrubienie1Znak">
    <w:name w:val="Pobrubienie 1 Znak"/>
    <w:basedOn w:val="Domylnaczcionkaakapitu"/>
    <w:link w:val="Pobrubienie1"/>
    <w:rsid w:val="008A4194"/>
    <w:rPr>
      <w:rFonts w:ascii="Verdana" w:eastAsia="Times New Roman" w:hAnsi="Verdana" w:cs="Times New Roman"/>
      <w:color w:val="000000"/>
      <w:sz w:val="20"/>
      <w:szCs w:val="20"/>
      <w:lang w:eastAsia="pl-PL"/>
    </w:rPr>
  </w:style>
  <w:style w:type="character" w:customStyle="1" w:styleId="PobrubienieZnak">
    <w:name w:val="Pobrubienie Znak"/>
    <w:basedOn w:val="textgwnyofertyZnak"/>
    <w:link w:val="Pobrubienie"/>
    <w:rsid w:val="008A4194"/>
    <w:rPr>
      <w:rFonts w:ascii="Verdana" w:eastAsia="Times New Roman" w:hAnsi="Verdana" w:cs="Times New Roman"/>
      <w:color w:val="000000"/>
      <w:sz w:val="20"/>
      <w:lang w:val="cs-CZ"/>
    </w:rPr>
  </w:style>
  <w:style w:type="paragraph" w:customStyle="1" w:styleId="Assecowypunktowanie20">
    <w:name w:val="Asseco wypunktowanie 2"/>
    <w:basedOn w:val="textgwnyoferty"/>
    <w:link w:val="Assecowypunktowanie2Znak0"/>
    <w:qFormat/>
    <w:rsid w:val="008A4194"/>
    <w:pPr>
      <w:spacing w:before="120" w:after="120" w:line="240" w:lineRule="auto"/>
      <w:ind w:left="851" w:right="-2" w:hanging="357"/>
    </w:pPr>
    <w:rPr>
      <w:lang w:val="cs-CZ"/>
    </w:rPr>
  </w:style>
  <w:style w:type="character" w:customStyle="1" w:styleId="Assecowypunktowanie2Znak0">
    <w:name w:val="Asseco wypunktowanie 2 Znak"/>
    <w:basedOn w:val="textgwnyofertyZnak"/>
    <w:link w:val="Assecowypunktowanie20"/>
    <w:rsid w:val="008A4194"/>
    <w:rPr>
      <w:rFonts w:ascii="Verdana" w:eastAsia="Times New Roman" w:hAnsi="Verdana" w:cs="Times New Roman"/>
      <w:color w:val="000000"/>
      <w:sz w:val="20"/>
      <w:lang w:val="cs-CZ"/>
    </w:rPr>
  </w:style>
  <w:style w:type="paragraph" w:customStyle="1" w:styleId="Standard">
    <w:name w:val="Standard"/>
    <w:rsid w:val="008A4194"/>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western">
    <w:name w:val="western"/>
    <w:basedOn w:val="Normalny"/>
    <w:rsid w:val="008A4194"/>
    <w:pPr>
      <w:suppressAutoHyphens w:val="0"/>
      <w:spacing w:before="100" w:beforeAutospacing="1"/>
      <w:jc w:val="both"/>
    </w:pPr>
    <w:rPr>
      <w:sz w:val="24"/>
      <w:szCs w:val="24"/>
      <w:lang w:eastAsia="pl-PL"/>
    </w:rPr>
  </w:style>
  <w:style w:type="paragraph" w:customStyle="1" w:styleId="nagweksad">
    <w:name w:val="nagłówek sad"/>
    <w:basedOn w:val="Nagwek1"/>
    <w:rsid w:val="008A4194"/>
    <w:pPr>
      <w:suppressLineNumbers/>
      <w:spacing w:before="240" w:after="240"/>
      <w:outlineLvl w:val="9"/>
    </w:pPr>
    <w:rPr>
      <w:rFonts w:ascii="Times New Roman" w:hAnsi="Times New Roman"/>
      <w:i w:val="0"/>
      <w:kern w:val="24"/>
      <w:sz w:val="24"/>
    </w:rPr>
  </w:style>
  <w:style w:type="paragraph" w:customStyle="1" w:styleId="StylArial10ptWyjustowanyPrzed6pt">
    <w:name w:val="Styl Arial 10 pt Wyjustowany Przed:  6 pt"/>
    <w:basedOn w:val="Normalny"/>
    <w:rsid w:val="008A4194"/>
    <w:pPr>
      <w:suppressAutoHyphens w:val="0"/>
      <w:spacing w:before="120"/>
      <w:jc w:val="both"/>
    </w:pPr>
    <w:rPr>
      <w:rFonts w:ascii="Arial" w:hAnsi="Arial"/>
      <w:szCs w:val="24"/>
      <w:lang w:eastAsia="pl-PL"/>
    </w:rPr>
  </w:style>
  <w:style w:type="paragraph" w:customStyle="1" w:styleId="Style7">
    <w:name w:val="Style 7"/>
    <w:basedOn w:val="Normalny"/>
    <w:rsid w:val="008A4194"/>
    <w:pPr>
      <w:widowControl w:val="0"/>
      <w:suppressAutoHyphens w:val="0"/>
      <w:autoSpaceDE w:val="0"/>
      <w:autoSpaceDN w:val="0"/>
      <w:adjustRightInd w:val="0"/>
    </w:pPr>
    <w:rPr>
      <w:sz w:val="24"/>
      <w:szCs w:val="24"/>
      <w:lang w:eastAsia="pl-PL"/>
    </w:rPr>
  </w:style>
  <w:style w:type="paragraph" w:customStyle="1" w:styleId="Style10">
    <w:name w:val="Style 10"/>
    <w:basedOn w:val="Normalny"/>
    <w:rsid w:val="008A4194"/>
    <w:pPr>
      <w:widowControl w:val="0"/>
      <w:suppressAutoHyphens w:val="0"/>
      <w:autoSpaceDE w:val="0"/>
      <w:autoSpaceDN w:val="0"/>
      <w:ind w:left="360"/>
    </w:pPr>
    <w:rPr>
      <w:sz w:val="24"/>
      <w:szCs w:val="24"/>
      <w:lang w:eastAsia="pl-PL"/>
    </w:rPr>
  </w:style>
  <w:style w:type="paragraph" w:customStyle="1" w:styleId="Style11">
    <w:name w:val="Style 11"/>
    <w:basedOn w:val="Normalny"/>
    <w:rsid w:val="008A4194"/>
    <w:pPr>
      <w:widowControl w:val="0"/>
      <w:suppressAutoHyphens w:val="0"/>
      <w:autoSpaceDE w:val="0"/>
      <w:autoSpaceDN w:val="0"/>
      <w:adjustRightInd w:val="0"/>
    </w:pPr>
    <w:rPr>
      <w:sz w:val="24"/>
      <w:szCs w:val="24"/>
      <w:lang w:eastAsia="pl-PL"/>
    </w:rPr>
  </w:style>
  <w:style w:type="paragraph" w:customStyle="1" w:styleId="Style12">
    <w:name w:val="Style 12"/>
    <w:basedOn w:val="Normalny"/>
    <w:rsid w:val="008A4194"/>
    <w:pPr>
      <w:widowControl w:val="0"/>
      <w:suppressAutoHyphens w:val="0"/>
      <w:autoSpaceDE w:val="0"/>
      <w:autoSpaceDN w:val="0"/>
      <w:ind w:left="576"/>
    </w:pPr>
    <w:rPr>
      <w:sz w:val="24"/>
      <w:szCs w:val="24"/>
      <w:lang w:eastAsia="pl-PL"/>
    </w:rPr>
  </w:style>
  <w:style w:type="paragraph" w:customStyle="1" w:styleId="Style13">
    <w:name w:val="Style 13"/>
    <w:basedOn w:val="Normalny"/>
    <w:rsid w:val="008A4194"/>
    <w:pPr>
      <w:widowControl w:val="0"/>
      <w:suppressAutoHyphens w:val="0"/>
      <w:autoSpaceDE w:val="0"/>
      <w:autoSpaceDN w:val="0"/>
      <w:adjustRightInd w:val="0"/>
    </w:pPr>
    <w:rPr>
      <w:sz w:val="24"/>
      <w:szCs w:val="24"/>
      <w:lang w:eastAsia="pl-PL"/>
    </w:rPr>
  </w:style>
  <w:style w:type="paragraph" w:customStyle="1" w:styleId="Style14">
    <w:name w:val="Style 14"/>
    <w:basedOn w:val="Normalny"/>
    <w:rsid w:val="008A4194"/>
    <w:pPr>
      <w:widowControl w:val="0"/>
      <w:suppressAutoHyphens w:val="0"/>
      <w:autoSpaceDE w:val="0"/>
      <w:autoSpaceDN w:val="0"/>
      <w:ind w:left="360" w:right="72" w:hanging="360"/>
      <w:jc w:val="both"/>
    </w:pPr>
    <w:rPr>
      <w:sz w:val="24"/>
      <w:szCs w:val="24"/>
      <w:lang w:eastAsia="pl-PL"/>
    </w:rPr>
  </w:style>
  <w:style w:type="paragraph" w:customStyle="1" w:styleId="Style1">
    <w:name w:val="Style 1"/>
    <w:basedOn w:val="Normalny"/>
    <w:rsid w:val="008A4194"/>
    <w:pPr>
      <w:widowControl w:val="0"/>
      <w:suppressAutoHyphens w:val="0"/>
      <w:autoSpaceDE w:val="0"/>
      <w:autoSpaceDN w:val="0"/>
      <w:ind w:right="72"/>
      <w:jc w:val="both"/>
    </w:pPr>
    <w:rPr>
      <w:sz w:val="24"/>
      <w:szCs w:val="24"/>
      <w:lang w:eastAsia="pl-PL"/>
    </w:rPr>
  </w:style>
  <w:style w:type="paragraph" w:customStyle="1" w:styleId="Style15">
    <w:name w:val="Style 15"/>
    <w:basedOn w:val="Normalny"/>
    <w:rsid w:val="008A4194"/>
    <w:pPr>
      <w:widowControl w:val="0"/>
      <w:tabs>
        <w:tab w:val="right" w:leader="dot" w:pos="9000"/>
      </w:tabs>
      <w:suppressAutoHyphens w:val="0"/>
      <w:autoSpaceDE w:val="0"/>
      <w:autoSpaceDN w:val="0"/>
      <w:ind w:left="216"/>
    </w:pPr>
    <w:rPr>
      <w:sz w:val="24"/>
      <w:szCs w:val="24"/>
      <w:lang w:eastAsia="pl-PL"/>
    </w:rPr>
  </w:style>
  <w:style w:type="paragraph" w:customStyle="1" w:styleId="Style16">
    <w:name w:val="Style 16"/>
    <w:basedOn w:val="Normalny"/>
    <w:rsid w:val="008A4194"/>
    <w:pPr>
      <w:widowControl w:val="0"/>
      <w:suppressAutoHyphens w:val="0"/>
      <w:autoSpaceDE w:val="0"/>
      <w:autoSpaceDN w:val="0"/>
      <w:ind w:left="360" w:right="216" w:hanging="360"/>
    </w:pPr>
    <w:rPr>
      <w:sz w:val="24"/>
      <w:szCs w:val="24"/>
      <w:lang w:eastAsia="pl-PL"/>
    </w:rPr>
  </w:style>
  <w:style w:type="paragraph" w:customStyle="1" w:styleId="Style17">
    <w:name w:val="Style 17"/>
    <w:basedOn w:val="Normalny"/>
    <w:rsid w:val="008A4194"/>
    <w:pPr>
      <w:widowControl w:val="0"/>
      <w:suppressAutoHyphens w:val="0"/>
      <w:autoSpaceDE w:val="0"/>
      <w:autoSpaceDN w:val="0"/>
      <w:ind w:right="72"/>
    </w:pPr>
    <w:rPr>
      <w:sz w:val="24"/>
      <w:szCs w:val="24"/>
      <w:lang w:eastAsia="pl-PL"/>
    </w:rPr>
  </w:style>
  <w:style w:type="paragraph" w:customStyle="1" w:styleId="Style3">
    <w:name w:val="Style 3"/>
    <w:basedOn w:val="Normalny"/>
    <w:rsid w:val="008A4194"/>
    <w:pPr>
      <w:widowControl w:val="0"/>
      <w:suppressAutoHyphens w:val="0"/>
      <w:autoSpaceDE w:val="0"/>
      <w:autoSpaceDN w:val="0"/>
      <w:ind w:left="360" w:hanging="360"/>
      <w:jc w:val="both"/>
    </w:pPr>
    <w:rPr>
      <w:sz w:val="24"/>
      <w:szCs w:val="24"/>
      <w:lang w:eastAsia="pl-PL"/>
    </w:rPr>
  </w:style>
  <w:style w:type="paragraph" w:customStyle="1" w:styleId="Style2">
    <w:name w:val="Style 2"/>
    <w:basedOn w:val="Normalny"/>
    <w:rsid w:val="008A4194"/>
    <w:pPr>
      <w:widowControl w:val="0"/>
      <w:suppressAutoHyphens w:val="0"/>
      <w:autoSpaceDE w:val="0"/>
      <w:autoSpaceDN w:val="0"/>
      <w:adjustRightInd w:val="0"/>
    </w:pPr>
    <w:rPr>
      <w:sz w:val="24"/>
      <w:szCs w:val="24"/>
      <w:lang w:eastAsia="pl-PL"/>
    </w:rPr>
  </w:style>
  <w:style w:type="paragraph" w:customStyle="1" w:styleId="Style4">
    <w:name w:val="Style 4"/>
    <w:basedOn w:val="Normalny"/>
    <w:rsid w:val="008A4194"/>
    <w:pPr>
      <w:widowControl w:val="0"/>
      <w:suppressAutoHyphens w:val="0"/>
      <w:autoSpaceDE w:val="0"/>
      <w:autoSpaceDN w:val="0"/>
      <w:spacing w:after="11484"/>
      <w:ind w:left="720" w:hanging="360"/>
      <w:jc w:val="both"/>
    </w:pPr>
    <w:rPr>
      <w:sz w:val="24"/>
      <w:szCs w:val="24"/>
      <w:lang w:eastAsia="pl-PL"/>
    </w:rPr>
  </w:style>
  <w:style w:type="character" w:customStyle="1" w:styleId="col21">
    <w:name w:val="col21"/>
    <w:basedOn w:val="Domylnaczcionkaakapitu"/>
    <w:rsid w:val="008A4194"/>
    <w:rPr>
      <w:vanish w:val="0"/>
      <w:webHidden w:val="0"/>
      <w:specVanish w:val="0"/>
    </w:rPr>
  </w:style>
  <w:style w:type="paragraph" w:styleId="Tekstpodstawowyzwciciem2">
    <w:name w:val="Body Text First Indent 2"/>
    <w:basedOn w:val="Tekstpodstawowywcity"/>
    <w:link w:val="Tekstpodstawowyzwciciem2Znak"/>
    <w:rsid w:val="008A4194"/>
    <w:pPr>
      <w:suppressAutoHyphens w:val="0"/>
      <w:ind w:firstLine="210"/>
    </w:pPr>
    <w:rPr>
      <w:sz w:val="24"/>
      <w:szCs w:val="24"/>
      <w:lang w:eastAsia="pl-PL"/>
    </w:rPr>
  </w:style>
  <w:style w:type="character" w:customStyle="1" w:styleId="Tekstpodstawowyzwciciem2Znak">
    <w:name w:val="Tekst podstawowy z wcięciem 2 Znak"/>
    <w:basedOn w:val="TekstpodstawowywcityZnak"/>
    <w:link w:val="Tekstpodstawowyzwciciem2"/>
    <w:rsid w:val="008A4194"/>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8A4194"/>
    <w:rPr>
      <w:rFonts w:ascii="Times New Roman" w:eastAsia="Times New Roman" w:hAnsi="Times New Roman" w:cs="Times New Roman"/>
      <w:sz w:val="20"/>
      <w:szCs w:val="20"/>
      <w:lang w:eastAsia="ar-SA"/>
    </w:rPr>
  </w:style>
  <w:style w:type="paragraph" w:styleId="Lista2">
    <w:name w:val="List 2"/>
    <w:basedOn w:val="Normalny"/>
    <w:rsid w:val="008A4194"/>
    <w:pPr>
      <w:suppressAutoHyphens w:val="0"/>
      <w:spacing w:before="120"/>
      <w:ind w:left="566" w:hanging="283"/>
      <w:jc w:val="both"/>
    </w:pPr>
    <w:rPr>
      <w:rFonts w:ascii="Arial" w:hAnsi="Arial"/>
      <w:sz w:val="22"/>
      <w:lang w:eastAsia="pl-PL"/>
    </w:rPr>
  </w:style>
  <w:style w:type="paragraph" w:customStyle="1" w:styleId="StylZlewej125cmPo11pt">
    <w:name w:val="Styl Z lewej:  125 cm Po:  11 pt"/>
    <w:basedOn w:val="Normalny"/>
    <w:rsid w:val="008A4194"/>
    <w:pPr>
      <w:keepLines/>
      <w:suppressAutoHyphens w:val="0"/>
      <w:spacing w:before="120"/>
      <w:ind w:left="709" w:firstLine="709"/>
      <w:jc w:val="both"/>
    </w:pPr>
    <w:rPr>
      <w:rFonts w:ascii="Arial" w:hAnsi="Arial"/>
      <w:sz w:val="22"/>
      <w:lang w:eastAsia="pl-PL"/>
    </w:rPr>
  </w:style>
  <w:style w:type="paragraph" w:customStyle="1" w:styleId="StylNagwek1ArialPogrubienieKapitalikiPrzed12ptP">
    <w:name w:val="Styl Nagłówek 1 + Arial Pogrubienie Kapitaliki Przed:  12 pt P..."/>
    <w:basedOn w:val="Nagwek1"/>
    <w:rsid w:val="008A4194"/>
    <w:pPr>
      <w:keepLines/>
      <w:pageBreakBefore/>
      <w:tabs>
        <w:tab w:val="num" w:pos="720"/>
        <w:tab w:val="num" w:pos="6300"/>
      </w:tabs>
      <w:spacing w:before="240" w:after="120"/>
      <w:jc w:val="both"/>
    </w:pPr>
    <w:rPr>
      <w:bCs/>
      <w:i w:val="0"/>
      <w:smallCaps/>
      <w:snapToGrid w:val="0"/>
    </w:rPr>
  </w:style>
  <w:style w:type="paragraph" w:customStyle="1" w:styleId="StylStylZlewej125cmPo11ptPierwszywiersz075cm">
    <w:name w:val="Styl Styl Z lewej:  125 cm Po:  11 pt + Pierwszy wiersz:  075 cm"/>
    <w:basedOn w:val="StylZlewej125cmPo11pt"/>
    <w:rsid w:val="008A4194"/>
    <w:pPr>
      <w:ind w:firstLine="425"/>
    </w:pPr>
  </w:style>
  <w:style w:type="character" w:customStyle="1" w:styleId="jm">
    <w:name w:val="jm"/>
    <w:basedOn w:val="Domylnaczcionkaakapitu"/>
    <w:rsid w:val="008A4194"/>
  </w:style>
  <w:style w:type="character" w:customStyle="1" w:styleId="ZnakZnak3">
    <w:name w:val="Znak Znak3"/>
    <w:basedOn w:val="Domylnaczcionkaakapitu"/>
    <w:rsid w:val="008A4194"/>
    <w:rPr>
      <w:b/>
      <w:bCs/>
      <w:sz w:val="24"/>
      <w:szCs w:val="24"/>
      <w:lang w:val="pl-PL" w:eastAsia="pl-PL" w:bidi="ar-SA"/>
    </w:rPr>
  </w:style>
  <w:style w:type="paragraph" w:customStyle="1" w:styleId="tekst">
    <w:name w:val="tekst"/>
    <w:basedOn w:val="Normalny"/>
    <w:rsid w:val="008A4194"/>
    <w:pPr>
      <w:suppressAutoHyphens w:val="0"/>
      <w:spacing w:after="120"/>
    </w:pPr>
    <w:rPr>
      <w:rFonts w:ascii="Arial" w:eastAsia="MS Mincho" w:hAnsi="Arial" w:cs="Arial"/>
      <w:sz w:val="22"/>
      <w:szCs w:val="22"/>
      <w:lang w:eastAsia="ja-JP"/>
    </w:rPr>
  </w:style>
  <w:style w:type="paragraph" w:customStyle="1" w:styleId="FSCintroduction">
    <w:name w:val="FSC: introduction"/>
    <w:basedOn w:val="Normalny"/>
    <w:rsid w:val="008A4194"/>
    <w:pPr>
      <w:suppressAutoHyphens w:val="0"/>
      <w:spacing w:before="60" w:after="60"/>
    </w:pPr>
    <w:rPr>
      <w:rFonts w:ascii="Arial" w:hAnsi="Arial"/>
      <w:b/>
      <w:snapToGrid w:val="0"/>
      <w:sz w:val="18"/>
      <w:lang w:val="en-US" w:eastAsia="de-DE"/>
    </w:rPr>
  </w:style>
  <w:style w:type="paragraph" w:customStyle="1" w:styleId="FSCList">
    <w:name w:val="FSC: List"/>
    <w:basedOn w:val="Normalny"/>
    <w:rsid w:val="008A4194"/>
    <w:pPr>
      <w:numPr>
        <w:numId w:val="20"/>
      </w:numPr>
      <w:tabs>
        <w:tab w:val="left" w:pos="227"/>
      </w:tabs>
      <w:suppressAutoHyphens w:val="0"/>
    </w:pPr>
    <w:rPr>
      <w:rFonts w:ascii="Arial" w:hAnsi="Arial"/>
      <w:sz w:val="18"/>
      <w:lang w:val="en-US" w:eastAsia="de-DE"/>
    </w:rPr>
  </w:style>
  <w:style w:type="character" w:customStyle="1" w:styleId="ZnakZnak4">
    <w:name w:val="Znak Znak4"/>
    <w:basedOn w:val="Domylnaczcionkaakapitu"/>
    <w:rsid w:val="008A4194"/>
    <w:rPr>
      <w:b/>
      <w:bCs/>
      <w:sz w:val="24"/>
      <w:szCs w:val="24"/>
      <w:lang w:val="pl-PL" w:eastAsia="pl-PL" w:bidi="ar-SA"/>
    </w:rPr>
  </w:style>
  <w:style w:type="character" w:customStyle="1" w:styleId="NagwekstronyZnakZnak">
    <w:name w:val="Nagłówek strony Znak Znak"/>
    <w:basedOn w:val="Domylnaczcionkaakapitu"/>
    <w:rsid w:val="008A4194"/>
    <w:rPr>
      <w:sz w:val="24"/>
      <w:szCs w:val="24"/>
      <w:lang w:val="pl-PL" w:eastAsia="pl-PL" w:bidi="ar-SA"/>
    </w:rPr>
  </w:style>
  <w:style w:type="paragraph" w:customStyle="1" w:styleId="Style5">
    <w:name w:val="Style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70">
    <w:name w:val="Style7"/>
    <w:basedOn w:val="Normalny"/>
    <w:rsid w:val="008A4194"/>
    <w:pPr>
      <w:widowControl w:val="0"/>
      <w:suppressAutoHyphens w:val="0"/>
      <w:autoSpaceDE w:val="0"/>
      <w:autoSpaceDN w:val="0"/>
      <w:adjustRightInd w:val="0"/>
      <w:spacing w:line="299" w:lineRule="exact"/>
      <w:ind w:hanging="302"/>
    </w:pPr>
    <w:rPr>
      <w:sz w:val="24"/>
      <w:szCs w:val="24"/>
      <w:lang w:eastAsia="pl-PL"/>
    </w:rPr>
  </w:style>
  <w:style w:type="character" w:customStyle="1" w:styleId="FontStyle45">
    <w:name w:val="Font Style45"/>
    <w:basedOn w:val="Domylnaczcionkaakapitu"/>
    <w:rsid w:val="008A4194"/>
    <w:rPr>
      <w:rFonts w:ascii="Times New Roman" w:hAnsi="Times New Roman" w:cs="Times New Roman"/>
      <w:sz w:val="24"/>
      <w:szCs w:val="24"/>
    </w:rPr>
  </w:style>
  <w:style w:type="paragraph" w:customStyle="1" w:styleId="Style25">
    <w:name w:val="Style2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40">
    <w:name w:val="Style4"/>
    <w:basedOn w:val="Normalny"/>
    <w:rsid w:val="008A4194"/>
    <w:pPr>
      <w:widowControl w:val="0"/>
      <w:suppressAutoHyphens w:val="0"/>
      <w:autoSpaceDE w:val="0"/>
      <w:autoSpaceDN w:val="0"/>
      <w:adjustRightInd w:val="0"/>
      <w:spacing w:line="306" w:lineRule="exact"/>
      <w:jc w:val="both"/>
    </w:pPr>
    <w:rPr>
      <w:sz w:val="24"/>
      <w:szCs w:val="24"/>
      <w:lang w:eastAsia="pl-PL"/>
    </w:rPr>
  </w:style>
  <w:style w:type="character" w:customStyle="1" w:styleId="FontStyle44">
    <w:name w:val="Font Style44"/>
    <w:basedOn w:val="Domylnaczcionkaakapitu"/>
    <w:rsid w:val="008A4194"/>
    <w:rPr>
      <w:rFonts w:ascii="Times New Roman" w:hAnsi="Times New Roman" w:cs="Times New Roman"/>
      <w:b/>
      <w:bCs/>
      <w:sz w:val="24"/>
      <w:szCs w:val="24"/>
    </w:rPr>
  </w:style>
  <w:style w:type="paragraph" w:customStyle="1" w:styleId="Style30">
    <w:name w:val="Style30"/>
    <w:basedOn w:val="Normalny"/>
    <w:rsid w:val="008A4194"/>
    <w:pPr>
      <w:widowControl w:val="0"/>
      <w:suppressAutoHyphens w:val="0"/>
      <w:autoSpaceDE w:val="0"/>
      <w:autoSpaceDN w:val="0"/>
      <w:adjustRightInd w:val="0"/>
    </w:pPr>
    <w:rPr>
      <w:sz w:val="24"/>
      <w:szCs w:val="24"/>
      <w:lang w:eastAsia="pl-PL"/>
    </w:rPr>
  </w:style>
  <w:style w:type="paragraph" w:customStyle="1" w:styleId="WW-Tekstpodstawowywcity2">
    <w:name w:val="WW-Tekst podstawowy wcięty 2"/>
    <w:basedOn w:val="Normalny"/>
    <w:rsid w:val="008A4194"/>
    <w:pPr>
      <w:suppressAutoHyphens w:val="0"/>
      <w:ind w:left="708"/>
    </w:pPr>
    <w:rPr>
      <w:rFonts w:ascii="Arial" w:hAnsi="Arial"/>
      <w:sz w:val="24"/>
    </w:rPr>
  </w:style>
  <w:style w:type="paragraph" w:customStyle="1" w:styleId="normalny12pt">
    <w:name w:val="normalny12pt"/>
    <w:basedOn w:val="Normalny"/>
    <w:rsid w:val="008A4194"/>
    <w:pPr>
      <w:shd w:val="clear" w:color="auto" w:fill="FFFFFF"/>
      <w:suppressAutoHyphens w:val="0"/>
      <w:spacing w:line="360" w:lineRule="auto"/>
    </w:pPr>
    <w:rPr>
      <w:sz w:val="24"/>
      <w:szCs w:val="24"/>
      <w:lang w:eastAsia="pl-PL"/>
    </w:rPr>
  </w:style>
  <w:style w:type="paragraph" w:customStyle="1" w:styleId="nagopis">
    <w:name w:val="nag_opis"/>
    <w:basedOn w:val="Normalny"/>
    <w:rsid w:val="008A4194"/>
    <w:pPr>
      <w:tabs>
        <w:tab w:val="left" w:pos="-720"/>
      </w:tabs>
      <w:overflowPunct w:val="0"/>
      <w:autoSpaceDE w:val="0"/>
      <w:autoSpaceDN w:val="0"/>
      <w:adjustRightInd w:val="0"/>
      <w:spacing w:before="60" w:after="60"/>
      <w:textAlignment w:val="baseline"/>
    </w:pPr>
    <w:rPr>
      <w:rFonts w:ascii="Arial" w:hAnsi="Arial"/>
      <w:b/>
      <w:noProof/>
      <w:spacing w:val="-3"/>
      <w:sz w:val="24"/>
      <w:lang w:eastAsia="pl-PL"/>
    </w:rPr>
  </w:style>
  <w:style w:type="character" w:customStyle="1" w:styleId="WW8Num5z0">
    <w:name w:val="WW8Num5z0"/>
    <w:rsid w:val="008A4194"/>
    <w:rPr>
      <w:rFonts w:ascii="Symbol" w:hAnsi="Symbol"/>
    </w:rPr>
  </w:style>
  <w:style w:type="character" w:customStyle="1" w:styleId="WW8Num5z1">
    <w:name w:val="WW8Num5z1"/>
    <w:rsid w:val="008A4194"/>
    <w:rPr>
      <w:rFonts w:ascii="Garamond" w:hAnsi="Garamond" w:cs="Times New Roman"/>
      <w:b w:val="0"/>
      <w:i w:val="0"/>
      <w:sz w:val="24"/>
    </w:rPr>
  </w:style>
  <w:style w:type="character" w:customStyle="1" w:styleId="WW8Num5z2">
    <w:name w:val="WW8Num5z2"/>
    <w:rsid w:val="008A4194"/>
    <w:rPr>
      <w:rFonts w:ascii="Wingdings" w:hAnsi="Wingdings"/>
    </w:rPr>
  </w:style>
  <w:style w:type="character" w:customStyle="1" w:styleId="WW8Num5z7">
    <w:name w:val="WW8Num5z7"/>
    <w:rsid w:val="008A4194"/>
    <w:rPr>
      <w:rFonts w:ascii="Courier New" w:hAnsi="Courier New"/>
    </w:rPr>
  </w:style>
  <w:style w:type="character" w:customStyle="1" w:styleId="WW8Num8z2">
    <w:name w:val="WW8Num8z2"/>
    <w:rsid w:val="008A4194"/>
    <w:rPr>
      <w:rFonts w:ascii="Symbol" w:hAnsi="Symbol"/>
    </w:rPr>
  </w:style>
  <w:style w:type="character" w:customStyle="1" w:styleId="WW8Num8z3">
    <w:name w:val="WW8Num8z3"/>
    <w:rsid w:val="008A4194"/>
    <w:rPr>
      <w:rFonts w:ascii="Courier New" w:hAnsi="Courier New" w:cs="Courier New"/>
    </w:rPr>
  </w:style>
  <w:style w:type="character" w:customStyle="1" w:styleId="WW8Num15z0">
    <w:name w:val="WW8Num15z0"/>
    <w:rsid w:val="008A4194"/>
    <w:rPr>
      <w:rFonts w:ascii="Garamond" w:hAnsi="Garamond"/>
      <w:b/>
      <w:i w:val="0"/>
      <w:sz w:val="28"/>
    </w:rPr>
  </w:style>
  <w:style w:type="character" w:customStyle="1" w:styleId="WW8Num17z0">
    <w:name w:val="WW8Num17z0"/>
    <w:rsid w:val="008A4194"/>
    <w:rPr>
      <w:rFonts w:ascii="Symbol" w:hAnsi="Symbol"/>
      <w:color w:val="000000"/>
      <w:sz w:val="22"/>
    </w:rPr>
  </w:style>
  <w:style w:type="character" w:customStyle="1" w:styleId="WW8Num17z1">
    <w:name w:val="WW8Num17z1"/>
    <w:rsid w:val="008A4194"/>
    <w:rPr>
      <w:rFonts w:ascii="Garamond" w:hAnsi="Garamond"/>
      <w:b w:val="0"/>
      <w:i w:val="0"/>
      <w:color w:val="auto"/>
      <w:position w:val="0"/>
      <w:sz w:val="28"/>
      <w:vertAlign w:val="baseline"/>
    </w:rPr>
  </w:style>
  <w:style w:type="character" w:customStyle="1" w:styleId="WW8Num17z3">
    <w:name w:val="WW8Num17z3"/>
    <w:rsid w:val="008A4194"/>
    <w:rPr>
      <w:rFonts w:ascii="Symbol" w:hAnsi="Symbol"/>
    </w:rPr>
  </w:style>
  <w:style w:type="character" w:customStyle="1" w:styleId="WW8Num17z4">
    <w:name w:val="WW8Num17z4"/>
    <w:rsid w:val="008A4194"/>
    <w:rPr>
      <w:rFonts w:ascii="Courier New" w:hAnsi="Courier New" w:cs="Courier New"/>
    </w:rPr>
  </w:style>
  <w:style w:type="character" w:customStyle="1" w:styleId="WW8Num17z5">
    <w:name w:val="WW8Num17z5"/>
    <w:rsid w:val="008A4194"/>
    <w:rPr>
      <w:rFonts w:ascii="Wingdings" w:hAnsi="Wingdings"/>
    </w:rPr>
  </w:style>
  <w:style w:type="character" w:customStyle="1" w:styleId="WW8Num19z0">
    <w:name w:val="WW8Num19z0"/>
    <w:rsid w:val="008A4194"/>
    <w:rPr>
      <w:rFonts w:ascii="Times New Roman" w:hAnsi="Times New Roman"/>
      <w:b/>
      <w:i w:val="0"/>
      <w:color w:val="auto"/>
      <w:sz w:val="28"/>
      <w:u w:val="none"/>
    </w:rPr>
  </w:style>
  <w:style w:type="character" w:customStyle="1" w:styleId="WW8Num32z0">
    <w:name w:val="WW8Num32z0"/>
    <w:rsid w:val="008A4194"/>
    <w:rPr>
      <w:rFonts w:ascii="Garamond" w:hAnsi="Garamond"/>
      <w:b w:val="0"/>
      <w:i w:val="0"/>
      <w:color w:val="auto"/>
      <w:position w:val="0"/>
      <w:sz w:val="28"/>
      <w:vertAlign w:val="baseline"/>
    </w:rPr>
  </w:style>
  <w:style w:type="character" w:customStyle="1" w:styleId="Domylnaczcionkaakapitu2">
    <w:name w:val="Domyślna czcionka akapitu2"/>
    <w:rsid w:val="008A4194"/>
  </w:style>
  <w:style w:type="character" w:customStyle="1" w:styleId="WW8Num5z6">
    <w:name w:val="WW8Num5z6"/>
    <w:rsid w:val="008A4194"/>
    <w:rPr>
      <w:rFonts w:ascii="Symbol" w:hAnsi="Symbol"/>
    </w:rPr>
  </w:style>
  <w:style w:type="character" w:customStyle="1" w:styleId="WW8Num15z1">
    <w:name w:val="WW8Num15z1"/>
    <w:rsid w:val="008A4194"/>
    <w:rPr>
      <w:rFonts w:ascii="Garamond" w:hAnsi="Garamond"/>
      <w:b w:val="0"/>
      <w:i w:val="0"/>
      <w:sz w:val="24"/>
    </w:rPr>
  </w:style>
  <w:style w:type="character" w:customStyle="1" w:styleId="WW8Num19z1">
    <w:name w:val="WW8Num19z1"/>
    <w:rsid w:val="008A4194"/>
    <w:rPr>
      <w:rFonts w:ascii="Garamond" w:hAnsi="Garamond" w:cs="Times New Roman"/>
      <w:b w:val="0"/>
      <w:i w:val="0"/>
      <w:color w:val="auto"/>
      <w:sz w:val="24"/>
    </w:rPr>
  </w:style>
  <w:style w:type="character" w:customStyle="1" w:styleId="WW8Num22z0">
    <w:name w:val="WW8Num22z0"/>
    <w:rsid w:val="008A4194"/>
    <w:rPr>
      <w:rFonts w:ascii="Symbol" w:hAnsi="Symbol"/>
      <w:sz w:val="16"/>
    </w:rPr>
  </w:style>
  <w:style w:type="character" w:customStyle="1" w:styleId="WW8Num22z1">
    <w:name w:val="WW8Num22z1"/>
    <w:rsid w:val="008A4194"/>
    <w:rPr>
      <w:rFonts w:ascii="Courier New" w:hAnsi="Courier New" w:cs="Courier New"/>
    </w:rPr>
  </w:style>
  <w:style w:type="character" w:customStyle="1" w:styleId="WW8Num22z2">
    <w:name w:val="WW8Num22z2"/>
    <w:rsid w:val="008A4194"/>
    <w:rPr>
      <w:rFonts w:ascii="Wingdings" w:hAnsi="Wingdings"/>
    </w:rPr>
  </w:style>
  <w:style w:type="character" w:customStyle="1" w:styleId="WW8Num22z3">
    <w:name w:val="WW8Num22z3"/>
    <w:rsid w:val="008A4194"/>
    <w:rPr>
      <w:rFonts w:ascii="Symbol" w:hAnsi="Symbol"/>
    </w:rPr>
  </w:style>
  <w:style w:type="character" w:customStyle="1" w:styleId="WW8Num23z0">
    <w:name w:val="WW8Num23z0"/>
    <w:rsid w:val="008A4194"/>
    <w:rPr>
      <w:rFonts w:ascii="Times New Roman" w:hAnsi="Times New Roman" w:cs="Times New Roman"/>
      <w:b w:val="0"/>
      <w:i w:val="0"/>
      <w:sz w:val="20"/>
    </w:rPr>
  </w:style>
  <w:style w:type="character" w:customStyle="1" w:styleId="WW8Num34z0">
    <w:name w:val="WW8Num34z0"/>
    <w:rsid w:val="008A4194"/>
    <w:rPr>
      <w:rFonts w:ascii="Garamond" w:hAnsi="Garamond"/>
      <w:b w:val="0"/>
      <w:i w:val="0"/>
      <w:color w:val="auto"/>
      <w:position w:val="0"/>
      <w:sz w:val="28"/>
      <w:vertAlign w:val="baseline"/>
    </w:rPr>
  </w:style>
  <w:style w:type="character" w:customStyle="1" w:styleId="WW8Num34z1">
    <w:name w:val="WW8Num34z1"/>
    <w:rsid w:val="008A4194"/>
    <w:rPr>
      <w:rFonts w:ascii="Garamond" w:hAnsi="Garamond" w:cs="Times New Roman"/>
      <w:b w:val="0"/>
      <w:i w:val="0"/>
      <w:position w:val="0"/>
      <w:sz w:val="24"/>
      <w:vertAlign w:val="baseline"/>
    </w:rPr>
  </w:style>
  <w:style w:type="character" w:customStyle="1" w:styleId="WW8Num34z2">
    <w:name w:val="WW8Num34z2"/>
    <w:rsid w:val="008A4194"/>
    <w:rPr>
      <w:rFonts w:ascii="Symbol" w:hAnsi="Symbol"/>
    </w:rPr>
  </w:style>
  <w:style w:type="character" w:customStyle="1" w:styleId="Domylnaczcionkaakapitu1">
    <w:name w:val="Domyślna czcionka akapitu1"/>
    <w:rsid w:val="008A4194"/>
  </w:style>
  <w:style w:type="paragraph" w:customStyle="1" w:styleId="Nagwek20">
    <w:name w:val="Nagłówek2"/>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2">
    <w:name w:val="Podpis2"/>
    <w:basedOn w:val="Normalny"/>
    <w:rsid w:val="008A4194"/>
    <w:pPr>
      <w:suppressLineNumbers/>
      <w:spacing w:before="120" w:after="120"/>
    </w:pPr>
    <w:rPr>
      <w:rFonts w:cs="Tahoma"/>
      <w:i/>
      <w:iCs/>
      <w:sz w:val="24"/>
      <w:szCs w:val="24"/>
    </w:rPr>
  </w:style>
  <w:style w:type="paragraph" w:customStyle="1" w:styleId="Indeks">
    <w:name w:val="Indeks"/>
    <w:basedOn w:val="Normalny"/>
    <w:rsid w:val="008A4194"/>
    <w:pPr>
      <w:suppressLineNumbers/>
    </w:pPr>
    <w:rPr>
      <w:rFonts w:cs="Tahoma"/>
      <w:sz w:val="24"/>
      <w:szCs w:val="24"/>
    </w:rPr>
  </w:style>
  <w:style w:type="paragraph" w:customStyle="1" w:styleId="Nagwek10">
    <w:name w:val="Nagłówek1"/>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1">
    <w:name w:val="Podpis1"/>
    <w:basedOn w:val="Normalny"/>
    <w:rsid w:val="008A4194"/>
    <w:pPr>
      <w:suppressLineNumbers/>
      <w:spacing w:before="120" w:after="120"/>
    </w:pPr>
    <w:rPr>
      <w:rFonts w:cs="Tahoma"/>
      <w:i/>
      <w:iCs/>
      <w:sz w:val="24"/>
      <w:szCs w:val="24"/>
    </w:rPr>
  </w:style>
  <w:style w:type="paragraph" w:customStyle="1" w:styleId="Legenda1">
    <w:name w:val="Legenda1"/>
    <w:basedOn w:val="Normalny"/>
    <w:next w:val="Normalny"/>
    <w:rsid w:val="008A4194"/>
    <w:pPr>
      <w:shd w:val="clear" w:color="auto" w:fill="FFFFFF"/>
      <w:spacing w:before="230"/>
      <w:ind w:left="43"/>
    </w:pPr>
    <w:rPr>
      <w:rFonts w:ascii="Garamond" w:hAnsi="Garamond"/>
      <w:b/>
      <w:bCs/>
      <w:color w:val="000000"/>
      <w:spacing w:val="2"/>
      <w:sz w:val="24"/>
      <w:szCs w:val="22"/>
      <w:u w:val="single"/>
    </w:rPr>
  </w:style>
  <w:style w:type="paragraph" w:customStyle="1" w:styleId="Tekstpodstawowywcity21">
    <w:name w:val="Tekst podstawowy wcięty 21"/>
    <w:basedOn w:val="Normalny"/>
    <w:rsid w:val="008A4194"/>
    <w:pPr>
      <w:shd w:val="clear" w:color="auto" w:fill="FFFFFF"/>
      <w:spacing w:before="1080"/>
      <w:ind w:left="9658"/>
      <w:jc w:val="center"/>
    </w:pPr>
    <w:rPr>
      <w:rFonts w:ascii="Garamond" w:hAnsi="Garamond"/>
      <w:color w:val="000000"/>
      <w:spacing w:val="-1"/>
      <w:sz w:val="24"/>
      <w:szCs w:val="16"/>
    </w:rPr>
  </w:style>
  <w:style w:type="paragraph" w:customStyle="1" w:styleId="Tekstpodstawowywcity31">
    <w:name w:val="Tekst podstawowy wcięty 31"/>
    <w:basedOn w:val="Normalny"/>
    <w:rsid w:val="008A4194"/>
    <w:pPr>
      <w:shd w:val="clear" w:color="auto" w:fill="FFFFFF"/>
      <w:ind w:left="34"/>
    </w:pPr>
    <w:rPr>
      <w:rFonts w:ascii="Garamond" w:hAnsi="Garamond"/>
      <w:sz w:val="24"/>
      <w:szCs w:val="24"/>
      <w:vertAlign w:val="subscript"/>
    </w:rPr>
  </w:style>
  <w:style w:type="paragraph" w:customStyle="1" w:styleId="Tekstblokowy1">
    <w:name w:val="Tekst blokowy1"/>
    <w:basedOn w:val="Normalny"/>
    <w:rsid w:val="008A4194"/>
    <w:pPr>
      <w:shd w:val="clear" w:color="auto" w:fill="FFFFFF"/>
      <w:tabs>
        <w:tab w:val="left" w:pos="787"/>
      </w:tabs>
      <w:spacing w:before="34"/>
      <w:ind w:left="360" w:right="285" w:hanging="360"/>
      <w:jc w:val="both"/>
    </w:pPr>
    <w:rPr>
      <w:rFonts w:ascii="Book Antiqua" w:hAnsi="Book Antiqua"/>
      <w:color w:val="000000"/>
      <w:sz w:val="24"/>
      <w:szCs w:val="24"/>
    </w:rPr>
  </w:style>
  <w:style w:type="paragraph" w:customStyle="1" w:styleId="Tekstpodstawowy21">
    <w:name w:val="Tekst podstawowy 21"/>
    <w:basedOn w:val="Normalny"/>
    <w:rsid w:val="008A4194"/>
    <w:pPr>
      <w:tabs>
        <w:tab w:val="left" w:pos="0"/>
      </w:tabs>
      <w:autoSpaceDE w:val="0"/>
      <w:jc w:val="both"/>
    </w:pPr>
    <w:rPr>
      <w:rFonts w:ascii="Garamond" w:hAnsi="Garamond"/>
      <w:sz w:val="24"/>
      <w:szCs w:val="28"/>
    </w:rPr>
  </w:style>
  <w:style w:type="paragraph" w:customStyle="1" w:styleId="Tekstpodstawowy31">
    <w:name w:val="Tekst podstawowy 31"/>
    <w:basedOn w:val="Normalny"/>
    <w:rsid w:val="008A4194"/>
    <w:pPr>
      <w:shd w:val="clear" w:color="auto" w:fill="FFFFFF"/>
      <w:tabs>
        <w:tab w:val="left" w:pos="420"/>
      </w:tabs>
      <w:ind w:right="70"/>
      <w:jc w:val="both"/>
    </w:pPr>
    <w:rPr>
      <w:rFonts w:ascii="Garamond" w:hAnsi="Garamond"/>
      <w:color w:val="000000"/>
      <w:sz w:val="24"/>
      <w:szCs w:val="28"/>
    </w:rPr>
  </w:style>
  <w:style w:type="paragraph" w:customStyle="1" w:styleId="Punkcikkropka">
    <w:name w:val="Punkcik kropka"/>
    <w:basedOn w:val="Normalny"/>
    <w:rsid w:val="008A4194"/>
    <w:pPr>
      <w:jc w:val="both"/>
    </w:pPr>
    <w:rPr>
      <w:sz w:val="18"/>
    </w:rPr>
  </w:style>
  <w:style w:type="paragraph" w:customStyle="1" w:styleId="Punkcik">
    <w:name w:val="Punkcik"/>
    <w:basedOn w:val="Normalny"/>
    <w:rsid w:val="008A4194"/>
    <w:pPr>
      <w:widowControl w:val="0"/>
      <w:shd w:val="clear" w:color="auto" w:fill="FFFFFF"/>
      <w:tabs>
        <w:tab w:val="left" w:pos="360"/>
      </w:tabs>
      <w:autoSpaceDE w:val="0"/>
      <w:spacing w:before="40" w:after="40"/>
      <w:jc w:val="both"/>
    </w:pPr>
    <w:rPr>
      <w:color w:val="000000"/>
    </w:rPr>
  </w:style>
  <w:style w:type="paragraph" w:customStyle="1" w:styleId="Zawartotabeli">
    <w:name w:val="Zawartość tabeli"/>
    <w:basedOn w:val="Normalny"/>
    <w:rsid w:val="008A4194"/>
    <w:pPr>
      <w:suppressLineNumbers/>
    </w:pPr>
    <w:rPr>
      <w:sz w:val="24"/>
      <w:szCs w:val="24"/>
    </w:rPr>
  </w:style>
  <w:style w:type="paragraph" w:customStyle="1" w:styleId="Nagwektabeli">
    <w:name w:val="Nagłówek tabeli"/>
    <w:basedOn w:val="Zawartotabeli"/>
    <w:rsid w:val="008A4194"/>
    <w:pPr>
      <w:jc w:val="center"/>
    </w:pPr>
    <w:rPr>
      <w:b/>
      <w:bCs/>
    </w:rPr>
  </w:style>
  <w:style w:type="paragraph" w:styleId="NormalnyWeb">
    <w:name w:val="Normal (Web)"/>
    <w:basedOn w:val="Normalny"/>
    <w:uiPriority w:val="99"/>
    <w:rsid w:val="008A4194"/>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8A4194"/>
  </w:style>
  <w:style w:type="paragraph" w:customStyle="1" w:styleId="Style18">
    <w:name w:val="Style1"/>
    <w:basedOn w:val="Normalny"/>
    <w:rsid w:val="008A4194"/>
    <w:pPr>
      <w:widowControl w:val="0"/>
      <w:suppressAutoHyphens w:val="0"/>
      <w:autoSpaceDE w:val="0"/>
      <w:autoSpaceDN w:val="0"/>
      <w:adjustRightInd w:val="0"/>
      <w:spacing w:line="288" w:lineRule="exact"/>
      <w:jc w:val="both"/>
    </w:pPr>
    <w:rPr>
      <w:rFonts w:ascii="Arial Unicode MS" w:eastAsia="Arial Unicode MS"/>
      <w:sz w:val="24"/>
      <w:szCs w:val="24"/>
      <w:lang w:eastAsia="pl-PL"/>
    </w:rPr>
  </w:style>
  <w:style w:type="character" w:customStyle="1" w:styleId="FontStyle47">
    <w:name w:val="Font Style47"/>
    <w:basedOn w:val="Domylnaczcionkaakapitu"/>
    <w:rsid w:val="008A4194"/>
    <w:rPr>
      <w:rFonts w:ascii="Arial Unicode MS" w:eastAsia="Arial Unicode MS" w:hAnsi="Arial Unicode MS" w:cs="Arial Unicode MS" w:hint="default"/>
      <w:b/>
      <w:bCs/>
      <w:sz w:val="24"/>
      <w:szCs w:val="24"/>
    </w:rPr>
  </w:style>
  <w:style w:type="character" w:customStyle="1" w:styleId="FontStyle48">
    <w:name w:val="Font Style48"/>
    <w:basedOn w:val="Domylnaczcionkaakapitu"/>
    <w:rsid w:val="008A4194"/>
    <w:rPr>
      <w:rFonts w:ascii="Arial Unicode MS" w:eastAsia="Arial Unicode MS" w:cs="Arial Unicode MS"/>
      <w:sz w:val="16"/>
      <w:szCs w:val="16"/>
    </w:rPr>
  </w:style>
  <w:style w:type="paragraph" w:customStyle="1" w:styleId="StylCzarnyWyjustowany">
    <w:name w:val="Styl Czarny Wyjustowany"/>
    <w:basedOn w:val="Normalny"/>
    <w:rsid w:val="008A4194"/>
    <w:pPr>
      <w:shd w:val="clear" w:color="auto" w:fill="FFFFFF"/>
      <w:jc w:val="both"/>
    </w:pPr>
    <w:rPr>
      <w:color w:val="000000"/>
      <w:spacing w:val="2"/>
    </w:rPr>
  </w:style>
  <w:style w:type="paragraph" w:customStyle="1" w:styleId="Styl2">
    <w:name w:val="Styl2"/>
    <w:basedOn w:val="Normalny"/>
    <w:next w:val="Normalny"/>
    <w:autoRedefine/>
    <w:rsid w:val="008A4194"/>
    <w:pPr>
      <w:suppressAutoHyphens w:val="0"/>
      <w:spacing w:before="40" w:after="40"/>
      <w:jc w:val="both"/>
    </w:pPr>
    <w:rPr>
      <w:lang w:eastAsia="pl-PL"/>
    </w:rPr>
  </w:style>
  <w:style w:type="paragraph" w:customStyle="1" w:styleId="Wylkreska">
    <w:name w:val="Wyl_kreska"/>
    <w:basedOn w:val="Normalny"/>
    <w:rsid w:val="008A4194"/>
    <w:pPr>
      <w:tabs>
        <w:tab w:val="num" w:pos="720"/>
      </w:tabs>
      <w:suppressAutoHyphens w:val="0"/>
      <w:spacing w:before="20" w:after="20"/>
      <w:ind w:left="720" w:hanging="720"/>
      <w:jc w:val="both"/>
    </w:pPr>
    <w:rPr>
      <w:rFonts w:ascii="Tahoma" w:hAnsi="Tahoma"/>
      <w:color w:val="000000"/>
      <w:lang w:eastAsia="pl-PL"/>
    </w:rPr>
  </w:style>
  <w:style w:type="paragraph" w:customStyle="1" w:styleId="msolistparagraph0">
    <w:name w:val="msolistparagraph"/>
    <w:basedOn w:val="Normalny"/>
    <w:rsid w:val="008A4194"/>
    <w:pPr>
      <w:suppressAutoHyphens w:val="0"/>
      <w:spacing w:before="100" w:beforeAutospacing="1" w:after="100" w:afterAutospacing="1"/>
    </w:pPr>
    <w:rPr>
      <w:sz w:val="24"/>
      <w:szCs w:val="24"/>
      <w:lang w:eastAsia="pl-PL"/>
    </w:rPr>
  </w:style>
  <w:style w:type="paragraph" w:customStyle="1" w:styleId="TableText">
    <w:name w:val="Table Text"/>
    <w:basedOn w:val="Normalny"/>
    <w:rsid w:val="008A4194"/>
    <w:pPr>
      <w:keepLines/>
      <w:suppressAutoHyphens w:val="0"/>
    </w:pPr>
    <w:rPr>
      <w:rFonts w:ascii="Book Antiqua" w:hAnsi="Book Antiqua"/>
      <w:sz w:val="16"/>
      <w:lang w:val="en-US" w:eastAsia="en-US"/>
    </w:rPr>
  </w:style>
  <w:style w:type="paragraph" w:customStyle="1" w:styleId="TableHeading">
    <w:name w:val="Table Heading"/>
    <w:basedOn w:val="TableText"/>
    <w:rsid w:val="008A4194"/>
    <w:pPr>
      <w:spacing w:before="120" w:after="120"/>
    </w:pPr>
    <w:rPr>
      <w:b/>
    </w:rPr>
  </w:style>
  <w:style w:type="paragraph" w:customStyle="1" w:styleId="p0">
    <w:name w:val="p0"/>
    <w:basedOn w:val="Normalny"/>
    <w:rsid w:val="008A4194"/>
    <w:pPr>
      <w:suppressAutoHyphens w:val="0"/>
      <w:spacing w:before="100" w:beforeAutospacing="1" w:after="100" w:afterAutospacing="1"/>
    </w:pPr>
    <w:rPr>
      <w:sz w:val="24"/>
      <w:szCs w:val="24"/>
      <w:lang w:eastAsia="pl-PL"/>
    </w:rPr>
  </w:style>
  <w:style w:type="paragraph" w:customStyle="1" w:styleId="p1">
    <w:name w:val="p1"/>
    <w:basedOn w:val="Normalny"/>
    <w:rsid w:val="008A4194"/>
    <w:pPr>
      <w:suppressAutoHyphens w:val="0"/>
      <w:spacing w:before="100" w:beforeAutospacing="1" w:after="100" w:afterAutospacing="1"/>
    </w:pPr>
    <w:rPr>
      <w:sz w:val="24"/>
      <w:szCs w:val="24"/>
      <w:lang w:eastAsia="pl-PL"/>
    </w:rPr>
  </w:style>
  <w:style w:type="paragraph" w:customStyle="1" w:styleId="p2">
    <w:name w:val="p2"/>
    <w:basedOn w:val="Normalny"/>
    <w:rsid w:val="008A4194"/>
    <w:pPr>
      <w:suppressAutoHyphens w:val="0"/>
      <w:spacing w:before="100" w:beforeAutospacing="1" w:after="100" w:afterAutospacing="1"/>
    </w:pPr>
    <w:rPr>
      <w:sz w:val="24"/>
      <w:szCs w:val="24"/>
      <w:lang w:eastAsia="pl-PL"/>
    </w:rPr>
  </w:style>
  <w:style w:type="paragraph" w:customStyle="1" w:styleId="Style9">
    <w:name w:val="Style9"/>
    <w:basedOn w:val="Normalny"/>
    <w:rsid w:val="008A4194"/>
    <w:pPr>
      <w:widowControl w:val="0"/>
      <w:suppressAutoHyphens w:val="0"/>
      <w:autoSpaceDE w:val="0"/>
      <w:autoSpaceDN w:val="0"/>
      <w:adjustRightInd w:val="0"/>
      <w:spacing w:line="235" w:lineRule="exact"/>
      <w:jc w:val="both"/>
    </w:pPr>
    <w:rPr>
      <w:rFonts w:ascii="Franklin Gothic Demi" w:hAnsi="Franklin Gothic Demi"/>
      <w:sz w:val="24"/>
      <w:szCs w:val="24"/>
      <w:lang w:eastAsia="pl-PL"/>
    </w:rPr>
  </w:style>
  <w:style w:type="character" w:customStyle="1" w:styleId="FontStyle16">
    <w:name w:val="Font Style16"/>
    <w:basedOn w:val="Domylnaczcionkaakapitu"/>
    <w:rsid w:val="008A4194"/>
    <w:rPr>
      <w:rFonts w:ascii="Calibri" w:hAnsi="Calibri" w:cs="Calibri"/>
      <w:i/>
      <w:iCs/>
      <w:sz w:val="20"/>
      <w:szCs w:val="20"/>
    </w:rPr>
  </w:style>
  <w:style w:type="paragraph" w:customStyle="1" w:styleId="BodyText21">
    <w:name w:val="Body Text 21"/>
    <w:basedOn w:val="Normalny"/>
    <w:rsid w:val="008A4194"/>
    <w:pPr>
      <w:tabs>
        <w:tab w:val="left" w:pos="0"/>
      </w:tabs>
      <w:suppressAutoHyphens w:val="0"/>
      <w:jc w:val="both"/>
    </w:pPr>
    <w:rPr>
      <w:sz w:val="24"/>
      <w:lang w:eastAsia="pl-PL"/>
    </w:rPr>
  </w:style>
  <w:style w:type="paragraph" w:styleId="Lista3">
    <w:name w:val="List 3"/>
    <w:basedOn w:val="Normalny"/>
    <w:rsid w:val="008A4194"/>
    <w:pPr>
      <w:suppressAutoHyphens w:val="0"/>
      <w:ind w:left="849" w:hanging="283"/>
    </w:pPr>
    <w:rPr>
      <w:sz w:val="24"/>
      <w:szCs w:val="24"/>
      <w:lang w:eastAsia="pl-PL"/>
    </w:rPr>
  </w:style>
  <w:style w:type="paragraph" w:styleId="Lista4">
    <w:name w:val="List 4"/>
    <w:basedOn w:val="Normalny"/>
    <w:rsid w:val="008A4194"/>
    <w:pPr>
      <w:suppressAutoHyphens w:val="0"/>
      <w:ind w:left="1132" w:hanging="283"/>
    </w:pPr>
    <w:rPr>
      <w:sz w:val="24"/>
      <w:szCs w:val="24"/>
      <w:lang w:eastAsia="pl-PL"/>
    </w:rPr>
  </w:style>
  <w:style w:type="paragraph" w:styleId="Lista5">
    <w:name w:val="List 5"/>
    <w:basedOn w:val="Normalny"/>
    <w:rsid w:val="008A4194"/>
    <w:pPr>
      <w:suppressAutoHyphens w:val="0"/>
      <w:ind w:left="1415" w:hanging="283"/>
    </w:pPr>
    <w:rPr>
      <w:sz w:val="24"/>
      <w:szCs w:val="24"/>
      <w:lang w:eastAsia="pl-PL"/>
    </w:rPr>
  </w:style>
  <w:style w:type="paragraph" w:styleId="Zwrotpoegnalny">
    <w:name w:val="Closing"/>
    <w:basedOn w:val="Normalny"/>
    <w:link w:val="ZwrotpoegnalnyZnak"/>
    <w:rsid w:val="008A4194"/>
    <w:pPr>
      <w:suppressAutoHyphens w:val="0"/>
      <w:ind w:left="4252"/>
    </w:pPr>
    <w:rPr>
      <w:sz w:val="24"/>
      <w:szCs w:val="24"/>
      <w:lang w:eastAsia="pl-PL"/>
    </w:rPr>
  </w:style>
  <w:style w:type="character" w:customStyle="1" w:styleId="ZwrotpoegnalnyZnak">
    <w:name w:val="Zwrot pożegnalny Znak"/>
    <w:basedOn w:val="Domylnaczcionkaakapitu"/>
    <w:link w:val="Zwrotpoegnalny"/>
    <w:rsid w:val="008A4194"/>
    <w:rPr>
      <w:rFonts w:ascii="Times New Roman" w:eastAsia="Times New Roman" w:hAnsi="Times New Roman" w:cs="Times New Roman"/>
      <w:sz w:val="24"/>
      <w:szCs w:val="24"/>
      <w:lang w:eastAsia="pl-PL"/>
    </w:rPr>
  </w:style>
  <w:style w:type="paragraph" w:styleId="Listapunktowana">
    <w:name w:val="List Bullet"/>
    <w:basedOn w:val="Normalny"/>
    <w:rsid w:val="008A4194"/>
    <w:pPr>
      <w:tabs>
        <w:tab w:val="num" w:pos="360"/>
      </w:tabs>
      <w:suppressAutoHyphens w:val="0"/>
      <w:ind w:left="360" w:hanging="360"/>
    </w:pPr>
    <w:rPr>
      <w:sz w:val="24"/>
      <w:szCs w:val="24"/>
      <w:lang w:eastAsia="pl-PL"/>
    </w:rPr>
  </w:style>
  <w:style w:type="paragraph" w:styleId="Listapunktowana2">
    <w:name w:val="List Bullet 2"/>
    <w:basedOn w:val="Normalny"/>
    <w:rsid w:val="008A4194"/>
    <w:pPr>
      <w:tabs>
        <w:tab w:val="num" w:pos="643"/>
      </w:tabs>
      <w:suppressAutoHyphens w:val="0"/>
      <w:ind w:left="643" w:hanging="360"/>
    </w:pPr>
    <w:rPr>
      <w:sz w:val="24"/>
      <w:szCs w:val="24"/>
      <w:lang w:eastAsia="pl-PL"/>
    </w:rPr>
  </w:style>
  <w:style w:type="paragraph" w:styleId="Listapunktowana3">
    <w:name w:val="List Bullet 3"/>
    <w:basedOn w:val="Normalny"/>
    <w:rsid w:val="008A4194"/>
    <w:pPr>
      <w:tabs>
        <w:tab w:val="num" w:pos="926"/>
      </w:tabs>
      <w:suppressAutoHyphens w:val="0"/>
      <w:ind w:left="926" w:hanging="360"/>
    </w:pPr>
    <w:rPr>
      <w:sz w:val="24"/>
      <w:szCs w:val="24"/>
      <w:lang w:eastAsia="pl-PL"/>
    </w:rPr>
  </w:style>
  <w:style w:type="paragraph" w:styleId="Listapunktowana4">
    <w:name w:val="List Bullet 4"/>
    <w:basedOn w:val="Normalny"/>
    <w:rsid w:val="008A4194"/>
    <w:pPr>
      <w:tabs>
        <w:tab w:val="num" w:pos="1209"/>
      </w:tabs>
      <w:suppressAutoHyphens w:val="0"/>
      <w:ind w:left="1209" w:hanging="360"/>
    </w:pPr>
    <w:rPr>
      <w:sz w:val="24"/>
      <w:szCs w:val="24"/>
      <w:lang w:eastAsia="pl-PL"/>
    </w:rPr>
  </w:style>
  <w:style w:type="paragraph" w:styleId="Listapunktowana5">
    <w:name w:val="List Bullet 5"/>
    <w:basedOn w:val="Normalny"/>
    <w:rsid w:val="008A4194"/>
    <w:pPr>
      <w:tabs>
        <w:tab w:val="num" w:pos="1492"/>
      </w:tabs>
      <w:suppressAutoHyphens w:val="0"/>
      <w:ind w:left="1492" w:hanging="360"/>
    </w:pPr>
    <w:rPr>
      <w:sz w:val="24"/>
      <w:szCs w:val="24"/>
      <w:lang w:eastAsia="pl-PL"/>
    </w:rPr>
  </w:style>
  <w:style w:type="paragraph" w:styleId="Lista-kontynuacja">
    <w:name w:val="List Continue"/>
    <w:basedOn w:val="Normalny"/>
    <w:rsid w:val="008A4194"/>
    <w:pPr>
      <w:suppressAutoHyphens w:val="0"/>
      <w:spacing w:after="120"/>
      <w:ind w:left="283"/>
    </w:pPr>
    <w:rPr>
      <w:sz w:val="24"/>
      <w:szCs w:val="24"/>
      <w:lang w:eastAsia="pl-PL"/>
    </w:rPr>
  </w:style>
  <w:style w:type="paragraph" w:styleId="Lista-kontynuacja2">
    <w:name w:val="List Continue 2"/>
    <w:basedOn w:val="Normalny"/>
    <w:rsid w:val="008A4194"/>
    <w:pPr>
      <w:suppressAutoHyphens w:val="0"/>
      <w:spacing w:after="120"/>
      <w:ind w:left="566"/>
    </w:pPr>
    <w:rPr>
      <w:sz w:val="24"/>
      <w:szCs w:val="24"/>
      <w:lang w:eastAsia="pl-PL"/>
    </w:rPr>
  </w:style>
  <w:style w:type="paragraph" w:styleId="Lista-kontynuacja5">
    <w:name w:val="List Continue 5"/>
    <w:basedOn w:val="Normalny"/>
    <w:rsid w:val="008A4194"/>
    <w:pPr>
      <w:suppressAutoHyphens w:val="0"/>
      <w:spacing w:after="120"/>
      <w:ind w:left="1415"/>
    </w:pPr>
    <w:rPr>
      <w:sz w:val="24"/>
      <w:szCs w:val="24"/>
      <w:lang w:eastAsia="pl-PL"/>
    </w:rPr>
  </w:style>
  <w:style w:type="paragraph" w:styleId="Tekstpodstawowyzwciciem">
    <w:name w:val="Body Text First Indent"/>
    <w:basedOn w:val="Tekstpodstawowy"/>
    <w:link w:val="TekstpodstawowyzwciciemZnak"/>
    <w:rsid w:val="008A4194"/>
    <w:pPr>
      <w:widowControl/>
      <w:suppressAutoHyphens w:val="0"/>
      <w:spacing w:after="120"/>
      <w:ind w:firstLine="210"/>
      <w:jc w:val="left"/>
    </w:pPr>
    <w:rPr>
      <w:szCs w:val="24"/>
      <w:lang w:eastAsia="pl-PL"/>
    </w:rPr>
  </w:style>
  <w:style w:type="character" w:customStyle="1" w:styleId="TekstpodstawowyzwciciemZnak">
    <w:name w:val="Tekst podstawowy z wcięciem Znak"/>
    <w:basedOn w:val="TekstpodstawowyZnak"/>
    <w:link w:val="Tekstpodstawowyzwciciem"/>
    <w:rsid w:val="008A4194"/>
    <w:rPr>
      <w:rFonts w:ascii="Times New Roman" w:eastAsia="Times New Roman" w:hAnsi="Times New Roman" w:cs="Times New Roman"/>
      <w:sz w:val="24"/>
      <w:szCs w:val="24"/>
      <w:lang w:eastAsia="pl-PL"/>
    </w:rPr>
  </w:style>
  <w:style w:type="character" w:customStyle="1" w:styleId="TekstpodstawowyZnak1">
    <w:name w:val="Tekst podstawowy Znak1"/>
    <w:aliases w:val="(F2) Znak1"/>
    <w:basedOn w:val="Domylnaczcionkaakapitu"/>
    <w:link w:val="Tekstpodstawowy"/>
    <w:rsid w:val="008A4194"/>
    <w:rPr>
      <w:rFonts w:ascii="Times New Roman" w:eastAsia="Times New Roman" w:hAnsi="Times New Roman" w:cs="Times New Roman"/>
      <w:sz w:val="24"/>
      <w:szCs w:val="20"/>
      <w:lang w:eastAsia="ar-SA"/>
    </w:rPr>
  </w:style>
  <w:style w:type="character" w:customStyle="1" w:styleId="Absatz-Standardschriftart">
    <w:name w:val="Absatz-Standardschriftart"/>
    <w:rsid w:val="008A4194"/>
  </w:style>
  <w:style w:type="paragraph" w:customStyle="1" w:styleId="Style6">
    <w:name w:val="Style6"/>
    <w:basedOn w:val="Normalny"/>
    <w:rsid w:val="008A4194"/>
    <w:pPr>
      <w:widowControl w:val="0"/>
      <w:suppressAutoHyphens w:val="0"/>
      <w:autoSpaceDE w:val="0"/>
      <w:autoSpaceDN w:val="0"/>
      <w:adjustRightInd w:val="0"/>
    </w:pPr>
    <w:rPr>
      <w:sz w:val="24"/>
      <w:szCs w:val="24"/>
      <w:lang w:eastAsia="pl-PL"/>
    </w:rPr>
  </w:style>
  <w:style w:type="paragraph" w:customStyle="1" w:styleId="Style8">
    <w:name w:val="Style8"/>
    <w:basedOn w:val="Normalny"/>
    <w:rsid w:val="008A4194"/>
    <w:pPr>
      <w:widowControl w:val="0"/>
      <w:suppressAutoHyphens w:val="0"/>
      <w:autoSpaceDE w:val="0"/>
      <w:autoSpaceDN w:val="0"/>
      <w:adjustRightInd w:val="0"/>
      <w:spacing w:line="254" w:lineRule="exact"/>
    </w:pPr>
    <w:rPr>
      <w:sz w:val="24"/>
      <w:szCs w:val="24"/>
      <w:lang w:eastAsia="pl-PL"/>
    </w:rPr>
  </w:style>
  <w:style w:type="character" w:customStyle="1" w:styleId="FontStyle15">
    <w:name w:val="Font Style15"/>
    <w:basedOn w:val="Domylnaczcionkaakapitu"/>
    <w:rsid w:val="008A4194"/>
    <w:rPr>
      <w:rFonts w:ascii="Times New Roman" w:hAnsi="Times New Roman" w:cs="Times New Roman"/>
      <w:b/>
      <w:bCs/>
      <w:sz w:val="20"/>
      <w:szCs w:val="20"/>
    </w:rPr>
  </w:style>
  <w:style w:type="paragraph" w:customStyle="1" w:styleId="Style110">
    <w:name w:val="Style11"/>
    <w:basedOn w:val="Normalny"/>
    <w:rsid w:val="008A4194"/>
    <w:pPr>
      <w:widowControl w:val="0"/>
      <w:suppressAutoHyphens w:val="0"/>
      <w:autoSpaceDE w:val="0"/>
      <w:autoSpaceDN w:val="0"/>
      <w:adjustRightInd w:val="0"/>
      <w:spacing w:line="250" w:lineRule="exact"/>
    </w:pPr>
    <w:rPr>
      <w:sz w:val="24"/>
      <w:szCs w:val="24"/>
      <w:lang w:eastAsia="pl-PL"/>
    </w:rPr>
  </w:style>
  <w:style w:type="paragraph" w:customStyle="1" w:styleId="Style130">
    <w:name w:val="Style13"/>
    <w:basedOn w:val="Normalny"/>
    <w:rsid w:val="008A4194"/>
    <w:pPr>
      <w:widowControl w:val="0"/>
      <w:suppressAutoHyphens w:val="0"/>
      <w:autoSpaceDE w:val="0"/>
      <w:autoSpaceDN w:val="0"/>
      <w:adjustRightInd w:val="0"/>
      <w:spacing w:line="254" w:lineRule="exact"/>
      <w:jc w:val="center"/>
    </w:pPr>
    <w:rPr>
      <w:sz w:val="24"/>
      <w:szCs w:val="24"/>
      <w:lang w:eastAsia="pl-PL"/>
    </w:rPr>
  </w:style>
  <w:style w:type="paragraph" w:customStyle="1" w:styleId="pkt1art">
    <w:name w:val="pkt1 art"/>
    <w:rsid w:val="008A4194"/>
    <w:pPr>
      <w:spacing w:before="60" w:after="60" w:line="240" w:lineRule="auto"/>
      <w:ind w:left="1872" w:hanging="284"/>
    </w:pPr>
    <w:rPr>
      <w:rFonts w:ascii="Times New Roman" w:eastAsia="Times New Roman" w:hAnsi="Times New Roman" w:cs="Times New Roman"/>
      <w:noProof/>
      <w:sz w:val="24"/>
      <w:szCs w:val="20"/>
      <w:lang w:eastAsia="pl-PL"/>
    </w:rPr>
  </w:style>
  <w:style w:type="paragraph" w:customStyle="1" w:styleId="ust1art">
    <w:name w:val="ust1 art"/>
    <w:rsid w:val="008A4194"/>
    <w:pPr>
      <w:spacing w:before="60" w:after="60" w:line="240" w:lineRule="auto"/>
      <w:ind w:left="1702" w:hanging="284"/>
    </w:pPr>
    <w:rPr>
      <w:rFonts w:ascii="Times New Roman" w:eastAsia="Times New Roman" w:hAnsi="Times New Roman" w:cs="Times New Roman"/>
      <w:noProof/>
      <w:sz w:val="24"/>
      <w:szCs w:val="20"/>
      <w:lang w:eastAsia="pl-PL"/>
    </w:rPr>
  </w:style>
  <w:style w:type="paragraph" w:customStyle="1" w:styleId="zmart2">
    <w:name w:val="zm art2"/>
    <w:basedOn w:val="Normalny"/>
    <w:rsid w:val="008A4194"/>
    <w:pPr>
      <w:suppressAutoHyphens w:val="0"/>
      <w:ind w:left="1984" w:hanging="1077"/>
    </w:pPr>
    <w:rPr>
      <w:noProof/>
      <w:sz w:val="24"/>
      <w:lang w:eastAsia="pl-PL"/>
    </w:rPr>
  </w:style>
  <w:style w:type="character" w:customStyle="1" w:styleId="oznaczenie">
    <w:name w:val="oznaczenie"/>
    <w:basedOn w:val="Domylnaczcionkaakapitu"/>
    <w:rsid w:val="008A4194"/>
  </w:style>
  <w:style w:type="paragraph" w:customStyle="1" w:styleId="WW-Tekstpodstawowy3">
    <w:name w:val="WW-Tekst podstawowy 3"/>
    <w:basedOn w:val="Normalny"/>
    <w:rsid w:val="008A4194"/>
    <w:rPr>
      <w:b/>
      <w:lang w:eastAsia="pl-PL"/>
    </w:rPr>
  </w:style>
  <w:style w:type="paragraph" w:customStyle="1" w:styleId="WW-NormalnyWeb">
    <w:name w:val="WW-Normalny (Web)"/>
    <w:basedOn w:val="Normalny"/>
    <w:rsid w:val="008A4194"/>
    <w:pPr>
      <w:spacing w:before="280" w:after="280"/>
      <w:jc w:val="both"/>
    </w:pPr>
    <w:rPr>
      <w:rFonts w:ascii="Arial Unicode MS" w:eastAsia="Arial Unicode MS" w:hAnsi="Arial Unicode MS"/>
      <w:lang w:eastAsia="pl-PL"/>
    </w:rPr>
  </w:style>
  <w:style w:type="paragraph" w:customStyle="1" w:styleId="WW-Zwykytekst">
    <w:name w:val="WW-Zwykły tekst"/>
    <w:basedOn w:val="Normalny"/>
    <w:rsid w:val="008A4194"/>
    <w:rPr>
      <w:rFonts w:ascii="Courier New" w:hAnsi="Courier New"/>
      <w:lang w:eastAsia="pl-PL"/>
    </w:rPr>
  </w:style>
  <w:style w:type="character" w:customStyle="1" w:styleId="tw4winTerm">
    <w:name w:val="tw4winTerm"/>
    <w:rsid w:val="008A4194"/>
    <w:rPr>
      <w:color w:val="0000FF"/>
    </w:rPr>
  </w:style>
  <w:style w:type="paragraph" w:customStyle="1" w:styleId="ust">
    <w:name w:val="ust"/>
    <w:rsid w:val="008A419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
    <w:name w:val="pkt"/>
    <w:basedOn w:val="Normalny"/>
    <w:rsid w:val="008A4194"/>
    <w:pPr>
      <w:suppressAutoHyphens w:val="0"/>
      <w:spacing w:before="60" w:after="60"/>
      <w:ind w:left="851" w:hanging="295"/>
      <w:jc w:val="both"/>
    </w:pPr>
    <w:rPr>
      <w:sz w:val="24"/>
      <w:lang w:eastAsia="pl-PL"/>
    </w:rPr>
  </w:style>
  <w:style w:type="paragraph" w:customStyle="1" w:styleId="WW-Tekstpodstawowy2">
    <w:name w:val="WW-Tekst podstawowy 2"/>
    <w:basedOn w:val="Normalny"/>
    <w:rsid w:val="008A4194"/>
    <w:pPr>
      <w:tabs>
        <w:tab w:val="left" w:pos="426"/>
      </w:tabs>
      <w:overflowPunct w:val="0"/>
      <w:autoSpaceDE w:val="0"/>
      <w:jc w:val="both"/>
      <w:textAlignment w:val="baseline"/>
    </w:pPr>
    <w:rPr>
      <w:sz w:val="24"/>
    </w:rPr>
  </w:style>
  <w:style w:type="paragraph" w:customStyle="1" w:styleId="Styl1">
    <w:name w:val="Styl1"/>
    <w:basedOn w:val="Normalny"/>
    <w:rsid w:val="008A4194"/>
    <w:pPr>
      <w:widowControl w:val="0"/>
      <w:suppressAutoHyphens w:val="0"/>
      <w:autoSpaceDE w:val="0"/>
      <w:autoSpaceDN w:val="0"/>
      <w:spacing w:before="240"/>
      <w:jc w:val="both"/>
    </w:pPr>
    <w:rPr>
      <w:rFonts w:ascii="Arial" w:hAnsi="Arial" w:cs="Arial"/>
      <w:sz w:val="24"/>
      <w:szCs w:val="24"/>
      <w:lang w:eastAsia="pl-PL"/>
    </w:rPr>
  </w:style>
  <w:style w:type="paragraph" w:customStyle="1" w:styleId="PARAGRAF0">
    <w:name w:val="PARAGRAF"/>
    <w:basedOn w:val="Normalny"/>
    <w:rsid w:val="008A4194"/>
    <w:pPr>
      <w:suppressAutoHyphens w:val="0"/>
      <w:spacing w:before="240" w:after="120"/>
      <w:jc w:val="center"/>
    </w:pPr>
    <w:rPr>
      <w:rFonts w:ascii="Time" w:hAnsi="Time" w:cs="Time"/>
      <w:b/>
      <w:bCs/>
      <w:sz w:val="24"/>
      <w:szCs w:val="24"/>
      <w:lang w:val="en-GB" w:eastAsia="pl-PL"/>
    </w:rPr>
  </w:style>
  <w:style w:type="character" w:customStyle="1" w:styleId="WW8Num63z1">
    <w:name w:val="WW8Num63z1"/>
    <w:rsid w:val="008A4194"/>
    <w:rPr>
      <w:rFonts w:ascii="Courier New" w:hAnsi="Courier New"/>
    </w:rPr>
  </w:style>
  <w:style w:type="paragraph" w:customStyle="1" w:styleId="Bezodstpw1">
    <w:name w:val="Bez odstępów1"/>
    <w:rsid w:val="008A4194"/>
    <w:pPr>
      <w:spacing w:after="0" w:line="240" w:lineRule="auto"/>
    </w:pPr>
    <w:rPr>
      <w:rFonts w:ascii="Calibri" w:eastAsia="Times New Roman" w:hAnsi="Calibri" w:cs="Times New Roman"/>
    </w:rPr>
  </w:style>
  <w:style w:type="paragraph" w:customStyle="1" w:styleId="Tabelapozycja">
    <w:name w:val="Tabela pozycja"/>
    <w:basedOn w:val="Normalny"/>
    <w:rsid w:val="008A4194"/>
    <w:pPr>
      <w:suppressAutoHyphens w:val="0"/>
    </w:pPr>
    <w:rPr>
      <w:rFonts w:ascii="Arial" w:hAnsi="Arial"/>
      <w:sz w:val="22"/>
      <w:lang w:eastAsia="pl-PL"/>
    </w:rPr>
  </w:style>
  <w:style w:type="paragraph" w:customStyle="1" w:styleId="tabelapozycja0">
    <w:name w:val="tabelapozycja"/>
    <w:basedOn w:val="Normalny"/>
    <w:rsid w:val="008A4194"/>
    <w:pPr>
      <w:suppressAutoHyphens w:val="0"/>
    </w:pPr>
    <w:rPr>
      <w:rFonts w:ascii="Arial" w:hAnsi="Arial" w:cs="Arial"/>
      <w:sz w:val="22"/>
      <w:szCs w:val="22"/>
      <w:lang w:eastAsia="pl-PL"/>
    </w:rPr>
  </w:style>
  <w:style w:type="paragraph" w:customStyle="1" w:styleId="Akapitzlist2">
    <w:name w:val="Akapit z listą2"/>
    <w:basedOn w:val="Normalny"/>
    <w:rsid w:val="008A4194"/>
    <w:pPr>
      <w:suppressAutoHyphens w:val="0"/>
      <w:ind w:left="720"/>
    </w:pPr>
    <w:rPr>
      <w:sz w:val="24"/>
      <w:szCs w:val="24"/>
      <w:lang w:eastAsia="pl-PL"/>
    </w:rPr>
  </w:style>
  <w:style w:type="paragraph" w:customStyle="1" w:styleId="AK2">
    <w:name w:val="AK_2"/>
    <w:basedOn w:val="pp2"/>
    <w:rsid w:val="008A4194"/>
    <w:pPr>
      <w:ind w:left="540" w:firstLine="540"/>
      <w:textAlignment w:val="baseline"/>
    </w:pPr>
    <w:rPr>
      <w:rFonts w:eastAsia="Arial" w:cs="Times New Roman"/>
      <w:kern w:val="0"/>
      <w:szCs w:val="20"/>
      <w:lang w:eastAsia="ar-SA" w:bidi="ar-SA"/>
    </w:rPr>
  </w:style>
  <w:style w:type="paragraph" w:customStyle="1" w:styleId="xl29">
    <w:name w:val="xl29"/>
    <w:basedOn w:val="Normalny"/>
    <w:rsid w:val="008A4194"/>
    <w:pPr>
      <w:pBdr>
        <w:right w:val="single" w:sz="4" w:space="0" w:color="auto"/>
      </w:pBdr>
      <w:suppressAutoHyphens w:val="0"/>
      <w:spacing w:before="100" w:beforeAutospacing="1" w:after="100" w:afterAutospacing="1"/>
      <w:textAlignment w:val="center"/>
    </w:pPr>
    <w:rPr>
      <w:rFonts w:eastAsia="Arial Unicode MS"/>
      <w:sz w:val="22"/>
      <w:szCs w:val="22"/>
      <w:lang w:eastAsia="pl-PL"/>
    </w:rPr>
  </w:style>
  <w:style w:type="paragraph" w:customStyle="1" w:styleId="font6">
    <w:name w:val="font6"/>
    <w:basedOn w:val="Normalny"/>
    <w:rsid w:val="008A4194"/>
    <w:pPr>
      <w:suppressAutoHyphens w:val="0"/>
      <w:spacing w:before="100" w:beforeAutospacing="1" w:after="100" w:afterAutospacing="1"/>
    </w:pPr>
    <w:rPr>
      <w:rFonts w:ascii="Arial" w:eastAsia="Arial Unicode MS" w:hAnsi="Arial" w:cs="Arial"/>
      <w:b/>
      <w:bCs/>
      <w:lang w:eastAsia="pl-PL"/>
    </w:rPr>
  </w:style>
  <w:style w:type="paragraph" w:customStyle="1" w:styleId="Tekstpodstawowywciety">
    <w:name w:val="Tekst podstawowy wciety"/>
    <w:basedOn w:val="Normalny"/>
    <w:next w:val="Normalny"/>
    <w:rsid w:val="008A4194"/>
    <w:pPr>
      <w:autoSpaceDE w:val="0"/>
      <w:spacing w:before="120"/>
      <w:jc w:val="both"/>
    </w:pPr>
    <w:rPr>
      <w:rFonts w:ascii="Arial" w:hAnsi="Arial"/>
      <w:sz w:val="22"/>
      <w:szCs w:val="24"/>
    </w:rPr>
  </w:style>
  <w:style w:type="paragraph" w:customStyle="1" w:styleId="Tekstpodstawowyzwciciem21">
    <w:name w:val="Tekst podstawowy z wcięciem 21"/>
    <w:basedOn w:val="Tekstpodstawowywcity"/>
    <w:rsid w:val="008A4194"/>
    <w:pPr>
      <w:widowControl w:val="0"/>
      <w:autoSpaceDE w:val="0"/>
      <w:ind w:firstLine="210"/>
    </w:pPr>
    <w:rPr>
      <w:sz w:val="24"/>
      <w:szCs w:val="24"/>
    </w:rPr>
  </w:style>
  <w:style w:type="paragraph" w:customStyle="1" w:styleId="Standardowy1">
    <w:name w:val="Standardowy1"/>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akapitustepblock">
    <w:name w:val="akapitustepblock"/>
    <w:basedOn w:val="Normalny"/>
    <w:rsid w:val="008A4194"/>
    <w:pPr>
      <w:suppressAutoHyphens w:val="0"/>
      <w:spacing w:before="100" w:beforeAutospacing="1" w:after="100" w:afterAutospacing="1"/>
    </w:pPr>
    <w:rPr>
      <w:sz w:val="24"/>
      <w:szCs w:val="24"/>
      <w:lang w:eastAsia="pl-PL"/>
    </w:rPr>
  </w:style>
  <w:style w:type="paragraph" w:customStyle="1" w:styleId="Tekstpodstawowy22">
    <w:name w:val="Tekst podstawowy 22"/>
    <w:basedOn w:val="Normalny"/>
    <w:rsid w:val="008A4194"/>
    <w:pPr>
      <w:suppressAutoHyphens w:val="0"/>
      <w:overflowPunct w:val="0"/>
      <w:autoSpaceDE w:val="0"/>
      <w:autoSpaceDN w:val="0"/>
      <w:adjustRightInd w:val="0"/>
      <w:jc w:val="both"/>
      <w:textAlignment w:val="baseline"/>
    </w:pPr>
    <w:rPr>
      <w:b/>
      <w:sz w:val="24"/>
      <w:lang w:eastAsia="pl-PL"/>
    </w:rPr>
  </w:style>
  <w:style w:type="paragraph" w:customStyle="1" w:styleId="akapitlewyblock">
    <w:name w:val="akapitlewyblock"/>
    <w:basedOn w:val="Normalny"/>
    <w:rsid w:val="008A4194"/>
    <w:pPr>
      <w:suppressAutoHyphens w:val="0"/>
      <w:spacing w:before="100" w:beforeAutospacing="1" w:after="100" w:afterAutospacing="1"/>
    </w:pPr>
    <w:rPr>
      <w:sz w:val="24"/>
      <w:szCs w:val="24"/>
      <w:lang w:eastAsia="pl-PL"/>
    </w:rPr>
  </w:style>
  <w:style w:type="paragraph" w:customStyle="1" w:styleId="FR5">
    <w:name w:val="FR5"/>
    <w:rsid w:val="008A4194"/>
    <w:pPr>
      <w:widowControl w:val="0"/>
      <w:autoSpaceDE w:val="0"/>
      <w:autoSpaceDN w:val="0"/>
      <w:adjustRightInd w:val="0"/>
      <w:spacing w:before="240" w:after="0" w:line="240" w:lineRule="auto"/>
      <w:ind w:left="80"/>
    </w:pPr>
    <w:rPr>
      <w:rFonts w:ascii="Arial" w:eastAsia="Times New Roman" w:hAnsi="Arial" w:cs="Arial"/>
      <w:sz w:val="12"/>
      <w:szCs w:val="12"/>
      <w:lang w:val="en-US"/>
    </w:rPr>
  </w:style>
  <w:style w:type="paragraph" w:customStyle="1" w:styleId="ZnakZnak2ZnakZnakZnakZnak">
    <w:name w:val="Znak Znak2 Znak Znak Znak Znak"/>
    <w:basedOn w:val="Normalny"/>
    <w:semiHidden/>
    <w:rsid w:val="008A4194"/>
    <w:pPr>
      <w:suppressAutoHyphens w:val="0"/>
      <w:spacing w:after="160" w:line="240" w:lineRule="exact"/>
    </w:pPr>
    <w:rPr>
      <w:rFonts w:ascii="Arial" w:hAnsi="Arial"/>
      <w:sz w:val="22"/>
      <w:szCs w:val="22"/>
      <w:lang w:val="en-US" w:eastAsia="en-US"/>
    </w:rPr>
  </w:style>
  <w:style w:type="paragraph" w:customStyle="1" w:styleId="Tekstwkorespondencji">
    <w:name w:val="Tekst w korespondencji"/>
    <w:basedOn w:val="Normalny"/>
    <w:rsid w:val="008A4194"/>
    <w:pPr>
      <w:widowControl w:val="0"/>
      <w:spacing w:after="120" w:line="360" w:lineRule="auto"/>
      <w:jc w:val="both"/>
    </w:pPr>
    <w:rPr>
      <w:rFonts w:ascii="Arial" w:eastAsia="Lucida Sans Unicode" w:hAnsi="Arial"/>
      <w:lang w:eastAsia="pl-PL"/>
    </w:rPr>
  </w:style>
  <w:style w:type="paragraph" w:customStyle="1" w:styleId="point">
    <w:name w:val="point"/>
    <w:basedOn w:val="Normalny"/>
    <w:rsid w:val="008A4194"/>
    <w:pPr>
      <w:suppressAutoHyphens w:val="0"/>
      <w:spacing w:after="100" w:afterAutospacing="1"/>
      <w:ind w:hanging="240"/>
    </w:pPr>
    <w:rPr>
      <w:b/>
      <w:bCs/>
      <w:sz w:val="24"/>
      <w:szCs w:val="24"/>
      <w:lang w:eastAsia="pl-PL"/>
    </w:rPr>
  </w:style>
  <w:style w:type="character" w:customStyle="1" w:styleId="letter2">
    <w:name w:val="letter2"/>
    <w:basedOn w:val="Domylnaczcionkaakapitu"/>
    <w:rsid w:val="008A4194"/>
    <w:rPr>
      <w:b/>
      <w:bCs/>
    </w:rPr>
  </w:style>
  <w:style w:type="paragraph" w:customStyle="1" w:styleId="head-subtitle">
    <w:name w:val="head-subtitle"/>
    <w:basedOn w:val="Normalny"/>
    <w:rsid w:val="008A4194"/>
    <w:pPr>
      <w:suppressAutoHyphens w:val="0"/>
      <w:spacing w:before="100" w:beforeAutospacing="1" w:after="100" w:afterAutospacing="1" w:line="276" w:lineRule="auto"/>
    </w:pPr>
    <w:rPr>
      <w:rFonts w:ascii="Calibri" w:eastAsia="Arial Unicode MS" w:hAnsi="Calibri" w:cs="Arial"/>
      <w:sz w:val="26"/>
      <w:szCs w:val="26"/>
      <w:lang w:val="en-US" w:eastAsia="en-US" w:bidi="en-US"/>
    </w:rPr>
  </w:style>
  <w:style w:type="paragraph" w:customStyle="1" w:styleId="Standardowy2">
    <w:name w:val="Standardowy2"/>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Tekstpodstawowy23">
    <w:name w:val="Tekst podstawowy 23"/>
    <w:basedOn w:val="Normalny"/>
    <w:rsid w:val="008A4194"/>
    <w:pPr>
      <w:suppressAutoHyphens w:val="0"/>
      <w:overflowPunct w:val="0"/>
      <w:autoSpaceDE w:val="0"/>
      <w:autoSpaceDN w:val="0"/>
      <w:adjustRightInd w:val="0"/>
      <w:jc w:val="both"/>
      <w:textAlignment w:val="baseline"/>
    </w:pPr>
    <w:rPr>
      <w:b/>
      <w:sz w:val="24"/>
      <w:lang w:eastAsia="pl-PL"/>
    </w:rPr>
  </w:style>
  <w:style w:type="character" w:customStyle="1" w:styleId="F2ZnakZnak">
    <w:name w:val="(F2) Znak Znak"/>
    <w:basedOn w:val="Domylnaczcionkaakapitu"/>
    <w:rsid w:val="008A4194"/>
  </w:style>
  <w:style w:type="table" w:customStyle="1" w:styleId="Jasnalistaakcent11">
    <w:name w:val="Jasna lista — akcent 11"/>
    <w:basedOn w:val="Standardowy"/>
    <w:uiPriority w:val="61"/>
    <w:rsid w:val="008A419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gwek3ZnakZnakZnakZnakZnakZnakZnakZnakZnakZnakZnakZnakZnakZnakZnakZnakZnakZnakZnakZnakZnakZnak">
    <w:name w:val="Nagłówek 3 Znak Znak Znak Znak Znak Znak Znak Znak Znak Znak Znak Znak Znak Znak Znak Znak Znak Znak Znak Znak Znak Znak"/>
    <w:basedOn w:val="Domylnaczcionkaakapitu"/>
    <w:rsid w:val="008A4194"/>
    <w:rPr>
      <w:b/>
      <w:sz w:val="24"/>
    </w:rPr>
  </w:style>
  <w:style w:type="paragraph" w:styleId="Wcicienormalne">
    <w:name w:val="Normal Indent"/>
    <w:basedOn w:val="Normalny"/>
    <w:rsid w:val="008A4194"/>
    <w:pPr>
      <w:suppressAutoHyphens w:val="0"/>
      <w:spacing w:after="200" w:line="276" w:lineRule="auto"/>
      <w:ind w:left="708"/>
    </w:pPr>
    <w:rPr>
      <w:rFonts w:ascii="Calibri" w:hAnsi="Calibri"/>
      <w:sz w:val="22"/>
      <w:szCs w:val="22"/>
      <w:lang w:eastAsia="en-US" w:bidi="en-US"/>
    </w:rPr>
  </w:style>
  <w:style w:type="paragraph" w:customStyle="1" w:styleId="EtykietaPolaWymagania">
    <w:name w:val="Etykieta Pola Wymagania"/>
    <w:basedOn w:val="Normalny"/>
    <w:rsid w:val="008A4194"/>
    <w:pPr>
      <w:suppressAutoHyphens w:val="0"/>
      <w:spacing w:after="200" w:line="276" w:lineRule="auto"/>
    </w:pPr>
    <w:rPr>
      <w:b/>
      <w:sz w:val="22"/>
      <w:szCs w:val="22"/>
      <w:lang w:eastAsia="en-US" w:bidi="en-US"/>
    </w:rPr>
  </w:style>
  <w:style w:type="paragraph" w:customStyle="1" w:styleId="TrescPolaWymagania">
    <w:name w:val="Tresc Pola Wymagania"/>
    <w:basedOn w:val="Tekstpodstawowy"/>
    <w:rsid w:val="008A4194"/>
    <w:pPr>
      <w:widowControl/>
      <w:suppressAutoHyphens w:val="0"/>
      <w:spacing w:line="276" w:lineRule="auto"/>
      <w:jc w:val="left"/>
    </w:pPr>
    <w:rPr>
      <w:sz w:val="22"/>
      <w:szCs w:val="22"/>
      <w:lang w:eastAsia="en-US" w:bidi="en-US"/>
    </w:rPr>
  </w:style>
  <w:style w:type="paragraph" w:customStyle="1" w:styleId="tytu0">
    <w:name w:val="tytuł"/>
    <w:basedOn w:val="Tekstpodstawowy"/>
    <w:autoRedefine/>
    <w:rsid w:val="008A4194"/>
    <w:pPr>
      <w:widowControl/>
      <w:suppressAutoHyphens w:val="0"/>
      <w:spacing w:line="276" w:lineRule="auto"/>
      <w:ind w:left="360"/>
      <w:jc w:val="center"/>
    </w:pPr>
    <w:rPr>
      <w:b/>
      <w:sz w:val="48"/>
      <w:szCs w:val="44"/>
      <w:lang w:eastAsia="en-US" w:bidi="en-US"/>
    </w:rPr>
  </w:style>
  <w:style w:type="paragraph" w:customStyle="1" w:styleId="StylNagwek1Arial">
    <w:name w:val="Styl Nagłówek 1 + Arial"/>
    <w:basedOn w:val="Nagwek1"/>
    <w:next w:val="Tekstpodstawowy"/>
    <w:rsid w:val="008A4194"/>
    <w:pPr>
      <w:keepLines/>
      <w:tabs>
        <w:tab w:val="num" w:pos="360"/>
        <w:tab w:val="left" w:pos="567"/>
      </w:tabs>
      <w:spacing w:before="720" w:line="276" w:lineRule="auto"/>
      <w:jc w:val="left"/>
    </w:pPr>
    <w:rPr>
      <w:rFonts w:ascii="Cambria" w:hAnsi="Cambria"/>
      <w:bCs/>
      <w:i w:val="0"/>
      <w:color w:val="365F91"/>
      <w:lang w:eastAsia="en-US" w:bidi="en-US"/>
    </w:rPr>
  </w:style>
  <w:style w:type="paragraph" w:customStyle="1" w:styleId="StylNagwek2Arial">
    <w:name w:val="Styl Nagłówek 2 + Arial"/>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StylNagwek3Arial">
    <w:name w:val="Styl Nagłówek 3 + Arial"/>
    <w:basedOn w:val="Nagwek3"/>
    <w:next w:val="Tekstpodstawowy"/>
    <w:rsid w:val="008A4194"/>
    <w:pPr>
      <w:keepLines/>
      <w:spacing w:before="240" w:after="60" w:line="276" w:lineRule="auto"/>
      <w:jc w:val="left"/>
    </w:pPr>
    <w:rPr>
      <w:rFonts w:ascii="Cambria" w:hAnsi="Cambria"/>
      <w:bCs/>
      <w:color w:val="4F81BD"/>
      <w:sz w:val="22"/>
      <w:szCs w:val="22"/>
      <w:lang w:bidi="en-US"/>
    </w:rPr>
  </w:style>
  <w:style w:type="paragraph" w:customStyle="1" w:styleId="StylNagwek2ArialNiePogrubienie">
    <w:name w:val="Styl Nagłówek 2 + Arial Nie Pogrubienie"/>
    <w:basedOn w:val="Nagwek2"/>
    <w:next w:val="Tekstpodstawowy"/>
    <w:rsid w:val="008A4194"/>
    <w:pPr>
      <w:keepLines/>
      <w:spacing w:before="480" w:after="240" w:line="276" w:lineRule="auto"/>
    </w:pPr>
    <w:rPr>
      <w:rFonts w:ascii="Cambria" w:hAnsi="Cambria"/>
      <w:color w:val="4F81BD"/>
      <w:sz w:val="26"/>
      <w:szCs w:val="24"/>
      <w:lang w:eastAsia="en-US" w:bidi="en-US"/>
    </w:rPr>
  </w:style>
  <w:style w:type="paragraph" w:customStyle="1" w:styleId="StylNagwek2Arial1">
    <w:name w:val="Styl Nagłówek 2 + Arial1"/>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Tekstpodstawowybodytext">
    <w:name w:val="Tekst podstawowy.body text"/>
    <w:basedOn w:val="Normalny"/>
    <w:rsid w:val="008A4194"/>
    <w:pPr>
      <w:widowControl w:val="0"/>
      <w:suppressAutoHyphens w:val="0"/>
      <w:spacing w:before="120" w:after="200" w:line="276" w:lineRule="auto"/>
      <w:ind w:left="2520"/>
    </w:pPr>
    <w:rPr>
      <w:rFonts w:ascii="Book Antiqua" w:hAnsi="Book Antiqua"/>
      <w:snapToGrid w:val="0"/>
      <w:szCs w:val="22"/>
      <w:lang w:eastAsia="en-US" w:bidi="en-US"/>
    </w:rPr>
  </w:style>
  <w:style w:type="paragraph" w:customStyle="1" w:styleId="head-teaser">
    <w:name w:val="head-teaser"/>
    <w:basedOn w:val="Normalny"/>
    <w:rsid w:val="008A4194"/>
    <w:pPr>
      <w:suppressAutoHyphens w:val="0"/>
      <w:spacing w:before="100" w:beforeAutospacing="1" w:after="100" w:afterAutospacing="1" w:line="276" w:lineRule="auto"/>
    </w:pPr>
    <w:rPr>
      <w:rFonts w:ascii="Calibri" w:eastAsia="Arial Unicode MS" w:hAnsi="Calibri" w:cs="Arial"/>
      <w:color w:val="4C4845"/>
      <w:sz w:val="17"/>
      <w:szCs w:val="17"/>
      <w:lang w:eastAsia="en-US" w:bidi="en-US"/>
    </w:rPr>
  </w:style>
  <w:style w:type="paragraph" w:customStyle="1" w:styleId="Tabela1">
    <w:name w:val="Tabela1"/>
    <w:basedOn w:val="Normalny"/>
    <w:rsid w:val="008A4194"/>
    <w:pPr>
      <w:widowControl w:val="0"/>
      <w:overflowPunct w:val="0"/>
      <w:autoSpaceDE w:val="0"/>
      <w:spacing w:before="20" w:after="20" w:line="276" w:lineRule="auto"/>
      <w:ind w:left="113"/>
    </w:pPr>
    <w:rPr>
      <w:rFonts w:ascii="Thorndale" w:eastAsia="HG Mincho Light J" w:hAnsi="Thorndale"/>
      <w:color w:val="000000"/>
      <w:sz w:val="24"/>
      <w:szCs w:val="22"/>
      <w:lang w:eastAsia="en-US" w:bidi="en-US"/>
    </w:rPr>
  </w:style>
  <w:style w:type="paragraph" w:customStyle="1" w:styleId="Tabela1a">
    <w:name w:val="Tabela1a"/>
    <w:basedOn w:val="Tabela1"/>
    <w:rsid w:val="008A4194"/>
    <w:pPr>
      <w:ind w:left="0" w:right="57" w:firstLine="1"/>
      <w:jc w:val="right"/>
    </w:pPr>
  </w:style>
  <w:style w:type="paragraph" w:customStyle="1" w:styleId="StylNagwek2TimesNewRoman">
    <w:name w:val="Styl Nagłówek 2 + Times New Roman"/>
    <w:basedOn w:val="Nagwek2"/>
    <w:rsid w:val="008A4194"/>
    <w:pPr>
      <w:keepLines/>
      <w:tabs>
        <w:tab w:val="num" w:pos="0"/>
        <w:tab w:val="left" w:pos="567"/>
      </w:tabs>
      <w:autoSpaceDE w:val="0"/>
      <w:autoSpaceDN w:val="0"/>
      <w:adjustRightInd w:val="0"/>
      <w:spacing w:line="240" w:lineRule="atLeast"/>
      <w:ind w:hanging="360"/>
    </w:pPr>
    <w:rPr>
      <w:rFonts w:ascii="Times New Roman" w:hAnsi="Times New Roman"/>
      <w:b/>
      <w:bCs/>
      <w:color w:val="000000"/>
      <w:sz w:val="26"/>
      <w:szCs w:val="26"/>
      <w:lang w:eastAsia="en-US" w:bidi="en-US"/>
    </w:rPr>
  </w:style>
  <w:style w:type="paragraph" w:customStyle="1" w:styleId="StylNagwek1TimesNewRoman">
    <w:name w:val="Styl Nagłówek 1 + Times New Roman"/>
    <w:basedOn w:val="Nagwek1"/>
    <w:rsid w:val="008A4194"/>
    <w:pPr>
      <w:keepLines/>
      <w:numPr>
        <w:numId w:val="12"/>
      </w:numPr>
      <w:autoSpaceDE w:val="0"/>
      <w:autoSpaceDN w:val="0"/>
      <w:adjustRightInd w:val="0"/>
      <w:spacing w:line="240" w:lineRule="atLeast"/>
    </w:pPr>
    <w:rPr>
      <w:rFonts w:ascii="Times New Roman" w:hAnsi="Times New Roman"/>
      <w:bCs/>
      <w:i w:val="0"/>
      <w:color w:val="000000"/>
      <w:lang w:eastAsia="en-US" w:bidi="en-US"/>
    </w:rPr>
  </w:style>
  <w:style w:type="paragraph" w:customStyle="1" w:styleId="StylStylNagwek2TimesNewRoman14pt">
    <w:name w:val="Styl Styl Nagłówek 2 + Times New Roman + 14 pt"/>
    <w:basedOn w:val="StylNagwek2TimesNewRoman"/>
    <w:rsid w:val="008A4194"/>
    <w:pPr>
      <w:tabs>
        <w:tab w:val="clear" w:pos="0"/>
        <w:tab w:val="num" w:pos="227"/>
      </w:tabs>
      <w:ind w:left="432" w:hanging="432"/>
    </w:pPr>
  </w:style>
  <w:style w:type="character" w:customStyle="1" w:styleId="Nagwek2ZnakZnakZnakZnakZnakZnakZnakZnakZnakZnakZnakZnakZnakZnakZnakZnakZnakZnakZnakZnakZnakZnakZnakZnakZnakZnakZnakZnak">
    <w:name w:val="Nagłówek 2 Znak Znak Znak Znak Znak Znak Znak Znak Znak Znak Znak Znak Znak Znak Znak Znak Znak Znak Znak Znak Znak Znak Znak Znak Znak Znak Znak Znak"/>
    <w:basedOn w:val="Domylnaczcionkaakapitu"/>
    <w:rsid w:val="008A4194"/>
    <w:rPr>
      <w:b/>
      <w:sz w:val="28"/>
      <w:lang w:val="pl-PL" w:eastAsia="pl-PL" w:bidi="ar-SA"/>
    </w:rPr>
  </w:style>
  <w:style w:type="paragraph" w:customStyle="1" w:styleId="ZnakZnakZnakZnakZnakZnakZnakZnakZnak">
    <w:name w:val="Znak Znak Znak Znak Znak Znak Znak Znak Znak"/>
    <w:basedOn w:val="Normalny"/>
    <w:rsid w:val="008A4194"/>
    <w:pPr>
      <w:suppressAutoHyphens w:val="0"/>
      <w:spacing w:line="276" w:lineRule="auto"/>
    </w:pPr>
    <w:rPr>
      <w:sz w:val="24"/>
      <w:szCs w:val="24"/>
      <w:lang w:eastAsia="en-US" w:bidi="en-US"/>
    </w:rPr>
  </w:style>
  <w:style w:type="paragraph" w:styleId="Bezodstpw">
    <w:name w:val="No Spacing"/>
    <w:uiPriority w:val="1"/>
    <w:qFormat/>
    <w:rsid w:val="008A4194"/>
    <w:pPr>
      <w:spacing w:after="0" w:line="240" w:lineRule="auto"/>
    </w:pPr>
    <w:rPr>
      <w:rFonts w:ascii="Calibri" w:eastAsia="Times New Roman" w:hAnsi="Calibri" w:cs="Times New Roman"/>
      <w:lang w:val="en-US" w:bidi="en-US"/>
    </w:rPr>
  </w:style>
  <w:style w:type="paragraph" w:styleId="Cytat">
    <w:name w:val="Quote"/>
    <w:basedOn w:val="Normalny"/>
    <w:next w:val="Normalny"/>
    <w:link w:val="CytatZnak"/>
    <w:uiPriority w:val="29"/>
    <w:qFormat/>
    <w:rsid w:val="008A4194"/>
    <w:pPr>
      <w:suppressAutoHyphens w:val="0"/>
      <w:spacing w:after="200" w:line="276" w:lineRule="auto"/>
    </w:pPr>
    <w:rPr>
      <w:rFonts w:ascii="Calibri" w:hAnsi="Calibri"/>
      <w:i/>
      <w:iCs/>
      <w:color w:val="000000"/>
      <w:sz w:val="22"/>
      <w:szCs w:val="22"/>
      <w:lang w:eastAsia="en-US" w:bidi="en-US"/>
    </w:rPr>
  </w:style>
  <w:style w:type="character" w:customStyle="1" w:styleId="CytatZnak">
    <w:name w:val="Cytat Znak"/>
    <w:basedOn w:val="Domylnaczcionkaakapitu"/>
    <w:link w:val="Cytat"/>
    <w:uiPriority w:val="29"/>
    <w:rsid w:val="008A4194"/>
    <w:rPr>
      <w:rFonts w:ascii="Calibri" w:eastAsia="Times New Roman" w:hAnsi="Calibri" w:cs="Times New Roman"/>
      <w:i/>
      <w:iCs/>
      <w:color w:val="000000"/>
      <w:lang w:bidi="en-US"/>
    </w:rPr>
  </w:style>
  <w:style w:type="numbering" w:customStyle="1" w:styleId="Bezlisty1">
    <w:name w:val="Bez listy1"/>
    <w:next w:val="Bezlisty"/>
    <w:uiPriority w:val="99"/>
    <w:semiHidden/>
    <w:rsid w:val="008A4194"/>
  </w:style>
  <w:style w:type="paragraph" w:customStyle="1" w:styleId="ASSECOStandardowy">
    <w:name w:val="ASSECO Standardowy"/>
    <w:basedOn w:val="Normalny"/>
    <w:link w:val="ASSECOStandardowyZnak"/>
    <w:rsid w:val="008A4194"/>
    <w:pPr>
      <w:suppressAutoHyphens w:val="0"/>
      <w:spacing w:after="120" w:line="280" w:lineRule="atLeast"/>
      <w:jc w:val="both"/>
    </w:pPr>
    <w:rPr>
      <w:rFonts w:ascii="Verdana" w:hAnsi="Verdana"/>
      <w:color w:val="000000"/>
      <w:szCs w:val="24"/>
      <w:lang w:eastAsia="pl-PL"/>
    </w:rPr>
  </w:style>
  <w:style w:type="paragraph" w:customStyle="1" w:styleId="Styl3">
    <w:name w:val="Styl3"/>
    <w:basedOn w:val="ASSECOStandardowy"/>
    <w:link w:val="Styl3Znak"/>
    <w:qFormat/>
    <w:rsid w:val="008A4194"/>
    <w:pPr>
      <w:jc w:val="center"/>
    </w:pPr>
    <w:rPr>
      <w:sz w:val="18"/>
      <w:szCs w:val="18"/>
    </w:rPr>
  </w:style>
  <w:style w:type="character" w:customStyle="1" w:styleId="ASSECOStandardowyZnak">
    <w:name w:val="ASSECO Standardowy Znak"/>
    <w:basedOn w:val="Domylnaczcionkaakapitu"/>
    <w:link w:val="ASSECOStandardowy"/>
    <w:rsid w:val="008A4194"/>
    <w:rPr>
      <w:rFonts w:ascii="Verdana" w:eastAsia="Times New Roman" w:hAnsi="Verdana" w:cs="Times New Roman"/>
      <w:color w:val="000000"/>
      <w:sz w:val="20"/>
      <w:szCs w:val="24"/>
      <w:lang w:eastAsia="pl-PL"/>
    </w:rPr>
  </w:style>
  <w:style w:type="character" w:customStyle="1" w:styleId="Styl3Znak">
    <w:name w:val="Styl3 Znak"/>
    <w:basedOn w:val="ASSECOStandardowyZnak"/>
    <w:link w:val="Styl3"/>
    <w:rsid w:val="008A4194"/>
    <w:rPr>
      <w:rFonts w:ascii="Verdana" w:eastAsia="Times New Roman" w:hAnsi="Verdana" w:cs="Times New Roman"/>
      <w:color w:val="000000"/>
      <w:sz w:val="18"/>
      <w:szCs w:val="18"/>
      <w:lang w:eastAsia="pl-PL"/>
    </w:rPr>
  </w:style>
  <w:style w:type="paragraph" w:customStyle="1" w:styleId="Akapitzlist3">
    <w:name w:val="Akapit z listą3"/>
    <w:basedOn w:val="Normalny"/>
    <w:rsid w:val="008A4194"/>
    <w:pPr>
      <w:ind w:left="720"/>
    </w:pPr>
  </w:style>
  <w:style w:type="character" w:customStyle="1" w:styleId="WW-Absatz-Standardschriftart">
    <w:name w:val="WW-Absatz-Standardschriftart"/>
    <w:rsid w:val="008A4194"/>
  </w:style>
  <w:style w:type="numbering" w:customStyle="1" w:styleId="WWOutlineListStyle">
    <w:name w:val="WW_OutlineListStyle"/>
    <w:basedOn w:val="Bezlisty"/>
    <w:rsid w:val="00300E17"/>
    <w:pPr>
      <w:numPr>
        <w:numId w:val="22"/>
      </w:numPr>
    </w:pPr>
  </w:style>
  <w:style w:type="character" w:customStyle="1" w:styleId="AkapitzlistZnak">
    <w:name w:val="Akapit z listą Znak"/>
    <w:aliases w:val="normalny tekst Znak,Obiekt Znak,BulletC Znak,Akapit z listą31 Znak,NOWY Znak,Akapit z listą32 Znak,Akapit z listą BS Znak,sw tekst Znak,Kolorowa lista — akcent 11 Znak,CW_Lista Znak,List Paragraph1 Znak,L1 Znak,Numerowanie Znak"/>
    <w:link w:val="Akapitzlist"/>
    <w:qFormat/>
    <w:rsid w:val="00121A8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31403">
      <w:bodyDiv w:val="1"/>
      <w:marLeft w:val="0"/>
      <w:marRight w:val="0"/>
      <w:marTop w:val="0"/>
      <w:marBottom w:val="0"/>
      <w:divBdr>
        <w:top w:val="none" w:sz="0" w:space="0" w:color="auto"/>
        <w:left w:val="none" w:sz="0" w:space="0" w:color="auto"/>
        <w:bottom w:val="none" w:sz="0" w:space="0" w:color="auto"/>
        <w:right w:val="none" w:sz="0" w:space="0" w:color="auto"/>
      </w:divBdr>
    </w:div>
    <w:div w:id="1182430583">
      <w:bodyDiv w:val="1"/>
      <w:marLeft w:val="0"/>
      <w:marRight w:val="0"/>
      <w:marTop w:val="0"/>
      <w:marBottom w:val="0"/>
      <w:divBdr>
        <w:top w:val="none" w:sz="0" w:space="0" w:color="auto"/>
        <w:left w:val="none" w:sz="0" w:space="0" w:color="auto"/>
        <w:bottom w:val="none" w:sz="0" w:space="0" w:color="auto"/>
        <w:right w:val="none" w:sz="0" w:space="0" w:color="auto"/>
      </w:divBdr>
    </w:div>
    <w:div w:id="1221016549">
      <w:bodyDiv w:val="1"/>
      <w:marLeft w:val="0"/>
      <w:marRight w:val="0"/>
      <w:marTop w:val="0"/>
      <w:marBottom w:val="0"/>
      <w:divBdr>
        <w:top w:val="none" w:sz="0" w:space="0" w:color="auto"/>
        <w:left w:val="none" w:sz="0" w:space="0" w:color="auto"/>
        <w:bottom w:val="none" w:sz="0" w:space="0" w:color="auto"/>
        <w:right w:val="none" w:sz="0" w:space="0" w:color="auto"/>
      </w:divBdr>
    </w:div>
    <w:div w:id="1262835443">
      <w:bodyDiv w:val="1"/>
      <w:marLeft w:val="0"/>
      <w:marRight w:val="0"/>
      <w:marTop w:val="0"/>
      <w:marBottom w:val="0"/>
      <w:divBdr>
        <w:top w:val="none" w:sz="0" w:space="0" w:color="auto"/>
        <w:left w:val="none" w:sz="0" w:space="0" w:color="auto"/>
        <w:bottom w:val="none" w:sz="0" w:space="0" w:color="auto"/>
        <w:right w:val="none" w:sz="0" w:space="0" w:color="auto"/>
      </w:divBdr>
    </w:div>
    <w:div w:id="15361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8B5C-D5CD-4EFB-8072-0D09E406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2313</Words>
  <Characters>13883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UK196</cp:lastModifiedBy>
  <cp:revision>2</cp:revision>
  <cp:lastPrinted>2025-01-23T11:25:00Z</cp:lastPrinted>
  <dcterms:created xsi:type="dcterms:W3CDTF">2025-10-02T20:05:00Z</dcterms:created>
  <dcterms:modified xsi:type="dcterms:W3CDTF">2025-10-02T20:05:00Z</dcterms:modified>
</cp:coreProperties>
</file>