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D49FBAC" w14:textId="77777777" w:rsidR="008272B9" w:rsidRPr="002D5BA5" w:rsidRDefault="00E75D87" w:rsidP="009F36EE">
      <w:pPr>
        <w:pStyle w:val="Nagwek4"/>
        <w:rPr>
          <w:rFonts w:asciiTheme="minorHAnsi" w:hAnsiTheme="minorHAnsi" w:cstheme="minorHAnsi"/>
          <w:sz w:val="22"/>
          <w:szCs w:val="22"/>
          <w:u w:val="single"/>
        </w:rPr>
      </w:pPr>
      <w:r w:rsidRPr="002D5BA5">
        <w:rPr>
          <w:rFonts w:asciiTheme="minorHAnsi" w:hAnsiTheme="minorHAnsi" w:cstheme="minorHAnsi"/>
          <w:noProof/>
          <w:sz w:val="22"/>
          <w:szCs w:val="22"/>
          <w:lang w:eastAsia="pl-PL"/>
        </w:rPr>
        <w:drawing>
          <wp:anchor distT="0" distB="0" distL="114300" distR="114300" simplePos="0" relativeHeight="251657728" behindDoc="0" locked="0" layoutInCell="1" allowOverlap="1" wp14:anchorId="703A8F36" wp14:editId="34E02817">
            <wp:simplePos x="0" y="0"/>
            <wp:positionH relativeFrom="column">
              <wp:posOffset>2609215</wp:posOffset>
            </wp:positionH>
            <wp:positionV relativeFrom="paragraph">
              <wp:posOffset>-648123</wp:posOffset>
            </wp:positionV>
            <wp:extent cx="899795" cy="899795"/>
            <wp:effectExtent l="0" t="0" r="0" b="0"/>
            <wp:wrapNone/>
            <wp:docPr id="2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48B10D" w14:textId="77777777" w:rsidR="00AF1CD9" w:rsidRPr="002D5BA5" w:rsidRDefault="00AF1CD9">
      <w:pPr>
        <w:rPr>
          <w:rFonts w:asciiTheme="minorHAnsi" w:hAnsiTheme="minorHAnsi" w:cstheme="minorHAnsi"/>
          <w:sz w:val="22"/>
          <w:szCs w:val="22"/>
        </w:rPr>
      </w:pPr>
      <w:bookmarkStart w:id="0" w:name="_Hlk225965882"/>
    </w:p>
    <w:p w14:paraId="01BD2913" w14:textId="337A8771" w:rsidR="00C14583" w:rsidRPr="002D5BA5" w:rsidRDefault="00545358">
      <w:pPr>
        <w:rPr>
          <w:rFonts w:asciiTheme="minorHAnsi" w:hAnsiTheme="minorHAnsi" w:cstheme="minorHAnsi"/>
          <w:sz w:val="22"/>
          <w:szCs w:val="22"/>
        </w:rPr>
      </w:pPr>
      <w:r w:rsidRPr="002D5BA5">
        <w:rPr>
          <w:rFonts w:asciiTheme="minorHAnsi" w:hAnsiTheme="minorHAnsi" w:cstheme="minorHAnsi"/>
          <w:sz w:val="22"/>
          <w:szCs w:val="22"/>
        </w:rPr>
        <w:t>_________________</w:t>
      </w:r>
      <w:r w:rsidR="00C14583" w:rsidRPr="002D5BA5">
        <w:rPr>
          <w:rFonts w:asciiTheme="minorHAnsi" w:hAnsiTheme="minorHAnsi" w:cstheme="minorHAnsi"/>
          <w:sz w:val="22"/>
          <w:szCs w:val="22"/>
        </w:rPr>
        <w:t xml:space="preserve">     </w:t>
      </w:r>
      <w:r w:rsidR="00C14583" w:rsidRPr="002D5BA5">
        <w:rPr>
          <w:rFonts w:asciiTheme="minorHAnsi" w:hAnsiTheme="minorHAnsi" w:cstheme="minorHAnsi"/>
          <w:sz w:val="22"/>
          <w:szCs w:val="22"/>
        </w:rPr>
        <w:tab/>
      </w:r>
      <w:r w:rsidR="00C14583" w:rsidRPr="002D5BA5">
        <w:rPr>
          <w:rFonts w:asciiTheme="minorHAnsi" w:hAnsiTheme="minorHAnsi" w:cstheme="minorHAnsi"/>
          <w:sz w:val="22"/>
          <w:szCs w:val="22"/>
        </w:rPr>
        <w:tab/>
        <w:t xml:space="preserve">           </w:t>
      </w:r>
      <w:r w:rsidR="003F10FD" w:rsidRPr="002D5BA5">
        <w:rPr>
          <w:rFonts w:asciiTheme="minorHAnsi" w:hAnsiTheme="minorHAnsi" w:cstheme="minorHAnsi"/>
          <w:sz w:val="22"/>
          <w:szCs w:val="22"/>
        </w:rPr>
        <w:tab/>
      </w:r>
      <w:r w:rsidR="002517B7">
        <w:rPr>
          <w:rFonts w:asciiTheme="minorHAnsi" w:hAnsiTheme="minorHAnsi" w:cstheme="minorHAnsi"/>
          <w:sz w:val="22"/>
          <w:szCs w:val="22"/>
        </w:rPr>
        <w:tab/>
      </w:r>
      <w:r w:rsidR="003F10FD" w:rsidRPr="002D5BA5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190925211"/>
          <w:placeholder>
            <w:docPart w:val="DefaultPlaceholder_-1854013440"/>
          </w:placeholder>
        </w:sdtPr>
        <w:sdtEndPr/>
        <w:sdtContent>
          <w:r w:rsidRPr="002D5BA5">
            <w:rPr>
              <w:rFonts w:asciiTheme="minorHAnsi" w:hAnsiTheme="minorHAnsi" w:cstheme="minorHAnsi"/>
              <w:sz w:val="22"/>
              <w:szCs w:val="22"/>
            </w:rPr>
            <w:t>___________________</w:t>
          </w:r>
        </w:sdtContent>
      </w:sdt>
      <w:r w:rsidR="00C14583" w:rsidRPr="002D5BA5">
        <w:rPr>
          <w:rFonts w:asciiTheme="minorHAnsi" w:hAnsiTheme="minorHAnsi" w:cstheme="minorHAnsi"/>
          <w:sz w:val="22"/>
          <w:szCs w:val="22"/>
        </w:rPr>
        <w:t xml:space="preserve"> dnia </w:t>
      </w:r>
      <w:sdt>
        <w:sdtPr>
          <w:rPr>
            <w:rFonts w:asciiTheme="minorHAnsi" w:hAnsiTheme="minorHAnsi" w:cstheme="minorHAnsi"/>
            <w:sz w:val="22"/>
            <w:szCs w:val="22"/>
          </w:rPr>
          <w:id w:val="-1223288258"/>
          <w:placeholder>
            <w:docPart w:val="DefaultPlaceholder_-1854013440"/>
          </w:placeholder>
        </w:sdtPr>
        <w:sdtEndPr/>
        <w:sdtContent>
          <w:r w:rsidRPr="002D5BA5">
            <w:rPr>
              <w:rFonts w:asciiTheme="minorHAnsi" w:hAnsiTheme="minorHAnsi" w:cstheme="minorHAnsi"/>
              <w:sz w:val="22"/>
              <w:szCs w:val="22"/>
            </w:rPr>
            <w:t>________________</w:t>
          </w:r>
        </w:sdtContent>
      </w:sdt>
      <w:r w:rsidR="00C14583" w:rsidRPr="002D5BA5">
        <w:rPr>
          <w:rFonts w:asciiTheme="minorHAnsi" w:hAnsiTheme="minorHAnsi" w:cstheme="minorHAnsi"/>
          <w:sz w:val="22"/>
          <w:szCs w:val="22"/>
        </w:rPr>
        <w:t xml:space="preserve">                                                   </w:t>
      </w:r>
    </w:p>
    <w:p w14:paraId="50DD8037" w14:textId="77777777" w:rsidR="00C14583" w:rsidRPr="002D5BA5" w:rsidRDefault="00C14583">
      <w:pPr>
        <w:rPr>
          <w:rFonts w:asciiTheme="minorHAnsi" w:hAnsiTheme="minorHAnsi" w:cstheme="minorHAnsi"/>
          <w:sz w:val="22"/>
          <w:szCs w:val="22"/>
        </w:rPr>
      </w:pPr>
      <w:r w:rsidRPr="002D5BA5">
        <w:rPr>
          <w:rFonts w:asciiTheme="minorHAnsi" w:hAnsiTheme="minorHAnsi" w:cstheme="minorHAnsi"/>
          <w:sz w:val="22"/>
          <w:szCs w:val="22"/>
        </w:rPr>
        <w:t xml:space="preserve">   pieczątka Oferenta</w:t>
      </w:r>
    </w:p>
    <w:p w14:paraId="5C8C8E4E" w14:textId="77777777" w:rsidR="00C14583" w:rsidRPr="002D5BA5" w:rsidRDefault="00760159">
      <w:pPr>
        <w:pStyle w:val="Nagwek1"/>
        <w:rPr>
          <w:rFonts w:asciiTheme="minorHAnsi" w:hAnsiTheme="minorHAnsi" w:cstheme="minorHAnsi"/>
          <w:sz w:val="22"/>
          <w:szCs w:val="22"/>
          <w:u w:val="single"/>
        </w:rPr>
      </w:pPr>
      <w:r w:rsidRPr="002D5BA5">
        <w:rPr>
          <w:rFonts w:asciiTheme="minorHAnsi" w:hAnsiTheme="minorHAnsi" w:cstheme="minorHAnsi"/>
          <w:sz w:val="22"/>
          <w:szCs w:val="22"/>
          <w:u w:val="single"/>
        </w:rPr>
        <w:t xml:space="preserve">F O R M U L A R Z   </w:t>
      </w:r>
      <w:r w:rsidR="00C14583" w:rsidRPr="002D5BA5">
        <w:rPr>
          <w:rFonts w:asciiTheme="minorHAnsi" w:hAnsiTheme="minorHAnsi" w:cstheme="minorHAnsi"/>
          <w:sz w:val="22"/>
          <w:szCs w:val="22"/>
          <w:u w:val="single"/>
        </w:rPr>
        <w:t xml:space="preserve">O F E R T </w:t>
      </w:r>
      <w:r w:rsidRPr="002D5BA5">
        <w:rPr>
          <w:rFonts w:asciiTheme="minorHAnsi" w:hAnsiTheme="minorHAnsi" w:cstheme="minorHAnsi"/>
          <w:sz w:val="22"/>
          <w:szCs w:val="22"/>
          <w:u w:val="single"/>
        </w:rPr>
        <w:t>O W Y</w:t>
      </w:r>
    </w:p>
    <w:p w14:paraId="173C2C64" w14:textId="77777777" w:rsidR="00876C38" w:rsidRPr="002D5BA5" w:rsidRDefault="00876C38" w:rsidP="00876C38">
      <w:pPr>
        <w:rPr>
          <w:rFonts w:asciiTheme="minorHAnsi" w:hAnsiTheme="minorHAnsi" w:cstheme="minorHAnsi"/>
          <w:sz w:val="22"/>
          <w:szCs w:val="22"/>
        </w:rPr>
      </w:pPr>
    </w:p>
    <w:p w14:paraId="1DFB9C76" w14:textId="4D1E60F8" w:rsidR="002D5BA5" w:rsidRDefault="0076064E" w:rsidP="002D5BA5">
      <w:pPr>
        <w:pStyle w:val="Tekstpodstawowy31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76064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Na udzielanie świadczeń zdrowotnych w zakresie wykonywania badań mikrobiologicznych w kierunku prątków (w tym </w:t>
      </w:r>
      <w:proofErr w:type="spellStart"/>
      <w:r w:rsidRPr="0076064E">
        <w:rPr>
          <w:rFonts w:asciiTheme="minorHAnsi" w:hAnsiTheme="minorHAnsi" w:cstheme="minorHAnsi"/>
          <w:bCs/>
          <w:color w:val="000000"/>
          <w:sz w:val="22"/>
          <w:szCs w:val="22"/>
        </w:rPr>
        <w:t>Mycobacterium</w:t>
      </w:r>
      <w:proofErr w:type="spellEnd"/>
      <w:r w:rsidRPr="0076064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proofErr w:type="spellStart"/>
      <w:r w:rsidRPr="0076064E">
        <w:rPr>
          <w:rFonts w:asciiTheme="minorHAnsi" w:hAnsiTheme="minorHAnsi" w:cstheme="minorHAnsi"/>
          <w:bCs/>
          <w:color w:val="000000"/>
          <w:sz w:val="22"/>
          <w:szCs w:val="22"/>
        </w:rPr>
        <w:t>tuberculosis</w:t>
      </w:r>
      <w:proofErr w:type="spellEnd"/>
      <w:r w:rsidRPr="0076064E">
        <w:rPr>
          <w:rFonts w:asciiTheme="minorHAnsi" w:hAnsiTheme="minorHAnsi" w:cstheme="minorHAnsi"/>
          <w:bCs/>
          <w:color w:val="000000"/>
          <w:sz w:val="22"/>
          <w:szCs w:val="22"/>
        </w:rPr>
        <w:t>) i grzybów (w tym grzybów pleśniowych)</w:t>
      </w:r>
      <w:bookmarkStart w:id="1" w:name="_Hlk206755633"/>
      <w:r w:rsidR="002D5BA5" w:rsidRPr="002D5BA5">
        <w:rPr>
          <w:rFonts w:asciiTheme="minorHAnsi" w:hAnsiTheme="minorHAnsi" w:cstheme="minorHAnsi"/>
          <w:bCs/>
          <w:color w:val="000000"/>
          <w:sz w:val="22"/>
          <w:szCs w:val="22"/>
        </w:rPr>
        <w:t>.</w:t>
      </w:r>
    </w:p>
    <w:p w14:paraId="2437244E" w14:textId="68B5B55D" w:rsidR="0056518F" w:rsidRPr="002D5BA5" w:rsidRDefault="002D5BA5" w:rsidP="002D5BA5">
      <w:pPr>
        <w:pStyle w:val="Tekstpodstawowy31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2D5BA5">
        <w:rPr>
          <w:rFonts w:asciiTheme="minorHAnsi" w:hAnsiTheme="minorHAnsi" w:cstheme="minorHAnsi"/>
          <w:bCs/>
          <w:color w:val="000000"/>
          <w:sz w:val="22"/>
          <w:szCs w:val="22"/>
        </w:rPr>
        <w:t>Kod CPV: 85145000-7 (Usługi świadczone przez laboratoria medyczne)</w:t>
      </w:r>
      <w:bookmarkEnd w:id="1"/>
    </w:p>
    <w:p w14:paraId="11337563" w14:textId="77777777" w:rsidR="003A1FC0" w:rsidRPr="002D5BA5" w:rsidRDefault="00230AFF" w:rsidP="00DF5B2E">
      <w:pPr>
        <w:pStyle w:val="Tekstpodstawowy31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2D5BA5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901397" w:rsidRPr="002D5BA5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</w:p>
    <w:p w14:paraId="7E2B1587" w14:textId="4044C95A" w:rsidR="00C14583" w:rsidRPr="002D5BA5" w:rsidRDefault="00C14583">
      <w:pPr>
        <w:pStyle w:val="Tekstpodstawowy31"/>
        <w:rPr>
          <w:rFonts w:asciiTheme="minorHAnsi" w:hAnsiTheme="minorHAnsi" w:cstheme="minorHAnsi"/>
          <w:sz w:val="22"/>
          <w:szCs w:val="22"/>
          <w:u w:val="single"/>
        </w:rPr>
      </w:pPr>
      <w:r w:rsidRPr="002D5BA5">
        <w:rPr>
          <w:rFonts w:asciiTheme="minorHAnsi" w:hAnsiTheme="minorHAnsi" w:cstheme="minorHAnsi"/>
          <w:sz w:val="22"/>
          <w:szCs w:val="22"/>
          <w:u w:val="single"/>
        </w:rPr>
        <w:t>Znak: K</w:t>
      </w:r>
      <w:r w:rsidR="005268AC" w:rsidRPr="002D5BA5">
        <w:rPr>
          <w:rFonts w:asciiTheme="minorHAnsi" w:hAnsiTheme="minorHAnsi" w:cstheme="minorHAnsi"/>
          <w:sz w:val="22"/>
          <w:szCs w:val="22"/>
          <w:u w:val="single"/>
        </w:rPr>
        <w:t>O</w:t>
      </w:r>
      <w:r w:rsidRPr="002D5BA5">
        <w:rPr>
          <w:rFonts w:asciiTheme="minorHAnsi" w:hAnsiTheme="minorHAnsi" w:cstheme="minorHAnsi"/>
          <w:sz w:val="22"/>
          <w:szCs w:val="22"/>
          <w:u w:val="single"/>
        </w:rPr>
        <w:t>/</w:t>
      </w:r>
      <w:r w:rsidR="00760159" w:rsidRPr="002D5BA5">
        <w:rPr>
          <w:rFonts w:asciiTheme="minorHAnsi" w:hAnsiTheme="minorHAnsi" w:cstheme="minorHAnsi"/>
          <w:sz w:val="22"/>
          <w:szCs w:val="22"/>
          <w:u w:val="single"/>
        </w:rPr>
        <w:t>0</w:t>
      </w:r>
      <w:r w:rsidR="0076064E">
        <w:rPr>
          <w:rFonts w:asciiTheme="minorHAnsi" w:hAnsiTheme="minorHAnsi" w:cstheme="minorHAnsi"/>
          <w:sz w:val="22"/>
          <w:szCs w:val="22"/>
          <w:u w:val="single"/>
        </w:rPr>
        <w:t>2</w:t>
      </w:r>
      <w:r w:rsidR="001050E9" w:rsidRPr="002D5BA5">
        <w:rPr>
          <w:rFonts w:asciiTheme="minorHAnsi" w:hAnsiTheme="minorHAnsi" w:cstheme="minorHAnsi"/>
          <w:sz w:val="22"/>
          <w:szCs w:val="22"/>
          <w:u w:val="single"/>
        </w:rPr>
        <w:t>/202</w:t>
      </w:r>
      <w:r w:rsidR="0076064E">
        <w:rPr>
          <w:rFonts w:asciiTheme="minorHAnsi" w:hAnsiTheme="minorHAnsi" w:cstheme="minorHAnsi"/>
          <w:sz w:val="22"/>
          <w:szCs w:val="22"/>
          <w:u w:val="single"/>
        </w:rPr>
        <w:t>6</w:t>
      </w:r>
    </w:p>
    <w:bookmarkEnd w:id="0"/>
    <w:p w14:paraId="55E5CF95" w14:textId="77777777" w:rsidR="00C14583" w:rsidRPr="002D5BA5" w:rsidRDefault="00C14583">
      <w:pPr>
        <w:pStyle w:val="Nagwek2"/>
        <w:numPr>
          <w:ilvl w:val="0"/>
          <w:numId w:val="0"/>
        </w:numPr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2D5BA5">
        <w:rPr>
          <w:rFonts w:asciiTheme="minorHAnsi" w:hAnsiTheme="minorHAnsi" w:cstheme="minorHAnsi"/>
          <w:sz w:val="22"/>
          <w:szCs w:val="22"/>
          <w:u w:val="single"/>
        </w:rPr>
        <w:t>I.  DANE  OFERENTA</w:t>
      </w:r>
    </w:p>
    <w:p w14:paraId="6C596490" w14:textId="77777777" w:rsidR="00C14583" w:rsidRPr="002D5BA5" w:rsidRDefault="00760159" w:rsidP="008E343F">
      <w:pPr>
        <w:numPr>
          <w:ilvl w:val="0"/>
          <w:numId w:val="2"/>
        </w:numPr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2D5BA5">
        <w:rPr>
          <w:rFonts w:asciiTheme="minorHAnsi" w:hAnsiTheme="minorHAnsi" w:cstheme="minorHAnsi"/>
          <w:sz w:val="22"/>
          <w:szCs w:val="22"/>
        </w:rPr>
        <w:t xml:space="preserve">Pełna nazwa Przyjmującego zamówienie </w:t>
      </w:r>
      <w:sdt>
        <w:sdtPr>
          <w:rPr>
            <w:rFonts w:asciiTheme="minorHAnsi" w:hAnsiTheme="minorHAnsi" w:cstheme="minorHAnsi"/>
            <w:sz w:val="22"/>
            <w:szCs w:val="22"/>
          </w:rPr>
          <w:id w:val="580107729"/>
          <w:placeholder>
            <w:docPart w:val="DefaultPlaceholder_-1854013440"/>
          </w:placeholder>
        </w:sdtPr>
        <w:sdtEndPr/>
        <w:sdtContent>
          <w:r w:rsidR="00AF1CD9" w:rsidRPr="002D5BA5">
            <w:rPr>
              <w:rFonts w:asciiTheme="minorHAnsi" w:hAnsiTheme="minorHAnsi" w:cstheme="minorHAnsi"/>
              <w:sz w:val="22"/>
              <w:szCs w:val="22"/>
            </w:rPr>
            <w:t>-</w:t>
          </w:r>
          <w:r w:rsidR="00545358" w:rsidRPr="002D5BA5">
            <w:rPr>
              <w:rFonts w:asciiTheme="minorHAnsi" w:hAnsiTheme="minorHAnsi" w:cstheme="minorHAnsi"/>
              <w:sz w:val="22"/>
              <w:szCs w:val="22"/>
            </w:rPr>
            <w:t>___________________________________________</w:t>
          </w:r>
        </w:sdtContent>
      </w:sdt>
      <w:r w:rsidRPr="002D5BA5">
        <w:rPr>
          <w:rFonts w:asciiTheme="minorHAnsi" w:hAnsiTheme="minorHAnsi" w:cstheme="minorHAnsi"/>
          <w:sz w:val="22"/>
          <w:szCs w:val="22"/>
        </w:rPr>
        <w:br/>
      </w:r>
      <w:bookmarkStart w:id="2" w:name="_Hlk201068329"/>
      <w:sdt>
        <w:sdtPr>
          <w:rPr>
            <w:rFonts w:asciiTheme="minorHAnsi" w:hAnsiTheme="minorHAnsi" w:cstheme="minorHAnsi"/>
            <w:sz w:val="22"/>
            <w:szCs w:val="22"/>
          </w:rPr>
          <w:id w:val="1771128390"/>
          <w:placeholder>
            <w:docPart w:val="DefaultPlaceholder_-1854013440"/>
          </w:placeholder>
        </w:sdtPr>
        <w:sdtEndPr/>
        <w:sdtContent>
          <w:r w:rsidR="00545358" w:rsidRPr="002D5BA5">
            <w:rPr>
              <w:rFonts w:asciiTheme="minorHAnsi" w:hAnsiTheme="minorHAnsi" w:cstheme="minorHAnsi"/>
              <w:sz w:val="22"/>
              <w:szCs w:val="22"/>
            </w:rPr>
            <w:t>_____________________________________________________________________________</w:t>
          </w:r>
        </w:sdtContent>
      </w:sdt>
    </w:p>
    <w:bookmarkEnd w:id="2"/>
    <w:p w14:paraId="3C73D58F" w14:textId="77777777" w:rsidR="00C14583" w:rsidRPr="002D5BA5" w:rsidRDefault="00C14583" w:rsidP="008E343F">
      <w:pPr>
        <w:numPr>
          <w:ilvl w:val="0"/>
          <w:numId w:val="2"/>
        </w:numPr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2D5BA5">
        <w:rPr>
          <w:rFonts w:asciiTheme="minorHAnsi" w:hAnsiTheme="minorHAnsi" w:cstheme="minorHAnsi"/>
          <w:sz w:val="22"/>
          <w:szCs w:val="22"/>
        </w:rPr>
        <w:t>Adres</w:t>
      </w:r>
      <w:r w:rsidR="00AF1CD9" w:rsidRPr="002D5BA5">
        <w:rPr>
          <w:rFonts w:asciiTheme="minorHAnsi" w:hAnsiTheme="minorHAnsi" w:cstheme="minorHAnsi"/>
          <w:sz w:val="22"/>
          <w:szCs w:val="22"/>
        </w:rPr>
        <w:t xml:space="preserve"> - </w:t>
      </w:r>
      <w:sdt>
        <w:sdtPr>
          <w:rPr>
            <w:rFonts w:asciiTheme="minorHAnsi" w:hAnsiTheme="minorHAnsi" w:cstheme="minorHAnsi"/>
            <w:sz w:val="22"/>
            <w:szCs w:val="22"/>
          </w:rPr>
          <w:id w:val="1163891262"/>
          <w:placeholder>
            <w:docPart w:val="DefaultPlaceholder_-1854013440"/>
          </w:placeholder>
        </w:sdtPr>
        <w:sdtEndPr/>
        <w:sdtContent>
          <w:r w:rsidR="00545358" w:rsidRPr="002D5BA5">
            <w:rPr>
              <w:rFonts w:asciiTheme="minorHAnsi" w:hAnsiTheme="minorHAnsi" w:cstheme="minorHAnsi"/>
              <w:sz w:val="22"/>
              <w:szCs w:val="22"/>
            </w:rPr>
            <w:t>_______________________________________________________________________</w:t>
          </w:r>
        </w:sdtContent>
      </w:sdt>
    </w:p>
    <w:p w14:paraId="0A4BD81D" w14:textId="6FEABA4F" w:rsidR="009705FB" w:rsidRPr="002D5BA5" w:rsidRDefault="009705FB" w:rsidP="009705FB">
      <w:pPr>
        <w:numPr>
          <w:ilvl w:val="0"/>
          <w:numId w:val="2"/>
        </w:numPr>
        <w:spacing w:line="264" w:lineRule="auto"/>
        <w:rPr>
          <w:rFonts w:asciiTheme="minorHAnsi" w:hAnsiTheme="minorHAnsi" w:cstheme="minorHAnsi"/>
          <w:sz w:val="22"/>
          <w:szCs w:val="22"/>
        </w:rPr>
      </w:pPr>
      <w:bookmarkStart w:id="3" w:name="_Hlk192236459"/>
      <w:r w:rsidRPr="002D5BA5">
        <w:rPr>
          <w:rFonts w:asciiTheme="minorHAnsi" w:hAnsiTheme="minorHAnsi" w:cstheme="minorHAnsi"/>
          <w:sz w:val="22"/>
          <w:szCs w:val="22"/>
        </w:rPr>
        <w:t xml:space="preserve">Adres </w:t>
      </w:r>
      <w:r>
        <w:rPr>
          <w:rFonts w:asciiTheme="minorHAnsi" w:hAnsiTheme="minorHAnsi" w:cstheme="minorHAnsi"/>
          <w:sz w:val="22"/>
          <w:szCs w:val="22"/>
        </w:rPr>
        <w:t>laboratorium</w:t>
      </w:r>
      <w:r w:rsidR="002F5296">
        <w:rPr>
          <w:rFonts w:asciiTheme="minorHAnsi" w:hAnsiTheme="minorHAnsi" w:cstheme="minorHAnsi"/>
          <w:sz w:val="22"/>
          <w:szCs w:val="22"/>
        </w:rPr>
        <w:t>, w którym będą wykonywane badania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D5BA5">
        <w:rPr>
          <w:rFonts w:asciiTheme="minorHAnsi" w:hAnsiTheme="minorHAnsi" w:cstheme="minorHAnsi"/>
          <w:sz w:val="22"/>
          <w:szCs w:val="22"/>
        </w:rPr>
        <w:t xml:space="preserve">- </w:t>
      </w:r>
      <w:sdt>
        <w:sdtPr>
          <w:rPr>
            <w:rFonts w:asciiTheme="minorHAnsi" w:hAnsiTheme="minorHAnsi" w:cstheme="minorHAnsi"/>
            <w:sz w:val="22"/>
            <w:szCs w:val="22"/>
          </w:rPr>
          <w:id w:val="1861700542"/>
          <w:placeholder>
            <w:docPart w:val="84746615E9CB4763B0254BB0AD4FE656"/>
          </w:placeholder>
        </w:sdtPr>
        <w:sdtEndPr/>
        <w:sdtContent>
          <w:r w:rsidRPr="002D5BA5">
            <w:rPr>
              <w:rFonts w:asciiTheme="minorHAnsi" w:hAnsiTheme="minorHAnsi" w:cstheme="minorHAnsi"/>
              <w:sz w:val="22"/>
              <w:szCs w:val="22"/>
            </w:rPr>
            <w:t>____________________________</w:t>
          </w:r>
        </w:sdtContent>
      </w:sdt>
    </w:p>
    <w:p w14:paraId="2CB68604" w14:textId="77777777" w:rsidR="009705FB" w:rsidRPr="002D5BA5" w:rsidRDefault="00BA1E38" w:rsidP="009705FB">
      <w:pPr>
        <w:spacing w:line="264" w:lineRule="auto"/>
        <w:ind w:left="36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5293886"/>
          <w:placeholder>
            <w:docPart w:val="297A779AA4C24B7090C76F939216C392"/>
          </w:placeholder>
        </w:sdtPr>
        <w:sdtEndPr/>
        <w:sdtContent>
          <w:r w:rsidR="009705FB" w:rsidRPr="002D5BA5">
            <w:rPr>
              <w:rFonts w:asciiTheme="minorHAnsi" w:hAnsiTheme="minorHAnsi" w:cstheme="minorHAnsi"/>
              <w:sz w:val="22"/>
              <w:szCs w:val="22"/>
            </w:rPr>
            <w:t>_____________________________________________________________________________</w:t>
          </w:r>
        </w:sdtContent>
      </w:sdt>
    </w:p>
    <w:p w14:paraId="0DD1BCAC" w14:textId="080BFC25" w:rsidR="002F5296" w:rsidRPr="002D5BA5" w:rsidRDefault="002F5296" w:rsidP="002F5296">
      <w:pPr>
        <w:numPr>
          <w:ilvl w:val="0"/>
          <w:numId w:val="2"/>
        </w:numPr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2D5BA5">
        <w:rPr>
          <w:rFonts w:asciiTheme="minorHAnsi" w:hAnsiTheme="minorHAnsi" w:cstheme="minorHAnsi"/>
          <w:sz w:val="22"/>
          <w:szCs w:val="22"/>
        </w:rPr>
        <w:t xml:space="preserve">Adres </w:t>
      </w:r>
      <w:r>
        <w:rPr>
          <w:rFonts w:asciiTheme="minorHAnsi" w:hAnsiTheme="minorHAnsi" w:cstheme="minorHAnsi"/>
          <w:sz w:val="22"/>
          <w:szCs w:val="22"/>
        </w:rPr>
        <w:t xml:space="preserve">punktu przyjmowania materiału </w:t>
      </w:r>
      <w:r w:rsidRPr="002F5296">
        <w:rPr>
          <w:rFonts w:asciiTheme="minorHAnsi" w:hAnsiTheme="minorHAnsi" w:cstheme="minorHAnsi"/>
          <w:i/>
          <w:iCs/>
          <w:sz w:val="16"/>
          <w:szCs w:val="16"/>
        </w:rPr>
        <w:t>(jeśli jest inny niż laboratorium)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D5BA5">
        <w:rPr>
          <w:rFonts w:asciiTheme="minorHAnsi" w:hAnsiTheme="minorHAnsi" w:cstheme="minorHAnsi"/>
          <w:sz w:val="22"/>
          <w:szCs w:val="22"/>
        </w:rPr>
        <w:t xml:space="preserve">- </w:t>
      </w:r>
      <w:sdt>
        <w:sdtPr>
          <w:rPr>
            <w:rFonts w:asciiTheme="minorHAnsi" w:hAnsiTheme="minorHAnsi" w:cstheme="minorHAnsi"/>
            <w:sz w:val="22"/>
            <w:szCs w:val="22"/>
          </w:rPr>
          <w:id w:val="1076860472"/>
          <w:placeholder>
            <w:docPart w:val="39989BB5B9A94B9FA588F56BD7779EB3"/>
          </w:placeholder>
        </w:sdtPr>
        <w:sdtEndPr/>
        <w:sdtContent>
          <w:r w:rsidRPr="002D5BA5">
            <w:rPr>
              <w:rFonts w:asciiTheme="minorHAnsi" w:hAnsiTheme="minorHAnsi" w:cstheme="minorHAnsi"/>
              <w:sz w:val="22"/>
              <w:szCs w:val="22"/>
            </w:rPr>
            <w:t>________</w:t>
          </w:r>
          <w:r>
            <w:rPr>
              <w:rFonts w:asciiTheme="minorHAnsi" w:hAnsiTheme="minorHAnsi" w:cstheme="minorHAnsi"/>
              <w:sz w:val="22"/>
              <w:szCs w:val="22"/>
            </w:rPr>
            <w:t>_______</w:t>
          </w:r>
          <w:r w:rsidRPr="002D5BA5">
            <w:rPr>
              <w:rFonts w:asciiTheme="minorHAnsi" w:hAnsiTheme="minorHAnsi" w:cstheme="minorHAnsi"/>
              <w:sz w:val="22"/>
              <w:szCs w:val="22"/>
            </w:rPr>
            <w:t>__________</w:t>
          </w:r>
        </w:sdtContent>
      </w:sdt>
    </w:p>
    <w:p w14:paraId="423FC6A2" w14:textId="77777777" w:rsidR="002F5296" w:rsidRPr="002D5BA5" w:rsidRDefault="00BA1E38" w:rsidP="002F5296">
      <w:pPr>
        <w:spacing w:line="264" w:lineRule="auto"/>
        <w:ind w:left="36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279145934"/>
          <w:placeholder>
            <w:docPart w:val="400BBB121CC34872A7F2DDC4D9B6AA16"/>
          </w:placeholder>
        </w:sdtPr>
        <w:sdtEndPr/>
        <w:sdtContent>
          <w:r w:rsidR="002F5296" w:rsidRPr="002D5BA5">
            <w:rPr>
              <w:rFonts w:asciiTheme="minorHAnsi" w:hAnsiTheme="minorHAnsi" w:cstheme="minorHAnsi"/>
              <w:sz w:val="22"/>
              <w:szCs w:val="22"/>
            </w:rPr>
            <w:t>_____________________________________________________________________________</w:t>
          </w:r>
        </w:sdtContent>
      </w:sdt>
    </w:p>
    <w:p w14:paraId="46ED7E6C" w14:textId="77777777" w:rsidR="002F5296" w:rsidRDefault="002F5296" w:rsidP="002F5296">
      <w:pPr>
        <w:spacing w:line="264" w:lineRule="auto"/>
        <w:ind w:left="360"/>
        <w:rPr>
          <w:rFonts w:asciiTheme="minorHAnsi" w:hAnsiTheme="minorHAnsi" w:cstheme="minorHAnsi"/>
          <w:sz w:val="22"/>
          <w:szCs w:val="22"/>
        </w:rPr>
      </w:pPr>
    </w:p>
    <w:p w14:paraId="718F525C" w14:textId="258DAB33" w:rsidR="0076064E" w:rsidRDefault="00760159" w:rsidP="008E343F">
      <w:pPr>
        <w:numPr>
          <w:ilvl w:val="0"/>
          <w:numId w:val="2"/>
        </w:numPr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2D5BA5">
        <w:rPr>
          <w:rFonts w:asciiTheme="minorHAnsi" w:hAnsiTheme="minorHAnsi" w:cstheme="minorHAnsi"/>
          <w:sz w:val="22"/>
          <w:szCs w:val="22"/>
        </w:rPr>
        <w:t>KRS</w:t>
      </w:r>
      <w:r w:rsidR="0076064E">
        <w:rPr>
          <w:rFonts w:asciiTheme="minorHAnsi" w:hAnsiTheme="minorHAnsi" w:cstheme="minorHAnsi"/>
          <w:sz w:val="22"/>
          <w:szCs w:val="22"/>
        </w:rPr>
        <w:t xml:space="preserve"> / CEIDG</w:t>
      </w:r>
      <w:r w:rsidR="006E75D0">
        <w:rPr>
          <w:rFonts w:asciiTheme="minorHAnsi" w:hAnsiTheme="minorHAnsi" w:cstheme="minorHAnsi"/>
          <w:sz w:val="22"/>
          <w:szCs w:val="22"/>
          <w:vertAlign w:val="superscript"/>
        </w:rPr>
        <w:t>*)</w:t>
      </w:r>
      <w:r w:rsidR="0036605E" w:rsidRPr="002D5BA5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1447683640"/>
          <w:placeholder>
            <w:docPart w:val="DefaultPlaceholder_-1854013440"/>
          </w:placeholder>
        </w:sdtPr>
        <w:sdtEndPr/>
        <w:sdtContent>
          <w:r w:rsidR="00545358" w:rsidRPr="002D5BA5">
            <w:rPr>
              <w:rFonts w:asciiTheme="minorHAnsi" w:hAnsiTheme="minorHAnsi" w:cstheme="minorHAnsi"/>
              <w:sz w:val="22"/>
              <w:szCs w:val="22"/>
            </w:rPr>
            <w:t>____</w:t>
          </w:r>
          <w:r w:rsidR="0076064E">
            <w:rPr>
              <w:rFonts w:asciiTheme="minorHAnsi" w:hAnsiTheme="minorHAnsi" w:cstheme="minorHAnsi"/>
              <w:sz w:val="22"/>
              <w:szCs w:val="22"/>
            </w:rPr>
            <w:t>_____________________________________</w:t>
          </w:r>
          <w:r w:rsidR="00545358" w:rsidRPr="002D5BA5">
            <w:rPr>
              <w:rFonts w:asciiTheme="minorHAnsi" w:hAnsiTheme="minorHAnsi" w:cstheme="minorHAnsi"/>
              <w:sz w:val="22"/>
              <w:szCs w:val="22"/>
            </w:rPr>
            <w:t>_________________________</w:t>
          </w:r>
        </w:sdtContent>
      </w:sdt>
      <w:r w:rsidR="00545358" w:rsidRPr="002D5BA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2D4A27F" w14:textId="6A26E796" w:rsidR="00AF1CD9" w:rsidRPr="002D5BA5" w:rsidRDefault="00AF1CD9" w:rsidP="008E343F">
      <w:pPr>
        <w:numPr>
          <w:ilvl w:val="0"/>
          <w:numId w:val="2"/>
        </w:numPr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2D5BA5">
        <w:rPr>
          <w:rFonts w:asciiTheme="minorHAnsi" w:hAnsiTheme="minorHAnsi" w:cstheme="minorHAnsi"/>
          <w:sz w:val="22"/>
          <w:szCs w:val="22"/>
        </w:rPr>
        <w:t xml:space="preserve">NIP </w:t>
      </w:r>
      <w:r w:rsidR="00545358" w:rsidRPr="002D5BA5">
        <w:rPr>
          <w:rFonts w:asciiTheme="minorHAnsi" w:hAnsiTheme="minorHAnsi" w:cstheme="minorHAnsi"/>
          <w:sz w:val="22"/>
          <w:szCs w:val="22"/>
        </w:rPr>
        <w:t>_______________</w:t>
      </w:r>
      <w:r w:rsidRPr="002D5BA5">
        <w:rPr>
          <w:rFonts w:asciiTheme="minorHAnsi" w:hAnsiTheme="minorHAnsi" w:cstheme="minorHAnsi"/>
          <w:sz w:val="22"/>
          <w:szCs w:val="22"/>
        </w:rPr>
        <w:t xml:space="preserve"> REGON </w:t>
      </w:r>
      <w:sdt>
        <w:sdtPr>
          <w:rPr>
            <w:rFonts w:asciiTheme="minorHAnsi" w:hAnsiTheme="minorHAnsi" w:cstheme="minorHAnsi"/>
            <w:sz w:val="22"/>
            <w:szCs w:val="22"/>
          </w:rPr>
          <w:id w:val="-1616744735"/>
          <w:placeholder>
            <w:docPart w:val="DefaultPlaceholder_-1854013440"/>
          </w:placeholder>
        </w:sdtPr>
        <w:sdtEndPr/>
        <w:sdtContent>
          <w:r w:rsidR="00545358" w:rsidRPr="002D5BA5">
            <w:rPr>
              <w:rFonts w:asciiTheme="minorHAnsi" w:hAnsiTheme="minorHAnsi" w:cstheme="minorHAnsi"/>
              <w:sz w:val="22"/>
              <w:szCs w:val="22"/>
            </w:rPr>
            <w:t>___________________</w:t>
          </w:r>
        </w:sdtContent>
      </w:sdt>
    </w:p>
    <w:bookmarkEnd w:id="3"/>
    <w:p w14:paraId="726AA9EA" w14:textId="0975A41C" w:rsidR="00760159" w:rsidRPr="002D5BA5" w:rsidRDefault="00760159" w:rsidP="008E343F">
      <w:pPr>
        <w:numPr>
          <w:ilvl w:val="0"/>
          <w:numId w:val="2"/>
        </w:numPr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2D5BA5">
        <w:rPr>
          <w:rFonts w:asciiTheme="minorHAnsi" w:hAnsiTheme="minorHAnsi" w:cstheme="minorHAnsi"/>
          <w:sz w:val="22"/>
          <w:szCs w:val="22"/>
        </w:rPr>
        <w:t xml:space="preserve">Imię i nazwisko osoby </w:t>
      </w:r>
      <w:r w:rsidR="0076064E">
        <w:rPr>
          <w:rFonts w:asciiTheme="minorHAnsi" w:hAnsiTheme="minorHAnsi" w:cstheme="minorHAnsi"/>
          <w:sz w:val="22"/>
          <w:szCs w:val="22"/>
        </w:rPr>
        <w:t>/</w:t>
      </w:r>
      <w:r w:rsidRPr="002D5BA5">
        <w:rPr>
          <w:rFonts w:asciiTheme="minorHAnsi" w:hAnsiTheme="minorHAnsi" w:cstheme="minorHAnsi"/>
          <w:sz w:val="22"/>
          <w:szCs w:val="22"/>
        </w:rPr>
        <w:t xml:space="preserve"> osób uprawnionych do podpisania umowy: </w:t>
      </w:r>
      <w:sdt>
        <w:sdtPr>
          <w:rPr>
            <w:rFonts w:asciiTheme="minorHAnsi" w:hAnsiTheme="minorHAnsi" w:cstheme="minorHAnsi"/>
            <w:sz w:val="22"/>
            <w:szCs w:val="22"/>
          </w:rPr>
          <w:id w:val="306911813"/>
          <w:placeholder>
            <w:docPart w:val="DefaultPlaceholder_-1854013440"/>
          </w:placeholder>
        </w:sdtPr>
        <w:sdtEndPr/>
        <w:sdtContent>
          <w:r w:rsidR="00545358" w:rsidRPr="002D5BA5">
            <w:rPr>
              <w:rFonts w:asciiTheme="minorHAnsi" w:hAnsiTheme="minorHAnsi" w:cstheme="minorHAnsi"/>
              <w:sz w:val="22"/>
              <w:szCs w:val="22"/>
            </w:rPr>
            <w:t>_____________</w:t>
          </w:r>
          <w:r w:rsidR="009705FB">
            <w:rPr>
              <w:rFonts w:asciiTheme="minorHAnsi" w:hAnsiTheme="minorHAnsi" w:cstheme="minorHAnsi"/>
              <w:sz w:val="22"/>
              <w:szCs w:val="22"/>
            </w:rPr>
            <w:t>__</w:t>
          </w:r>
          <w:r w:rsidR="00545358" w:rsidRPr="002D5BA5">
            <w:rPr>
              <w:rFonts w:asciiTheme="minorHAnsi" w:hAnsiTheme="minorHAnsi" w:cstheme="minorHAnsi"/>
              <w:sz w:val="22"/>
              <w:szCs w:val="22"/>
            </w:rPr>
            <w:t>_______</w:t>
          </w:r>
        </w:sdtContent>
      </w:sdt>
    </w:p>
    <w:p w14:paraId="010576AA" w14:textId="77777777" w:rsidR="00545358" w:rsidRPr="002D5BA5" w:rsidRDefault="00BA1E38" w:rsidP="00545358">
      <w:pPr>
        <w:spacing w:line="264" w:lineRule="auto"/>
        <w:ind w:left="36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506854155"/>
          <w:placeholder>
            <w:docPart w:val="B8F415224E9C4F09B259F0EF21BDA224"/>
          </w:placeholder>
        </w:sdtPr>
        <w:sdtEndPr/>
        <w:sdtContent>
          <w:r w:rsidR="00545358" w:rsidRPr="002D5BA5">
            <w:rPr>
              <w:rFonts w:asciiTheme="minorHAnsi" w:hAnsiTheme="minorHAnsi" w:cstheme="minorHAnsi"/>
              <w:sz w:val="22"/>
              <w:szCs w:val="22"/>
            </w:rPr>
            <w:t>_____________________________________________________________________________</w:t>
          </w:r>
        </w:sdtContent>
      </w:sdt>
    </w:p>
    <w:p w14:paraId="49A60696" w14:textId="77777777" w:rsidR="00C14583" w:rsidRPr="002D5BA5" w:rsidRDefault="00C14583" w:rsidP="008E343F">
      <w:pPr>
        <w:numPr>
          <w:ilvl w:val="0"/>
          <w:numId w:val="2"/>
        </w:numPr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2D5BA5">
        <w:rPr>
          <w:rFonts w:asciiTheme="minorHAnsi" w:hAnsiTheme="minorHAnsi" w:cstheme="minorHAnsi"/>
          <w:sz w:val="22"/>
          <w:szCs w:val="22"/>
        </w:rPr>
        <w:t xml:space="preserve">tel. </w:t>
      </w:r>
      <w:sdt>
        <w:sdtPr>
          <w:rPr>
            <w:rFonts w:asciiTheme="minorHAnsi" w:hAnsiTheme="minorHAnsi" w:cstheme="minorHAnsi"/>
            <w:sz w:val="22"/>
            <w:szCs w:val="22"/>
          </w:rPr>
          <w:id w:val="396787462"/>
          <w:placeholder>
            <w:docPart w:val="DefaultPlaceholder_-1854013440"/>
          </w:placeholder>
        </w:sdtPr>
        <w:sdtEndPr/>
        <w:sdtContent>
          <w:r w:rsidR="00545358" w:rsidRPr="002D5BA5">
            <w:rPr>
              <w:rFonts w:asciiTheme="minorHAnsi" w:hAnsiTheme="minorHAnsi" w:cstheme="minorHAnsi"/>
              <w:sz w:val="22"/>
              <w:szCs w:val="22"/>
            </w:rPr>
            <w:t xml:space="preserve">____________________________ </w:t>
          </w:r>
        </w:sdtContent>
      </w:sdt>
      <w:r w:rsidRPr="002D5BA5">
        <w:rPr>
          <w:rFonts w:asciiTheme="minorHAnsi" w:hAnsiTheme="minorHAnsi" w:cstheme="minorHAnsi"/>
          <w:sz w:val="22"/>
          <w:szCs w:val="22"/>
        </w:rPr>
        <w:t xml:space="preserve">  </w:t>
      </w:r>
      <w:r w:rsidR="008B35A0" w:rsidRPr="002D5BA5">
        <w:rPr>
          <w:rFonts w:asciiTheme="minorHAnsi" w:hAnsiTheme="minorHAnsi" w:cstheme="minorHAnsi"/>
          <w:sz w:val="22"/>
          <w:szCs w:val="22"/>
        </w:rPr>
        <w:t>e-mail</w:t>
      </w:r>
      <w:r w:rsidRPr="002D5BA5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1415966281"/>
          <w:placeholder>
            <w:docPart w:val="DefaultPlaceholder_-1854013440"/>
          </w:placeholder>
        </w:sdtPr>
        <w:sdtEndPr/>
        <w:sdtContent>
          <w:r w:rsidR="00545358" w:rsidRPr="002D5BA5">
            <w:rPr>
              <w:rFonts w:asciiTheme="minorHAnsi" w:hAnsiTheme="minorHAnsi" w:cstheme="minorHAnsi"/>
              <w:sz w:val="22"/>
              <w:szCs w:val="22"/>
            </w:rPr>
            <w:t>_______________________________________</w:t>
          </w:r>
        </w:sdtContent>
      </w:sdt>
    </w:p>
    <w:p w14:paraId="0157967E" w14:textId="77777777" w:rsidR="006B17E2" w:rsidRPr="002D5BA5" w:rsidRDefault="006B17E2" w:rsidP="006B17E2">
      <w:pPr>
        <w:spacing w:line="264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1835113B" w14:textId="012589D6" w:rsidR="006B17E2" w:rsidRPr="002D5BA5" w:rsidRDefault="006B17E2" w:rsidP="006B17E2">
      <w:pPr>
        <w:numPr>
          <w:ilvl w:val="0"/>
          <w:numId w:val="2"/>
        </w:num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D5BA5">
        <w:rPr>
          <w:rFonts w:asciiTheme="minorHAnsi" w:hAnsiTheme="minorHAnsi" w:cstheme="minorHAnsi"/>
          <w:sz w:val="22"/>
          <w:szCs w:val="22"/>
        </w:rPr>
        <w:t xml:space="preserve">Osoby do kontaktu w sprawie realizacji Umowy: </w:t>
      </w:r>
      <w:sdt>
        <w:sdtPr>
          <w:rPr>
            <w:rFonts w:asciiTheme="minorHAnsi" w:hAnsiTheme="minorHAnsi" w:cstheme="minorHAnsi"/>
            <w:sz w:val="22"/>
            <w:szCs w:val="22"/>
          </w:rPr>
          <w:id w:val="382684439"/>
          <w:placeholder>
            <w:docPart w:val="B1FA5106233D4E3DB94FC8D078E54E59"/>
          </w:placeholder>
        </w:sdtPr>
        <w:sdtEndPr/>
        <w:sdtContent>
          <w:r w:rsidRPr="002D5BA5">
            <w:rPr>
              <w:rFonts w:asciiTheme="minorHAnsi" w:hAnsiTheme="minorHAnsi" w:cstheme="minorHAnsi"/>
              <w:sz w:val="22"/>
              <w:szCs w:val="22"/>
            </w:rPr>
            <w:t>______________________________________</w:t>
          </w:r>
        </w:sdtContent>
      </w:sdt>
    </w:p>
    <w:p w14:paraId="42343814" w14:textId="77777777" w:rsidR="002F5296" w:rsidRPr="002F5296" w:rsidRDefault="00BA1E38" w:rsidP="002F5296">
      <w:pPr>
        <w:pStyle w:val="Akapitzlist"/>
        <w:spacing w:line="264" w:lineRule="auto"/>
        <w:ind w:left="360"/>
        <w:rPr>
          <w:rFonts w:asciiTheme="minorHAnsi" w:hAnsiTheme="minorHAnsi" w:cstheme="minorHAnsi"/>
        </w:rPr>
      </w:pPr>
      <w:sdt>
        <w:sdtPr>
          <w:id w:val="585041308"/>
          <w:placeholder>
            <w:docPart w:val="F8372C7CBDEB4768AC9BAEFB643AE996"/>
          </w:placeholder>
        </w:sdtPr>
        <w:sdtEndPr/>
        <w:sdtContent>
          <w:r w:rsidR="002F5296" w:rsidRPr="002F5296">
            <w:rPr>
              <w:rFonts w:asciiTheme="minorHAnsi" w:hAnsiTheme="minorHAnsi" w:cstheme="minorHAnsi"/>
            </w:rPr>
            <w:t>_____________________________________________________________________________</w:t>
          </w:r>
        </w:sdtContent>
      </w:sdt>
    </w:p>
    <w:p w14:paraId="0209CA95" w14:textId="77777777" w:rsidR="00C14583" w:rsidRPr="002D5BA5" w:rsidRDefault="00C14583" w:rsidP="008E343F">
      <w:pPr>
        <w:pStyle w:val="Nagwek2"/>
        <w:numPr>
          <w:ilvl w:val="0"/>
          <w:numId w:val="0"/>
        </w:numPr>
        <w:spacing w:before="120" w:line="264" w:lineRule="auto"/>
        <w:rPr>
          <w:rFonts w:asciiTheme="minorHAnsi" w:hAnsiTheme="minorHAnsi" w:cstheme="minorHAnsi"/>
          <w:b w:val="0"/>
          <w:bCs/>
          <w:sz w:val="22"/>
          <w:szCs w:val="22"/>
          <w:u w:val="single"/>
        </w:rPr>
      </w:pPr>
      <w:r w:rsidRPr="002D5BA5">
        <w:rPr>
          <w:rFonts w:asciiTheme="minorHAnsi" w:hAnsiTheme="minorHAnsi" w:cstheme="minorHAnsi"/>
          <w:sz w:val="22"/>
          <w:szCs w:val="22"/>
          <w:u w:val="single"/>
        </w:rPr>
        <w:t>II.  PRZEDMIOT  OFERTY</w:t>
      </w:r>
    </w:p>
    <w:p w14:paraId="4CAD627C" w14:textId="7E8D3224" w:rsidR="00DF5B2E" w:rsidRPr="002D5BA5" w:rsidRDefault="00A068CB" w:rsidP="002D5BA5">
      <w:pPr>
        <w:pStyle w:val="Tekstpodstawowy31"/>
        <w:spacing w:line="264" w:lineRule="auto"/>
        <w:ind w:left="426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2D5BA5">
        <w:rPr>
          <w:rFonts w:asciiTheme="minorHAnsi" w:hAnsiTheme="minorHAnsi" w:cstheme="minorHAnsi"/>
          <w:b w:val="0"/>
          <w:bCs/>
          <w:sz w:val="22"/>
          <w:szCs w:val="22"/>
        </w:rPr>
        <w:t xml:space="preserve">Oferuję </w:t>
      </w:r>
      <w:r w:rsidR="0076064E" w:rsidRPr="0076064E">
        <w:rPr>
          <w:rFonts w:asciiTheme="minorHAnsi" w:hAnsiTheme="minorHAnsi" w:cstheme="minorHAnsi"/>
          <w:b w:val="0"/>
          <w:bCs/>
          <w:sz w:val="22"/>
          <w:szCs w:val="22"/>
        </w:rPr>
        <w:t xml:space="preserve">/ Oferujemy wykonywanie świadczeń zdrowotnych w zakresie wykonywania badań mikrobiologicznych w kierunku prątków (w tym </w:t>
      </w:r>
      <w:proofErr w:type="spellStart"/>
      <w:r w:rsidR="0076064E" w:rsidRPr="0076064E">
        <w:rPr>
          <w:rFonts w:asciiTheme="minorHAnsi" w:hAnsiTheme="minorHAnsi" w:cstheme="minorHAnsi"/>
          <w:b w:val="0"/>
          <w:bCs/>
          <w:sz w:val="22"/>
          <w:szCs w:val="22"/>
        </w:rPr>
        <w:t>Mycobacterium</w:t>
      </w:r>
      <w:proofErr w:type="spellEnd"/>
      <w:r w:rsidR="0076064E" w:rsidRPr="0076064E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proofErr w:type="spellStart"/>
      <w:r w:rsidR="0076064E" w:rsidRPr="0076064E">
        <w:rPr>
          <w:rFonts w:asciiTheme="minorHAnsi" w:hAnsiTheme="minorHAnsi" w:cstheme="minorHAnsi"/>
          <w:b w:val="0"/>
          <w:bCs/>
          <w:sz w:val="22"/>
          <w:szCs w:val="22"/>
        </w:rPr>
        <w:t>tuberculosis</w:t>
      </w:r>
      <w:proofErr w:type="spellEnd"/>
      <w:r w:rsidR="0076064E" w:rsidRPr="0076064E">
        <w:rPr>
          <w:rFonts w:asciiTheme="minorHAnsi" w:hAnsiTheme="minorHAnsi" w:cstheme="minorHAnsi"/>
          <w:b w:val="0"/>
          <w:bCs/>
          <w:sz w:val="22"/>
          <w:szCs w:val="22"/>
        </w:rPr>
        <w:t>) i grzybów (w tym grzybów pleśniowych) na rzecz Samodzielnego Zespołu Publicznych Zakładów Opieki Zdrowotnej im. Dzieci Warszawy w Dziekanowie Leśnym, zgodnie z opisem przedmiotu zamówienia zawartym w SWKO oraz na warunkach określonych w projekcie umowy</w:t>
      </w:r>
      <w:r w:rsidRPr="002D5BA5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, której wzór stanowi Załącznik nr </w:t>
      </w:r>
      <w:r w:rsidR="00220D3D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3 </w:t>
      </w:r>
      <w:r w:rsidRPr="002D5BA5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</w:t>
      </w:r>
      <w:r w:rsidR="00220D3D">
        <w:rPr>
          <w:rFonts w:asciiTheme="minorHAnsi" w:hAnsiTheme="minorHAnsi" w:cstheme="minorHAnsi"/>
          <w:b w:val="0"/>
          <w:color w:val="000000"/>
          <w:sz w:val="22"/>
          <w:szCs w:val="22"/>
        </w:rPr>
        <w:br/>
      </w:r>
      <w:r w:rsidRPr="002D5BA5">
        <w:rPr>
          <w:rFonts w:asciiTheme="minorHAnsi" w:hAnsiTheme="minorHAnsi" w:cstheme="minorHAnsi"/>
          <w:b w:val="0"/>
          <w:color w:val="000000"/>
          <w:sz w:val="22"/>
          <w:szCs w:val="22"/>
        </w:rPr>
        <w:t>do SWKO.</w:t>
      </w:r>
      <w:r w:rsidRPr="002D5BA5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</w:p>
    <w:p w14:paraId="7677B1F6" w14:textId="77777777" w:rsidR="00A068CB" w:rsidRPr="002D5BA5" w:rsidRDefault="00A068CB" w:rsidP="008E343F">
      <w:pPr>
        <w:pStyle w:val="Nagwek5"/>
        <w:spacing w:before="120" w:line="264" w:lineRule="auto"/>
        <w:rPr>
          <w:rFonts w:asciiTheme="minorHAnsi" w:hAnsiTheme="minorHAnsi" w:cstheme="minorHAnsi"/>
          <w:sz w:val="22"/>
          <w:szCs w:val="22"/>
        </w:rPr>
      </w:pPr>
      <w:r w:rsidRPr="002D5BA5">
        <w:rPr>
          <w:rFonts w:asciiTheme="minorHAnsi" w:hAnsiTheme="minorHAnsi" w:cstheme="minorHAnsi"/>
          <w:sz w:val="22"/>
          <w:szCs w:val="22"/>
        </w:rPr>
        <w:t>III.  WARTOŚĆ OFERTY</w:t>
      </w:r>
    </w:p>
    <w:p w14:paraId="68F318A9" w14:textId="12F0B401" w:rsidR="00A068CB" w:rsidRDefault="00760159" w:rsidP="008E343F">
      <w:pPr>
        <w:pStyle w:val="Tekstpodstawowy21"/>
        <w:spacing w:line="264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2D5BA5">
        <w:rPr>
          <w:rFonts w:asciiTheme="minorHAnsi" w:hAnsiTheme="minorHAnsi" w:cstheme="minorHAnsi"/>
          <w:sz w:val="22"/>
          <w:szCs w:val="22"/>
        </w:rPr>
        <w:t>Oferuję</w:t>
      </w:r>
      <w:r w:rsidR="0076064E">
        <w:rPr>
          <w:rFonts w:asciiTheme="minorHAnsi" w:hAnsiTheme="minorHAnsi" w:cstheme="minorHAnsi"/>
          <w:sz w:val="22"/>
          <w:szCs w:val="22"/>
        </w:rPr>
        <w:t xml:space="preserve"> </w:t>
      </w:r>
      <w:r w:rsidR="002517B7">
        <w:rPr>
          <w:rFonts w:asciiTheme="minorHAnsi" w:hAnsiTheme="minorHAnsi" w:cstheme="minorHAnsi"/>
          <w:sz w:val="22"/>
          <w:szCs w:val="22"/>
        </w:rPr>
        <w:t>/</w:t>
      </w:r>
      <w:r w:rsidR="0076064E">
        <w:rPr>
          <w:rFonts w:asciiTheme="minorHAnsi" w:hAnsiTheme="minorHAnsi" w:cstheme="minorHAnsi"/>
          <w:sz w:val="22"/>
          <w:szCs w:val="22"/>
        </w:rPr>
        <w:t xml:space="preserve"> Oferuje</w:t>
      </w:r>
      <w:r w:rsidR="002517B7">
        <w:rPr>
          <w:rFonts w:asciiTheme="minorHAnsi" w:hAnsiTheme="minorHAnsi" w:cstheme="minorHAnsi"/>
          <w:sz w:val="22"/>
          <w:szCs w:val="22"/>
        </w:rPr>
        <w:t>my</w:t>
      </w:r>
      <w:r w:rsidRPr="002D5BA5">
        <w:rPr>
          <w:rFonts w:asciiTheme="minorHAnsi" w:hAnsiTheme="minorHAnsi" w:cstheme="minorHAnsi"/>
          <w:sz w:val="22"/>
          <w:szCs w:val="22"/>
        </w:rPr>
        <w:t xml:space="preserve"> wykonanie przedmiotu </w:t>
      </w:r>
      <w:r w:rsidR="002517B7">
        <w:rPr>
          <w:rFonts w:asciiTheme="minorHAnsi" w:hAnsiTheme="minorHAnsi" w:cstheme="minorHAnsi"/>
          <w:sz w:val="22"/>
          <w:szCs w:val="22"/>
        </w:rPr>
        <w:t>zamówienia</w:t>
      </w:r>
      <w:r w:rsidR="002D5BA5">
        <w:rPr>
          <w:rFonts w:asciiTheme="minorHAnsi" w:hAnsiTheme="minorHAnsi" w:cstheme="minorHAnsi"/>
          <w:sz w:val="22"/>
          <w:szCs w:val="22"/>
        </w:rPr>
        <w:t xml:space="preserve">, </w:t>
      </w:r>
      <w:r w:rsidRPr="002D5BA5">
        <w:rPr>
          <w:rFonts w:asciiTheme="minorHAnsi" w:hAnsiTheme="minorHAnsi" w:cstheme="minorHAnsi"/>
          <w:sz w:val="22"/>
          <w:szCs w:val="22"/>
        </w:rPr>
        <w:t xml:space="preserve">w </w:t>
      </w:r>
      <w:r w:rsidR="0076064E">
        <w:rPr>
          <w:rFonts w:asciiTheme="minorHAnsi" w:hAnsiTheme="minorHAnsi" w:cstheme="minorHAnsi"/>
          <w:sz w:val="22"/>
          <w:szCs w:val="22"/>
        </w:rPr>
        <w:t>okresie</w:t>
      </w:r>
      <w:r w:rsidR="001500F2" w:rsidRPr="002D5BA5">
        <w:rPr>
          <w:rFonts w:asciiTheme="minorHAnsi" w:hAnsiTheme="minorHAnsi" w:cstheme="minorHAnsi"/>
          <w:sz w:val="22"/>
          <w:szCs w:val="22"/>
        </w:rPr>
        <w:t xml:space="preserve"> </w:t>
      </w:r>
      <w:r w:rsidR="0076064E">
        <w:rPr>
          <w:rFonts w:asciiTheme="minorHAnsi" w:hAnsiTheme="minorHAnsi" w:cstheme="minorHAnsi"/>
          <w:sz w:val="22"/>
          <w:szCs w:val="22"/>
        </w:rPr>
        <w:t>24</w:t>
      </w:r>
      <w:r w:rsidRPr="002D5BA5">
        <w:rPr>
          <w:rFonts w:asciiTheme="minorHAnsi" w:hAnsiTheme="minorHAnsi" w:cstheme="minorHAnsi"/>
          <w:sz w:val="22"/>
          <w:szCs w:val="22"/>
        </w:rPr>
        <w:t xml:space="preserve"> miesięcy</w:t>
      </w:r>
      <w:r w:rsidR="002517B7">
        <w:rPr>
          <w:rFonts w:asciiTheme="minorHAnsi" w:hAnsiTheme="minorHAnsi" w:cstheme="minorHAnsi"/>
          <w:sz w:val="22"/>
          <w:szCs w:val="22"/>
        </w:rPr>
        <w:t>,</w:t>
      </w:r>
      <w:r w:rsidRPr="002D5BA5">
        <w:rPr>
          <w:rFonts w:asciiTheme="minorHAnsi" w:hAnsiTheme="minorHAnsi" w:cstheme="minorHAnsi"/>
          <w:sz w:val="22"/>
          <w:szCs w:val="22"/>
        </w:rPr>
        <w:t xml:space="preserve"> </w:t>
      </w:r>
      <w:r w:rsidR="002517B7">
        <w:rPr>
          <w:rFonts w:asciiTheme="minorHAnsi" w:hAnsiTheme="minorHAnsi" w:cstheme="minorHAnsi"/>
          <w:sz w:val="22"/>
          <w:szCs w:val="22"/>
        </w:rPr>
        <w:t xml:space="preserve">za </w:t>
      </w:r>
      <w:r w:rsidR="0076064E">
        <w:rPr>
          <w:rFonts w:asciiTheme="minorHAnsi" w:hAnsiTheme="minorHAnsi" w:cstheme="minorHAnsi"/>
          <w:sz w:val="22"/>
          <w:szCs w:val="22"/>
        </w:rPr>
        <w:t>łączną cenę</w:t>
      </w:r>
      <w:r w:rsidR="002517B7">
        <w:rPr>
          <w:rFonts w:asciiTheme="minorHAnsi" w:hAnsiTheme="minorHAnsi" w:cstheme="minorHAnsi"/>
          <w:sz w:val="22"/>
          <w:szCs w:val="22"/>
        </w:rPr>
        <w:t xml:space="preserve"> przedmiotu zamówienia</w:t>
      </w:r>
      <w:r w:rsidRPr="002D5BA5">
        <w:rPr>
          <w:rFonts w:asciiTheme="minorHAnsi" w:hAnsiTheme="minorHAnsi" w:cstheme="minorHAnsi"/>
          <w:sz w:val="22"/>
          <w:szCs w:val="22"/>
        </w:rPr>
        <w:t>:</w:t>
      </w:r>
    </w:p>
    <w:p w14:paraId="2950FAFC" w14:textId="77777777" w:rsidR="002517B7" w:rsidRPr="002D5BA5" w:rsidRDefault="002517B7" w:rsidP="008E343F">
      <w:pPr>
        <w:pStyle w:val="Tekstpodstawowy21"/>
        <w:spacing w:line="264" w:lineRule="auto"/>
        <w:ind w:left="426"/>
        <w:rPr>
          <w:rFonts w:asciiTheme="minorHAnsi" w:hAnsiTheme="minorHAnsi" w:cstheme="minorHAnsi"/>
          <w:sz w:val="22"/>
          <w:szCs w:val="22"/>
        </w:rPr>
      </w:pPr>
    </w:p>
    <w:p w14:paraId="59B053D7" w14:textId="77777777" w:rsidR="0076064E" w:rsidRDefault="00760159" w:rsidP="00760159">
      <w:pPr>
        <w:pStyle w:val="Akapitzlist"/>
        <w:spacing w:after="0" w:line="360" w:lineRule="auto"/>
        <w:ind w:left="426"/>
        <w:contextualSpacing/>
        <w:rPr>
          <w:rFonts w:asciiTheme="minorHAnsi" w:hAnsiTheme="minorHAnsi" w:cstheme="minorHAnsi"/>
          <w:bCs/>
        </w:rPr>
      </w:pPr>
      <w:bookmarkStart w:id="4" w:name="_Hlk199245480"/>
      <w:r w:rsidRPr="002D5BA5">
        <w:rPr>
          <w:rFonts w:asciiTheme="minorHAnsi" w:hAnsiTheme="minorHAnsi" w:cstheme="minorHAnsi"/>
          <w:bCs/>
        </w:rPr>
        <w:t>Wartość netto</w:t>
      </w:r>
      <w:r w:rsidR="0076064E">
        <w:rPr>
          <w:rFonts w:asciiTheme="minorHAnsi" w:hAnsiTheme="minorHAnsi" w:cstheme="minorHAnsi"/>
          <w:bCs/>
        </w:rPr>
        <w:t xml:space="preserve"> całej umowy</w:t>
      </w:r>
      <w:r w:rsidRPr="002D5BA5">
        <w:rPr>
          <w:rFonts w:asciiTheme="minorHAnsi" w:hAnsiTheme="minorHAnsi" w:cstheme="minorHAnsi"/>
          <w:bCs/>
        </w:rPr>
        <w:t xml:space="preserve">:  </w:t>
      </w:r>
      <w:bookmarkStart w:id="5" w:name="_Hlk201068120"/>
      <w:sdt>
        <w:sdtPr>
          <w:rPr>
            <w:rFonts w:asciiTheme="minorHAnsi" w:hAnsiTheme="minorHAnsi" w:cstheme="minorHAnsi"/>
            <w:bCs/>
          </w:rPr>
          <w:id w:val="1725402304"/>
          <w:placeholder>
            <w:docPart w:val="DefaultPlaceholder_-1854013440"/>
          </w:placeholder>
        </w:sdtPr>
        <w:sdtEndPr/>
        <w:sdtContent>
          <w:r w:rsidRPr="002D5BA5">
            <w:rPr>
              <w:rFonts w:asciiTheme="minorHAnsi" w:hAnsiTheme="minorHAnsi" w:cstheme="minorHAnsi"/>
              <w:bCs/>
            </w:rPr>
            <w:t>____________</w:t>
          </w:r>
        </w:sdtContent>
      </w:sdt>
      <w:bookmarkEnd w:id="5"/>
      <w:r w:rsidRPr="002D5BA5">
        <w:rPr>
          <w:rFonts w:asciiTheme="minorHAnsi" w:hAnsiTheme="minorHAnsi" w:cstheme="minorHAnsi"/>
          <w:bCs/>
        </w:rPr>
        <w:t xml:space="preserve"> zł </w:t>
      </w:r>
    </w:p>
    <w:p w14:paraId="6C5FE7A3" w14:textId="604BDED4" w:rsidR="00760159" w:rsidRPr="002D5BA5" w:rsidRDefault="00760159" w:rsidP="00760159">
      <w:pPr>
        <w:pStyle w:val="Akapitzlist"/>
        <w:spacing w:after="0" w:line="360" w:lineRule="auto"/>
        <w:ind w:left="426"/>
        <w:contextualSpacing/>
        <w:rPr>
          <w:rFonts w:asciiTheme="minorHAnsi" w:hAnsiTheme="minorHAnsi" w:cstheme="minorHAnsi"/>
          <w:bCs/>
        </w:rPr>
      </w:pPr>
      <w:r w:rsidRPr="002D5BA5">
        <w:rPr>
          <w:rFonts w:asciiTheme="minorHAnsi" w:hAnsiTheme="minorHAnsi" w:cstheme="minorHAnsi"/>
          <w:bCs/>
        </w:rPr>
        <w:t xml:space="preserve">(słownie złotych: </w:t>
      </w:r>
      <w:sdt>
        <w:sdtPr>
          <w:rPr>
            <w:rFonts w:asciiTheme="minorHAnsi" w:hAnsiTheme="minorHAnsi" w:cstheme="minorHAnsi"/>
            <w:bCs/>
          </w:rPr>
          <w:id w:val="814226313"/>
          <w:placeholder>
            <w:docPart w:val="DefaultPlaceholder_-1854013440"/>
          </w:placeholder>
        </w:sdtPr>
        <w:sdtEndPr/>
        <w:sdtContent>
          <w:r w:rsidRPr="002D5BA5">
            <w:rPr>
              <w:rFonts w:asciiTheme="minorHAnsi" w:hAnsiTheme="minorHAnsi" w:cstheme="minorHAnsi"/>
              <w:bCs/>
            </w:rPr>
            <w:t>_________________________________________</w:t>
          </w:r>
        </w:sdtContent>
      </w:sdt>
      <w:r w:rsidRPr="002D5BA5">
        <w:rPr>
          <w:rFonts w:asciiTheme="minorHAnsi" w:hAnsiTheme="minorHAnsi" w:cstheme="minorHAnsi"/>
          <w:bCs/>
        </w:rPr>
        <w:t xml:space="preserve"> )</w:t>
      </w:r>
    </w:p>
    <w:p w14:paraId="4CF849C8" w14:textId="77777777" w:rsidR="0076064E" w:rsidRDefault="00760159" w:rsidP="00760159">
      <w:pPr>
        <w:pStyle w:val="Akapitzlist"/>
        <w:spacing w:after="0" w:line="360" w:lineRule="auto"/>
        <w:ind w:left="426"/>
        <w:contextualSpacing/>
        <w:rPr>
          <w:rFonts w:asciiTheme="minorHAnsi" w:hAnsiTheme="minorHAnsi" w:cstheme="minorHAnsi"/>
          <w:bCs/>
        </w:rPr>
      </w:pPr>
      <w:r w:rsidRPr="002D5BA5">
        <w:rPr>
          <w:rFonts w:asciiTheme="minorHAnsi" w:hAnsiTheme="minorHAnsi" w:cstheme="minorHAnsi"/>
          <w:bCs/>
        </w:rPr>
        <w:t>Wartość brutto</w:t>
      </w:r>
      <w:r w:rsidR="0076064E">
        <w:rPr>
          <w:rFonts w:asciiTheme="minorHAnsi" w:hAnsiTheme="minorHAnsi" w:cstheme="minorHAnsi"/>
          <w:bCs/>
        </w:rPr>
        <w:t xml:space="preserve">  całej umowy</w:t>
      </w:r>
      <w:r w:rsidRPr="002D5BA5">
        <w:rPr>
          <w:rFonts w:asciiTheme="minorHAnsi" w:hAnsiTheme="minorHAnsi" w:cstheme="minorHAnsi"/>
          <w:bCs/>
        </w:rPr>
        <w:t xml:space="preserve">: </w:t>
      </w:r>
      <w:sdt>
        <w:sdtPr>
          <w:rPr>
            <w:rFonts w:asciiTheme="minorHAnsi" w:hAnsiTheme="minorHAnsi" w:cstheme="minorHAnsi"/>
            <w:bCs/>
          </w:rPr>
          <w:id w:val="81647158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Theme="minorHAnsi" w:hAnsiTheme="minorHAnsi" w:cstheme="minorHAnsi"/>
                <w:bCs/>
              </w:rPr>
              <w:id w:val="-1729363727"/>
              <w:placeholder>
                <w:docPart w:val="5F730B9FA38E46A4B018E36CC409C37F"/>
              </w:placeholder>
            </w:sdtPr>
            <w:sdtEndPr/>
            <w:sdtContent>
              <w:r w:rsidRPr="002D5BA5">
                <w:rPr>
                  <w:rFonts w:asciiTheme="minorHAnsi" w:hAnsiTheme="minorHAnsi" w:cstheme="minorHAnsi"/>
                  <w:bCs/>
                </w:rPr>
                <w:t>____________</w:t>
              </w:r>
            </w:sdtContent>
          </w:sdt>
        </w:sdtContent>
      </w:sdt>
      <w:r w:rsidRPr="002D5BA5">
        <w:rPr>
          <w:rFonts w:asciiTheme="minorHAnsi" w:hAnsiTheme="minorHAnsi" w:cstheme="minorHAnsi"/>
          <w:bCs/>
        </w:rPr>
        <w:t xml:space="preserve"> zł </w:t>
      </w:r>
    </w:p>
    <w:p w14:paraId="36463FFE" w14:textId="7D65FF18" w:rsidR="00760159" w:rsidRPr="002D5BA5" w:rsidRDefault="00760159" w:rsidP="00760159">
      <w:pPr>
        <w:pStyle w:val="Akapitzlist"/>
        <w:spacing w:after="0" w:line="360" w:lineRule="auto"/>
        <w:ind w:left="426"/>
        <w:contextualSpacing/>
        <w:rPr>
          <w:rFonts w:asciiTheme="minorHAnsi" w:hAnsiTheme="minorHAnsi" w:cstheme="minorHAnsi"/>
          <w:bCs/>
        </w:rPr>
      </w:pPr>
      <w:r w:rsidRPr="002D5BA5">
        <w:rPr>
          <w:rFonts w:asciiTheme="minorHAnsi" w:hAnsiTheme="minorHAnsi" w:cstheme="minorHAnsi"/>
          <w:bCs/>
        </w:rPr>
        <w:t xml:space="preserve">(słownie złotych: </w:t>
      </w:r>
      <w:sdt>
        <w:sdtPr>
          <w:rPr>
            <w:rFonts w:asciiTheme="minorHAnsi" w:hAnsiTheme="minorHAnsi" w:cstheme="minorHAnsi"/>
            <w:bCs/>
          </w:rPr>
          <w:id w:val="-1787034247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Theme="minorHAnsi" w:hAnsiTheme="minorHAnsi" w:cstheme="minorHAnsi"/>
                <w:bCs/>
              </w:rPr>
              <w:id w:val="1036545441"/>
              <w:placeholder>
                <w:docPart w:val="4F2DBFEC7DBF4A6680C7E87B06740A39"/>
              </w:placeholder>
            </w:sdtPr>
            <w:sdtEndPr/>
            <w:sdtContent>
              <w:r w:rsidRPr="002D5BA5">
                <w:rPr>
                  <w:rFonts w:asciiTheme="minorHAnsi" w:hAnsiTheme="minorHAnsi" w:cstheme="minorHAnsi"/>
                  <w:bCs/>
                </w:rPr>
                <w:t>_________________________________________</w:t>
              </w:r>
            </w:sdtContent>
          </w:sdt>
        </w:sdtContent>
      </w:sdt>
      <w:r w:rsidRPr="002D5BA5">
        <w:rPr>
          <w:rFonts w:asciiTheme="minorHAnsi" w:hAnsiTheme="minorHAnsi" w:cstheme="minorHAnsi"/>
          <w:bCs/>
        </w:rPr>
        <w:t>)</w:t>
      </w:r>
    </w:p>
    <w:bookmarkEnd w:id="4"/>
    <w:p w14:paraId="1AAF98F7" w14:textId="77777777" w:rsidR="00545358" w:rsidRPr="002D5BA5" w:rsidRDefault="00545358" w:rsidP="00545358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D8C0815" w14:textId="77777777" w:rsidR="00545358" w:rsidRPr="002D5BA5" w:rsidRDefault="00545358" w:rsidP="00545358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D5BA5">
        <w:rPr>
          <w:rFonts w:asciiTheme="minorHAnsi" w:hAnsiTheme="minorHAnsi" w:cstheme="minorHAnsi"/>
          <w:sz w:val="22"/>
          <w:szCs w:val="22"/>
        </w:rPr>
        <w:t xml:space="preserve">Termin ważności oferty wynosi </w:t>
      </w:r>
      <w:r w:rsidRPr="0076064E">
        <w:rPr>
          <w:rFonts w:asciiTheme="minorHAnsi" w:hAnsiTheme="minorHAnsi" w:cstheme="minorHAnsi"/>
          <w:b/>
          <w:sz w:val="22"/>
          <w:szCs w:val="22"/>
        </w:rPr>
        <w:t xml:space="preserve">45 </w:t>
      </w:r>
      <w:r w:rsidRPr="002D5BA5">
        <w:rPr>
          <w:rFonts w:asciiTheme="minorHAnsi" w:hAnsiTheme="minorHAnsi" w:cstheme="minorHAnsi"/>
          <w:sz w:val="22"/>
          <w:szCs w:val="22"/>
        </w:rPr>
        <w:t>dni od terminu składania ofert.</w:t>
      </w:r>
    </w:p>
    <w:p w14:paraId="601EEAFD" w14:textId="6B9F114B" w:rsidR="001C303A" w:rsidRPr="002D5BA5" w:rsidRDefault="00A068CB" w:rsidP="008E343F">
      <w:pPr>
        <w:pStyle w:val="Tekstpodstawowy"/>
        <w:spacing w:before="120" w:line="264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D5BA5">
        <w:rPr>
          <w:rFonts w:asciiTheme="minorHAnsi" w:hAnsiTheme="minorHAnsi" w:cstheme="minorHAnsi"/>
          <w:b/>
          <w:sz w:val="22"/>
          <w:szCs w:val="22"/>
          <w:u w:val="single"/>
        </w:rPr>
        <w:t xml:space="preserve">IV. </w:t>
      </w:r>
      <w:r w:rsidR="00760159" w:rsidRPr="002D5BA5">
        <w:rPr>
          <w:rFonts w:asciiTheme="minorHAnsi" w:hAnsiTheme="minorHAnsi" w:cstheme="minorHAnsi"/>
          <w:b/>
          <w:sz w:val="22"/>
          <w:szCs w:val="22"/>
          <w:u w:val="single"/>
        </w:rPr>
        <w:t>OŚWIADCZAM</w:t>
      </w:r>
      <w:r w:rsidR="0076064E">
        <w:rPr>
          <w:rFonts w:asciiTheme="minorHAnsi" w:hAnsiTheme="minorHAnsi" w:cstheme="minorHAnsi"/>
          <w:b/>
          <w:sz w:val="22"/>
          <w:szCs w:val="22"/>
          <w:u w:val="single"/>
        </w:rPr>
        <w:t xml:space="preserve"> / OŚWIADCZAMY</w:t>
      </w:r>
      <w:r w:rsidR="00760159" w:rsidRPr="002D5BA5">
        <w:rPr>
          <w:rFonts w:asciiTheme="minorHAnsi" w:hAnsiTheme="minorHAnsi" w:cstheme="minorHAnsi"/>
          <w:b/>
          <w:sz w:val="22"/>
          <w:szCs w:val="22"/>
          <w:u w:val="single"/>
        </w:rPr>
        <w:t>, ŻE:</w:t>
      </w:r>
    </w:p>
    <w:p w14:paraId="53B04EEC" w14:textId="1B3D0D71" w:rsidR="002D5BA5" w:rsidRDefault="002D5BA5" w:rsidP="00760159">
      <w:pPr>
        <w:numPr>
          <w:ilvl w:val="0"/>
          <w:numId w:val="5"/>
        </w:num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C</w:t>
      </w:r>
      <w:r w:rsidRPr="002D5BA5">
        <w:rPr>
          <w:rFonts w:asciiTheme="minorHAnsi" w:hAnsiTheme="minorHAnsi" w:cstheme="minorHAnsi"/>
          <w:sz w:val="22"/>
          <w:szCs w:val="22"/>
        </w:rPr>
        <w:t>ena ofertowa zawiera wszystkie koszty wykonania zamówienia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D29D231" w14:textId="4AD8463F" w:rsidR="00760159" w:rsidRPr="002D5BA5" w:rsidRDefault="00760159" w:rsidP="00760159">
      <w:pPr>
        <w:numPr>
          <w:ilvl w:val="0"/>
          <w:numId w:val="5"/>
        </w:num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D5BA5">
        <w:rPr>
          <w:rFonts w:asciiTheme="minorHAnsi" w:hAnsiTheme="minorHAnsi" w:cstheme="minorHAnsi"/>
          <w:sz w:val="22"/>
          <w:szCs w:val="22"/>
        </w:rPr>
        <w:t>Zapozna</w:t>
      </w:r>
      <w:r w:rsidR="002D5BA5">
        <w:rPr>
          <w:rFonts w:asciiTheme="minorHAnsi" w:hAnsiTheme="minorHAnsi" w:cstheme="minorHAnsi"/>
          <w:sz w:val="22"/>
          <w:szCs w:val="22"/>
        </w:rPr>
        <w:t>liśmy</w:t>
      </w:r>
      <w:r w:rsidRPr="002D5BA5">
        <w:rPr>
          <w:rFonts w:asciiTheme="minorHAnsi" w:hAnsiTheme="minorHAnsi" w:cstheme="minorHAnsi"/>
          <w:sz w:val="22"/>
          <w:szCs w:val="22"/>
        </w:rPr>
        <w:t xml:space="preserve"> się z przepisami ustawy z dnia 15 kwietnia 2011r. o działalności </w:t>
      </w:r>
      <w:r w:rsidR="003E5717" w:rsidRPr="002D5BA5">
        <w:rPr>
          <w:rFonts w:asciiTheme="minorHAnsi" w:hAnsiTheme="minorHAnsi" w:cstheme="minorHAnsi"/>
          <w:sz w:val="22"/>
          <w:szCs w:val="22"/>
        </w:rPr>
        <w:t xml:space="preserve">leczniczej </w:t>
      </w:r>
      <w:r w:rsidRPr="002D5BA5">
        <w:rPr>
          <w:rFonts w:asciiTheme="minorHAnsi" w:hAnsiTheme="minorHAnsi" w:cstheme="minorHAnsi"/>
          <w:sz w:val="22"/>
          <w:szCs w:val="22"/>
        </w:rPr>
        <w:t xml:space="preserve">w zakresie dotyczącym udzielania zamówień na udzielanie świadczeń zdrowotnych oraz </w:t>
      </w:r>
      <w:r w:rsidR="0076064E">
        <w:rPr>
          <w:rFonts w:asciiTheme="minorHAnsi" w:hAnsiTheme="minorHAnsi" w:cstheme="minorHAnsi"/>
          <w:sz w:val="22"/>
          <w:szCs w:val="22"/>
        </w:rPr>
        <w:t>zasadami</w:t>
      </w:r>
      <w:r w:rsidRPr="002D5BA5">
        <w:rPr>
          <w:rFonts w:asciiTheme="minorHAnsi" w:hAnsiTheme="minorHAnsi" w:cstheme="minorHAnsi"/>
          <w:sz w:val="22"/>
          <w:szCs w:val="22"/>
        </w:rPr>
        <w:t xml:space="preserve"> przeprowadzania postępowania w sprawie zawarcia umowy na udzielanie świadczeń zdrowotnych. </w:t>
      </w:r>
    </w:p>
    <w:p w14:paraId="687152F4" w14:textId="27904767" w:rsidR="00760159" w:rsidRPr="002D5BA5" w:rsidRDefault="00760159" w:rsidP="00760159">
      <w:pPr>
        <w:numPr>
          <w:ilvl w:val="0"/>
          <w:numId w:val="5"/>
        </w:num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D5BA5">
        <w:rPr>
          <w:rFonts w:asciiTheme="minorHAnsi" w:hAnsiTheme="minorHAnsi" w:cstheme="minorHAnsi"/>
          <w:sz w:val="22"/>
          <w:szCs w:val="22"/>
        </w:rPr>
        <w:t>Zapozna</w:t>
      </w:r>
      <w:r w:rsidR="002D5BA5">
        <w:rPr>
          <w:rFonts w:asciiTheme="minorHAnsi" w:hAnsiTheme="minorHAnsi" w:cstheme="minorHAnsi"/>
          <w:sz w:val="22"/>
          <w:szCs w:val="22"/>
        </w:rPr>
        <w:t>liśmy</w:t>
      </w:r>
      <w:r w:rsidRPr="002D5BA5">
        <w:rPr>
          <w:rFonts w:asciiTheme="minorHAnsi" w:hAnsiTheme="minorHAnsi" w:cstheme="minorHAnsi"/>
          <w:sz w:val="22"/>
          <w:szCs w:val="22"/>
        </w:rPr>
        <w:t xml:space="preserve"> się ze „Szczegółowymi Warunkami Konkursu Ofert” wraz z załącznikami, w tym z projektem umowy i nie wnoszę w tym zakresie żadnych zastrzeżeń. </w:t>
      </w:r>
    </w:p>
    <w:p w14:paraId="5E883A79" w14:textId="009407E4" w:rsidR="006B17E2" w:rsidRPr="002D5BA5" w:rsidRDefault="002D5BA5" w:rsidP="002517B7">
      <w:pPr>
        <w:numPr>
          <w:ilvl w:val="0"/>
          <w:numId w:val="5"/>
        </w:num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przypadku wyboru naszej oferty, z</w:t>
      </w:r>
      <w:r w:rsidR="00760159" w:rsidRPr="002D5BA5">
        <w:rPr>
          <w:rFonts w:asciiTheme="minorHAnsi" w:hAnsiTheme="minorHAnsi" w:cstheme="minorHAnsi"/>
          <w:sz w:val="22"/>
          <w:szCs w:val="22"/>
        </w:rPr>
        <w:t>obowiązuj</w:t>
      </w:r>
      <w:r>
        <w:rPr>
          <w:rFonts w:asciiTheme="minorHAnsi" w:hAnsiTheme="minorHAnsi" w:cstheme="minorHAnsi"/>
          <w:sz w:val="22"/>
          <w:szCs w:val="22"/>
        </w:rPr>
        <w:t>emy</w:t>
      </w:r>
      <w:r w:rsidR="00760159" w:rsidRPr="002D5BA5">
        <w:rPr>
          <w:rFonts w:asciiTheme="minorHAnsi" w:hAnsiTheme="minorHAnsi" w:cstheme="minorHAnsi"/>
          <w:sz w:val="22"/>
          <w:szCs w:val="22"/>
        </w:rPr>
        <w:t xml:space="preserve"> się do podpisania umowy na warunkach </w:t>
      </w:r>
      <w:r w:rsidR="002517B7">
        <w:rPr>
          <w:rFonts w:asciiTheme="minorHAnsi" w:hAnsiTheme="minorHAnsi" w:cstheme="minorHAnsi"/>
          <w:sz w:val="22"/>
          <w:szCs w:val="22"/>
        </w:rPr>
        <w:t>o</w:t>
      </w:r>
      <w:r w:rsidR="00760159" w:rsidRPr="002D5BA5">
        <w:rPr>
          <w:rFonts w:asciiTheme="minorHAnsi" w:hAnsiTheme="minorHAnsi" w:cstheme="minorHAnsi"/>
          <w:sz w:val="22"/>
          <w:szCs w:val="22"/>
        </w:rPr>
        <w:t xml:space="preserve">kreślonych w projekcie umowy, </w:t>
      </w:r>
      <w:r w:rsidR="006B17E2" w:rsidRPr="002D5BA5">
        <w:rPr>
          <w:rFonts w:asciiTheme="minorHAnsi" w:hAnsiTheme="minorHAnsi" w:cstheme="minorHAnsi"/>
          <w:sz w:val="22"/>
          <w:szCs w:val="22"/>
        </w:rPr>
        <w:t xml:space="preserve">w miejscu i w terminie </w:t>
      </w:r>
      <w:r w:rsidR="00C243B5">
        <w:rPr>
          <w:rFonts w:asciiTheme="minorHAnsi" w:hAnsiTheme="minorHAnsi" w:cstheme="minorHAnsi"/>
          <w:sz w:val="22"/>
          <w:szCs w:val="22"/>
        </w:rPr>
        <w:t>wskazanym</w:t>
      </w:r>
      <w:r w:rsidR="006B17E2" w:rsidRPr="002D5BA5">
        <w:rPr>
          <w:rFonts w:asciiTheme="minorHAnsi" w:hAnsiTheme="minorHAnsi" w:cstheme="minorHAnsi"/>
          <w:sz w:val="22"/>
          <w:szCs w:val="22"/>
        </w:rPr>
        <w:t xml:space="preserve"> przez Udzielającego </w:t>
      </w:r>
      <w:r w:rsidR="00C243B5">
        <w:rPr>
          <w:rFonts w:asciiTheme="minorHAnsi" w:hAnsiTheme="minorHAnsi" w:cstheme="minorHAnsi"/>
          <w:sz w:val="22"/>
          <w:szCs w:val="22"/>
        </w:rPr>
        <w:t>Z</w:t>
      </w:r>
      <w:r w:rsidR="006B17E2" w:rsidRPr="002D5BA5">
        <w:rPr>
          <w:rFonts w:asciiTheme="minorHAnsi" w:hAnsiTheme="minorHAnsi" w:cstheme="minorHAnsi"/>
          <w:sz w:val="22"/>
          <w:szCs w:val="22"/>
        </w:rPr>
        <w:t>amówienia</w:t>
      </w:r>
      <w:r>
        <w:rPr>
          <w:rFonts w:asciiTheme="minorHAnsi" w:hAnsiTheme="minorHAnsi" w:cstheme="minorHAnsi"/>
          <w:sz w:val="22"/>
          <w:szCs w:val="22"/>
        </w:rPr>
        <w:t>.</w:t>
      </w:r>
      <w:r w:rsidR="006B17E2" w:rsidRPr="002D5BA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5ABEF1C" w14:textId="0851E6A0" w:rsidR="002D5BA5" w:rsidRDefault="002D5BA5" w:rsidP="00FF761D">
      <w:pPr>
        <w:numPr>
          <w:ilvl w:val="0"/>
          <w:numId w:val="5"/>
        </w:num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Akceptujemy warunki płatności określone przez Udzielającego </w:t>
      </w:r>
      <w:r w:rsidR="00C243B5">
        <w:rPr>
          <w:rFonts w:asciiTheme="minorHAnsi" w:hAnsiTheme="minorHAnsi" w:cstheme="minorHAnsi"/>
          <w:sz w:val="22"/>
          <w:szCs w:val="22"/>
        </w:rPr>
        <w:t>Z</w:t>
      </w:r>
      <w:r>
        <w:rPr>
          <w:rFonts w:asciiTheme="minorHAnsi" w:hAnsiTheme="minorHAnsi" w:cstheme="minorHAnsi"/>
          <w:sz w:val="22"/>
          <w:szCs w:val="22"/>
        </w:rPr>
        <w:t>amówienia.</w:t>
      </w:r>
    </w:p>
    <w:p w14:paraId="1ADEDDC0" w14:textId="1B275E4B" w:rsidR="00C243B5" w:rsidRPr="00C243B5" w:rsidRDefault="00C243B5" w:rsidP="00C243B5">
      <w:pPr>
        <w:numPr>
          <w:ilvl w:val="0"/>
          <w:numId w:val="5"/>
        </w:num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Pr="00C243B5">
        <w:rPr>
          <w:rFonts w:asciiTheme="minorHAnsi" w:hAnsiTheme="minorHAnsi" w:cstheme="minorHAnsi"/>
          <w:sz w:val="22"/>
          <w:szCs w:val="22"/>
        </w:rPr>
        <w:t>ysponujemy personelem posiadającym kwalifikacje niezbędne do realizacji przedmiotu konkursu;</w:t>
      </w:r>
    </w:p>
    <w:p w14:paraId="78626994" w14:textId="77777777" w:rsidR="00102BB8" w:rsidRDefault="00C243B5" w:rsidP="00315B28">
      <w:pPr>
        <w:numPr>
          <w:ilvl w:val="0"/>
          <w:numId w:val="5"/>
        </w:num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02BB8">
        <w:rPr>
          <w:rFonts w:asciiTheme="minorHAnsi" w:hAnsiTheme="minorHAnsi" w:cstheme="minorHAnsi"/>
          <w:sz w:val="22"/>
          <w:szCs w:val="22"/>
        </w:rPr>
        <w:t>Dysponujemy odpowiednim zapleczem technicznym i organizacyjnym do wykonywania badań objętych przedmiotem zamówienia;</w:t>
      </w:r>
    </w:p>
    <w:p w14:paraId="4A9ED101" w14:textId="5B1795FF" w:rsidR="00102BB8" w:rsidRDefault="00102BB8" w:rsidP="00102BB8">
      <w:pPr>
        <w:numPr>
          <w:ilvl w:val="0"/>
          <w:numId w:val="5"/>
        </w:numPr>
        <w:suppressAutoHyphens w:val="0"/>
        <w:spacing w:line="276" w:lineRule="auto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323CC5">
        <w:rPr>
          <w:rFonts w:ascii="Calibri" w:hAnsi="Calibri" w:cs="Calibri"/>
          <w:color w:val="000000"/>
          <w:sz w:val="22"/>
          <w:szCs w:val="22"/>
        </w:rPr>
        <w:t>zapewni</w:t>
      </w:r>
      <w:r>
        <w:rPr>
          <w:rFonts w:ascii="Calibri" w:hAnsi="Calibri" w:cs="Calibri"/>
          <w:color w:val="000000"/>
          <w:sz w:val="22"/>
          <w:szCs w:val="22"/>
        </w:rPr>
        <w:t>my</w:t>
      </w:r>
      <w:r w:rsidRPr="00323CC5">
        <w:rPr>
          <w:rFonts w:ascii="Calibri" w:hAnsi="Calibri" w:cs="Calibri"/>
          <w:color w:val="000000"/>
          <w:sz w:val="22"/>
          <w:szCs w:val="22"/>
        </w:rPr>
        <w:t xml:space="preserve"> realizację badań objętych zakresem niniejszej umowy, zgodnie z terminami określonymi w SWKO oraz złożoną ofertą</w:t>
      </w:r>
      <w:r>
        <w:rPr>
          <w:rFonts w:ascii="Calibri" w:hAnsi="Calibri" w:cs="Calibri"/>
          <w:color w:val="000000"/>
          <w:sz w:val="22"/>
          <w:szCs w:val="22"/>
        </w:rPr>
        <w:t>;</w:t>
      </w:r>
    </w:p>
    <w:p w14:paraId="665AB029" w14:textId="76584E8A" w:rsidR="002F5296" w:rsidRPr="00102BB8" w:rsidRDefault="002F5296" w:rsidP="00102BB8">
      <w:pPr>
        <w:numPr>
          <w:ilvl w:val="0"/>
          <w:numId w:val="5"/>
        </w:numPr>
        <w:suppressAutoHyphens w:val="0"/>
        <w:spacing w:line="276" w:lineRule="auto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Akceptujemy maksymalne czasy wykonania badań wskazane w formularzu asortymentowo-cenowym i zobowiązujemy się do ich dotrzymywania;</w:t>
      </w:r>
    </w:p>
    <w:p w14:paraId="34466D76" w14:textId="3F73700F" w:rsidR="00C243B5" w:rsidRPr="00102BB8" w:rsidRDefault="00C243B5" w:rsidP="00315B28">
      <w:pPr>
        <w:numPr>
          <w:ilvl w:val="0"/>
          <w:numId w:val="5"/>
        </w:num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02BB8">
        <w:rPr>
          <w:rFonts w:asciiTheme="minorHAnsi" w:hAnsiTheme="minorHAnsi" w:cstheme="minorHAnsi"/>
          <w:sz w:val="22"/>
          <w:szCs w:val="22"/>
        </w:rPr>
        <w:t>Laboratorium, w którym będą wykonywane badania, znajduje się w odległości nie większej niż 30 km od siedziby Udzielającego Zamówienia;</w:t>
      </w:r>
    </w:p>
    <w:p w14:paraId="6137F6F3" w14:textId="6CB54B8E" w:rsidR="002D5BA5" w:rsidRPr="002D5BA5" w:rsidRDefault="006628F2" w:rsidP="00FF761D">
      <w:pPr>
        <w:numPr>
          <w:ilvl w:val="0"/>
          <w:numId w:val="5"/>
        </w:num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Przedmiot zamówienia będziemy realizować bez udziału podwykonawców;</w:t>
      </w:r>
    </w:p>
    <w:p w14:paraId="57F4B4C3" w14:textId="7056B700" w:rsidR="002517B7" w:rsidRPr="00C243B5" w:rsidRDefault="002517B7" w:rsidP="00C243B5">
      <w:pPr>
        <w:pStyle w:val="Akapitzlist"/>
        <w:numPr>
          <w:ilvl w:val="0"/>
          <w:numId w:val="5"/>
        </w:numPr>
        <w:jc w:val="both"/>
        <w:rPr>
          <w:rFonts w:asciiTheme="minorHAnsi" w:eastAsia="Times New Roman" w:hAnsiTheme="minorHAnsi" w:cstheme="minorHAnsi"/>
        </w:rPr>
      </w:pPr>
      <w:r w:rsidRPr="002517B7">
        <w:rPr>
          <w:rFonts w:asciiTheme="minorHAnsi" w:eastAsia="Times New Roman" w:hAnsiTheme="minorHAnsi" w:cstheme="minorHAnsi"/>
        </w:rPr>
        <w:t xml:space="preserve">Wyrażam zgodę na przesyłanie korespondencji przez </w:t>
      </w:r>
      <w:r>
        <w:rPr>
          <w:rFonts w:asciiTheme="minorHAnsi" w:eastAsia="Times New Roman" w:hAnsiTheme="minorHAnsi" w:cstheme="minorHAnsi"/>
        </w:rPr>
        <w:t xml:space="preserve">Udzielającego </w:t>
      </w:r>
      <w:r w:rsidR="00C243B5">
        <w:rPr>
          <w:rFonts w:asciiTheme="minorHAnsi" w:eastAsia="Times New Roman" w:hAnsiTheme="minorHAnsi" w:cstheme="minorHAnsi"/>
        </w:rPr>
        <w:t>Z</w:t>
      </w:r>
      <w:r w:rsidRPr="002517B7">
        <w:rPr>
          <w:rFonts w:asciiTheme="minorHAnsi" w:eastAsia="Times New Roman" w:hAnsiTheme="minorHAnsi" w:cstheme="minorHAnsi"/>
        </w:rPr>
        <w:t>am</w:t>
      </w:r>
      <w:r>
        <w:rPr>
          <w:rFonts w:asciiTheme="minorHAnsi" w:eastAsia="Times New Roman" w:hAnsiTheme="minorHAnsi" w:cstheme="minorHAnsi"/>
        </w:rPr>
        <w:t>ówienia</w:t>
      </w:r>
      <w:r w:rsidRPr="002517B7">
        <w:rPr>
          <w:rFonts w:asciiTheme="minorHAnsi" w:eastAsia="Times New Roman" w:hAnsiTheme="minorHAnsi" w:cstheme="minorHAnsi"/>
        </w:rPr>
        <w:t xml:space="preserve"> oraz przekazanie wyniku przedmiotowego postępowania na adres e-mail wskazany powyżej.</w:t>
      </w:r>
      <w:r w:rsidR="00C243B5">
        <w:rPr>
          <w:rFonts w:asciiTheme="minorHAnsi" w:eastAsia="Times New Roman" w:hAnsiTheme="minorHAnsi" w:cstheme="minorHAnsi"/>
        </w:rPr>
        <w:t xml:space="preserve"> </w:t>
      </w:r>
      <w:r w:rsidRPr="00C243B5">
        <w:rPr>
          <w:rFonts w:asciiTheme="minorHAnsi" w:hAnsiTheme="minorHAnsi" w:cstheme="minorHAnsi"/>
        </w:rPr>
        <w:t>Data przekazania  e-maila będzie oznaczała, iż otrzymałem/łam stosowną informację.</w:t>
      </w:r>
    </w:p>
    <w:p w14:paraId="7ECC34E5" w14:textId="76B61151" w:rsidR="00C243B5" w:rsidRPr="002D5BA5" w:rsidRDefault="00C243B5" w:rsidP="00C243B5">
      <w:pPr>
        <w:pStyle w:val="Tekstpodstawowy"/>
        <w:spacing w:before="120" w:line="264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D5BA5">
        <w:rPr>
          <w:rFonts w:asciiTheme="minorHAnsi" w:hAnsiTheme="minorHAnsi" w:cstheme="minorHAnsi"/>
          <w:b/>
          <w:sz w:val="22"/>
          <w:szCs w:val="22"/>
          <w:u w:val="single"/>
        </w:rPr>
        <w:t xml:space="preserve">V. </w:t>
      </w:r>
      <w:r w:rsidRPr="00C243B5">
        <w:rPr>
          <w:rFonts w:asciiTheme="minorHAnsi" w:hAnsiTheme="minorHAnsi" w:cstheme="minorHAnsi"/>
          <w:b/>
          <w:sz w:val="22"/>
          <w:szCs w:val="22"/>
          <w:u w:val="single"/>
        </w:rPr>
        <w:t>WYKAZ ZAŁĄCZNIKÓW DO OFERTY</w:t>
      </w:r>
      <w:r w:rsidRPr="002D5BA5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</w:p>
    <w:p w14:paraId="603DADE3" w14:textId="77777777" w:rsidR="007A22A6" w:rsidRDefault="007A22A6" w:rsidP="007A22A6">
      <w:pPr>
        <w:rPr>
          <w:rFonts w:asciiTheme="minorHAnsi" w:hAnsiTheme="minorHAnsi" w:cstheme="minorHAnsi"/>
          <w:sz w:val="22"/>
          <w:szCs w:val="22"/>
        </w:rPr>
      </w:pPr>
    </w:p>
    <w:p w14:paraId="71B2436E" w14:textId="671D0B0C" w:rsidR="002517B7" w:rsidRPr="007A22A6" w:rsidRDefault="007A22A6" w:rsidP="007A22A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 oferty załączamy</w:t>
      </w:r>
      <w:r w:rsidR="002517B7" w:rsidRPr="007A22A6">
        <w:rPr>
          <w:rFonts w:asciiTheme="minorHAnsi" w:hAnsiTheme="minorHAnsi" w:cstheme="minorHAnsi"/>
          <w:sz w:val="22"/>
          <w:szCs w:val="22"/>
        </w:rPr>
        <w:t xml:space="preserve"> następujące oświadczenia i dokumenty:</w:t>
      </w:r>
    </w:p>
    <w:p w14:paraId="7B92B663" w14:textId="77777777" w:rsidR="002517B7" w:rsidRPr="007A22A6" w:rsidRDefault="00BA1E38" w:rsidP="007A22A6">
      <w:pPr>
        <w:pStyle w:val="Akapitzlist"/>
        <w:numPr>
          <w:ilvl w:val="0"/>
          <w:numId w:val="19"/>
        </w:numPr>
        <w:spacing w:line="264" w:lineRule="auto"/>
        <w:ind w:left="426"/>
        <w:rPr>
          <w:rFonts w:asciiTheme="minorHAnsi" w:hAnsiTheme="minorHAnsi" w:cstheme="minorHAnsi"/>
        </w:rPr>
      </w:pPr>
      <w:sdt>
        <w:sdtPr>
          <w:id w:val="399023370"/>
          <w:placeholder>
            <w:docPart w:val="C45435ACC021428B823896C8F4ED08B4"/>
          </w:placeholder>
        </w:sdtPr>
        <w:sdtEndPr/>
        <w:sdtContent>
          <w:r w:rsidR="002517B7" w:rsidRPr="007A22A6">
            <w:rPr>
              <w:rFonts w:asciiTheme="minorHAnsi" w:hAnsiTheme="minorHAnsi" w:cstheme="minorHAnsi"/>
            </w:rPr>
            <w:t>_____________________________________________________________________________</w:t>
          </w:r>
        </w:sdtContent>
      </w:sdt>
    </w:p>
    <w:p w14:paraId="4BFF3D31" w14:textId="77777777" w:rsidR="002517B7" w:rsidRPr="007A22A6" w:rsidRDefault="00BA1E38" w:rsidP="007A22A6">
      <w:pPr>
        <w:pStyle w:val="Akapitzlist"/>
        <w:numPr>
          <w:ilvl w:val="0"/>
          <w:numId w:val="19"/>
        </w:numPr>
        <w:spacing w:line="264" w:lineRule="auto"/>
        <w:ind w:left="426"/>
        <w:rPr>
          <w:rFonts w:asciiTheme="minorHAnsi" w:hAnsiTheme="minorHAnsi" w:cstheme="minorHAnsi"/>
        </w:rPr>
      </w:pPr>
      <w:sdt>
        <w:sdtPr>
          <w:id w:val="-719599779"/>
          <w:placeholder>
            <w:docPart w:val="D0704B2738A04E16B96812038EAA6547"/>
          </w:placeholder>
        </w:sdtPr>
        <w:sdtEndPr/>
        <w:sdtContent>
          <w:r w:rsidR="002517B7" w:rsidRPr="007A22A6">
            <w:rPr>
              <w:rFonts w:asciiTheme="minorHAnsi" w:hAnsiTheme="minorHAnsi" w:cstheme="minorHAnsi"/>
            </w:rPr>
            <w:t>_____________________________________________________________________________</w:t>
          </w:r>
        </w:sdtContent>
      </w:sdt>
    </w:p>
    <w:p w14:paraId="6F979ACD" w14:textId="77777777" w:rsidR="002517B7" w:rsidRPr="007A22A6" w:rsidRDefault="00BA1E38" w:rsidP="007A22A6">
      <w:pPr>
        <w:pStyle w:val="Akapitzlist"/>
        <w:numPr>
          <w:ilvl w:val="0"/>
          <w:numId w:val="19"/>
        </w:numPr>
        <w:spacing w:line="264" w:lineRule="auto"/>
        <w:ind w:left="426"/>
        <w:rPr>
          <w:rFonts w:asciiTheme="minorHAnsi" w:hAnsiTheme="minorHAnsi" w:cstheme="minorHAnsi"/>
        </w:rPr>
      </w:pPr>
      <w:sdt>
        <w:sdtPr>
          <w:id w:val="-1340917051"/>
          <w:placeholder>
            <w:docPart w:val="8F862DCED41F4FE699BAAA97A299F82B"/>
          </w:placeholder>
        </w:sdtPr>
        <w:sdtEndPr/>
        <w:sdtContent>
          <w:r w:rsidR="002517B7" w:rsidRPr="007A22A6">
            <w:rPr>
              <w:rFonts w:asciiTheme="minorHAnsi" w:hAnsiTheme="minorHAnsi" w:cstheme="minorHAnsi"/>
            </w:rPr>
            <w:t>_____________________________________________________________________________</w:t>
          </w:r>
        </w:sdtContent>
      </w:sdt>
    </w:p>
    <w:p w14:paraId="49A76618" w14:textId="77777777" w:rsidR="002517B7" w:rsidRPr="007A22A6" w:rsidRDefault="00BA1E38" w:rsidP="007A22A6">
      <w:pPr>
        <w:pStyle w:val="Akapitzlist"/>
        <w:numPr>
          <w:ilvl w:val="0"/>
          <w:numId w:val="19"/>
        </w:numPr>
        <w:spacing w:line="264" w:lineRule="auto"/>
        <w:ind w:left="426"/>
        <w:rPr>
          <w:rFonts w:asciiTheme="minorHAnsi" w:hAnsiTheme="minorHAnsi" w:cstheme="minorHAnsi"/>
        </w:rPr>
      </w:pPr>
      <w:sdt>
        <w:sdtPr>
          <w:id w:val="-308083159"/>
          <w:placeholder>
            <w:docPart w:val="39D3DAE897814B3D8A3C3F1735F3D04D"/>
          </w:placeholder>
        </w:sdtPr>
        <w:sdtEndPr/>
        <w:sdtContent>
          <w:r w:rsidR="002517B7" w:rsidRPr="007A22A6">
            <w:rPr>
              <w:rFonts w:asciiTheme="minorHAnsi" w:hAnsiTheme="minorHAnsi" w:cstheme="minorHAnsi"/>
            </w:rPr>
            <w:t>_____________________________________________________________________________</w:t>
          </w:r>
        </w:sdtContent>
      </w:sdt>
    </w:p>
    <w:p w14:paraId="2596116C" w14:textId="77777777" w:rsidR="002517B7" w:rsidRPr="007A22A6" w:rsidRDefault="00BA1E38" w:rsidP="007A22A6">
      <w:pPr>
        <w:pStyle w:val="Akapitzlist"/>
        <w:numPr>
          <w:ilvl w:val="0"/>
          <w:numId w:val="19"/>
        </w:numPr>
        <w:spacing w:line="264" w:lineRule="auto"/>
        <w:ind w:left="426"/>
        <w:rPr>
          <w:rFonts w:asciiTheme="minorHAnsi" w:hAnsiTheme="minorHAnsi" w:cstheme="minorHAnsi"/>
        </w:rPr>
      </w:pPr>
      <w:sdt>
        <w:sdtPr>
          <w:id w:val="773366366"/>
          <w:placeholder>
            <w:docPart w:val="E4DE95E4BDF24ED7AED93F6704933A88"/>
          </w:placeholder>
        </w:sdtPr>
        <w:sdtEndPr/>
        <w:sdtContent>
          <w:r w:rsidR="002517B7" w:rsidRPr="007A22A6">
            <w:rPr>
              <w:rFonts w:asciiTheme="minorHAnsi" w:hAnsiTheme="minorHAnsi" w:cstheme="minorHAnsi"/>
            </w:rPr>
            <w:t>_____________________________________________________________________________</w:t>
          </w:r>
        </w:sdtContent>
      </w:sdt>
    </w:p>
    <w:p w14:paraId="5FD7668F" w14:textId="77777777" w:rsidR="007A22A6" w:rsidRPr="007A22A6" w:rsidRDefault="00BA1E38" w:rsidP="007A22A6">
      <w:pPr>
        <w:pStyle w:val="Akapitzlist"/>
        <w:numPr>
          <w:ilvl w:val="0"/>
          <w:numId w:val="19"/>
        </w:numPr>
        <w:spacing w:line="264" w:lineRule="auto"/>
        <w:ind w:left="426"/>
        <w:rPr>
          <w:rFonts w:asciiTheme="minorHAnsi" w:hAnsiTheme="minorHAnsi" w:cstheme="minorHAnsi"/>
        </w:rPr>
      </w:pPr>
      <w:sdt>
        <w:sdtPr>
          <w:id w:val="-1531796815"/>
          <w:placeholder>
            <w:docPart w:val="4C6864F5A27941C283732F6C1EF0C960"/>
          </w:placeholder>
        </w:sdtPr>
        <w:sdtEndPr/>
        <w:sdtContent>
          <w:r w:rsidR="007A22A6" w:rsidRPr="007A22A6">
            <w:rPr>
              <w:rFonts w:asciiTheme="minorHAnsi" w:hAnsiTheme="minorHAnsi" w:cstheme="minorHAnsi"/>
            </w:rPr>
            <w:t>_____________________________________________________________________________</w:t>
          </w:r>
        </w:sdtContent>
      </w:sdt>
    </w:p>
    <w:p w14:paraId="2B9E15C0" w14:textId="77777777" w:rsidR="007A22A6" w:rsidRPr="007A22A6" w:rsidRDefault="00BA1E38" w:rsidP="007A22A6">
      <w:pPr>
        <w:pStyle w:val="Akapitzlist"/>
        <w:numPr>
          <w:ilvl w:val="0"/>
          <w:numId w:val="19"/>
        </w:numPr>
        <w:spacing w:line="264" w:lineRule="auto"/>
        <w:ind w:left="426"/>
        <w:rPr>
          <w:rFonts w:asciiTheme="minorHAnsi" w:hAnsiTheme="minorHAnsi" w:cstheme="minorHAnsi"/>
        </w:rPr>
      </w:pPr>
      <w:sdt>
        <w:sdtPr>
          <w:id w:val="874973005"/>
          <w:placeholder>
            <w:docPart w:val="4A4A5A3AF73440428880CCDB0F731548"/>
          </w:placeholder>
        </w:sdtPr>
        <w:sdtEndPr/>
        <w:sdtContent>
          <w:r w:rsidR="007A22A6" w:rsidRPr="007A22A6">
            <w:rPr>
              <w:rFonts w:asciiTheme="minorHAnsi" w:hAnsiTheme="minorHAnsi" w:cstheme="minorHAnsi"/>
            </w:rPr>
            <w:t>_____________________________________________________________________________</w:t>
          </w:r>
        </w:sdtContent>
      </w:sdt>
    </w:p>
    <w:p w14:paraId="08B4915A" w14:textId="77777777" w:rsidR="002427B4" w:rsidRPr="002D5BA5" w:rsidRDefault="002427B4" w:rsidP="002427B4">
      <w:pPr>
        <w:spacing w:line="264" w:lineRule="auto"/>
        <w:ind w:left="340"/>
        <w:jc w:val="both"/>
        <w:rPr>
          <w:rFonts w:asciiTheme="minorHAnsi" w:hAnsiTheme="minorHAnsi" w:cstheme="minorHAnsi"/>
          <w:sz w:val="22"/>
          <w:szCs w:val="22"/>
        </w:rPr>
      </w:pPr>
    </w:p>
    <w:p w14:paraId="1238D5E8" w14:textId="77777777" w:rsidR="00F22701" w:rsidRPr="002D5BA5" w:rsidRDefault="00F22701" w:rsidP="00A068CB">
      <w:pPr>
        <w:ind w:left="3540"/>
        <w:rPr>
          <w:rFonts w:asciiTheme="minorHAnsi" w:hAnsiTheme="minorHAnsi" w:cstheme="minorHAnsi"/>
          <w:sz w:val="22"/>
          <w:szCs w:val="22"/>
        </w:rPr>
      </w:pPr>
    </w:p>
    <w:p w14:paraId="2972DF34" w14:textId="77777777" w:rsidR="00545358" w:rsidRPr="002D5BA5" w:rsidRDefault="00545358" w:rsidP="00A068CB">
      <w:pPr>
        <w:ind w:left="3540"/>
        <w:rPr>
          <w:rFonts w:asciiTheme="minorHAnsi" w:hAnsiTheme="minorHAnsi" w:cstheme="minorHAnsi"/>
          <w:sz w:val="22"/>
          <w:szCs w:val="22"/>
        </w:rPr>
      </w:pPr>
    </w:p>
    <w:p w14:paraId="36E99107" w14:textId="77777777" w:rsidR="00F22701" w:rsidRPr="002D5BA5" w:rsidRDefault="00F22701" w:rsidP="00A068CB">
      <w:pPr>
        <w:ind w:left="3540"/>
        <w:rPr>
          <w:rFonts w:asciiTheme="minorHAnsi" w:hAnsiTheme="minorHAnsi" w:cstheme="minorHAnsi"/>
          <w:sz w:val="22"/>
          <w:szCs w:val="22"/>
        </w:rPr>
      </w:pPr>
    </w:p>
    <w:p w14:paraId="396D89CB" w14:textId="6971D5C9" w:rsidR="00A068CB" w:rsidRPr="002D5BA5" w:rsidRDefault="00A068CB" w:rsidP="00A068CB">
      <w:pPr>
        <w:ind w:left="3540"/>
        <w:rPr>
          <w:rFonts w:asciiTheme="minorHAnsi" w:hAnsiTheme="minorHAnsi" w:cstheme="minorHAnsi"/>
          <w:sz w:val="22"/>
          <w:szCs w:val="22"/>
        </w:rPr>
      </w:pPr>
      <w:r w:rsidRPr="002D5BA5"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1D4EEA" w:rsidRPr="002D5BA5">
        <w:rPr>
          <w:rFonts w:asciiTheme="minorHAnsi" w:hAnsiTheme="minorHAnsi" w:cstheme="minorHAnsi"/>
          <w:sz w:val="22"/>
          <w:szCs w:val="22"/>
        </w:rPr>
        <w:tab/>
      </w:r>
      <w:r w:rsidRPr="002D5BA5">
        <w:rPr>
          <w:rFonts w:asciiTheme="minorHAnsi" w:hAnsiTheme="minorHAnsi" w:cstheme="minorHAnsi"/>
          <w:sz w:val="22"/>
          <w:szCs w:val="22"/>
        </w:rPr>
        <w:t xml:space="preserve">   </w:t>
      </w:r>
      <w:r w:rsidR="002517B7">
        <w:rPr>
          <w:rFonts w:asciiTheme="minorHAnsi" w:hAnsiTheme="minorHAnsi" w:cstheme="minorHAnsi"/>
          <w:sz w:val="22"/>
          <w:szCs w:val="22"/>
        </w:rPr>
        <w:t xml:space="preserve">        </w:t>
      </w:r>
      <w:r w:rsidRPr="002D5BA5">
        <w:rPr>
          <w:rFonts w:asciiTheme="minorHAnsi" w:hAnsiTheme="minorHAnsi" w:cstheme="minorHAnsi"/>
          <w:sz w:val="22"/>
          <w:szCs w:val="22"/>
        </w:rPr>
        <w:t>__________________________</w:t>
      </w:r>
    </w:p>
    <w:p w14:paraId="3A4BF8D4" w14:textId="288E610A" w:rsidR="00545358" w:rsidRPr="002D5BA5" w:rsidRDefault="00A068CB" w:rsidP="00545358">
      <w:pPr>
        <w:rPr>
          <w:rFonts w:asciiTheme="minorHAnsi" w:hAnsiTheme="minorHAnsi" w:cstheme="minorHAnsi"/>
          <w:i/>
          <w:sz w:val="22"/>
          <w:szCs w:val="22"/>
        </w:rPr>
      </w:pPr>
      <w:r w:rsidRPr="002D5BA5">
        <w:rPr>
          <w:rFonts w:asciiTheme="minorHAnsi" w:hAnsiTheme="minorHAnsi" w:cstheme="minorHAnsi"/>
          <w:i/>
          <w:sz w:val="22"/>
          <w:szCs w:val="22"/>
        </w:rPr>
        <w:t xml:space="preserve">            </w:t>
      </w:r>
      <w:r w:rsidRPr="002D5BA5">
        <w:rPr>
          <w:rFonts w:asciiTheme="minorHAnsi" w:hAnsiTheme="minorHAnsi" w:cstheme="minorHAnsi"/>
          <w:i/>
          <w:sz w:val="22"/>
          <w:szCs w:val="22"/>
        </w:rPr>
        <w:tab/>
      </w:r>
      <w:r w:rsidRPr="002D5BA5">
        <w:rPr>
          <w:rFonts w:asciiTheme="minorHAnsi" w:hAnsiTheme="minorHAnsi" w:cstheme="minorHAnsi"/>
          <w:i/>
          <w:sz w:val="22"/>
          <w:szCs w:val="22"/>
        </w:rPr>
        <w:tab/>
      </w:r>
      <w:r w:rsidRPr="002D5BA5">
        <w:rPr>
          <w:rFonts w:asciiTheme="minorHAnsi" w:hAnsiTheme="minorHAnsi" w:cstheme="minorHAnsi"/>
          <w:i/>
          <w:sz w:val="22"/>
          <w:szCs w:val="22"/>
        </w:rPr>
        <w:tab/>
      </w:r>
      <w:r w:rsidRPr="002D5BA5">
        <w:rPr>
          <w:rFonts w:asciiTheme="minorHAnsi" w:hAnsiTheme="minorHAnsi" w:cstheme="minorHAnsi"/>
          <w:i/>
          <w:sz w:val="22"/>
          <w:szCs w:val="22"/>
        </w:rPr>
        <w:tab/>
        <w:t xml:space="preserve">             </w:t>
      </w:r>
      <w:r w:rsidR="00CB4437" w:rsidRPr="002D5BA5">
        <w:rPr>
          <w:rFonts w:asciiTheme="minorHAnsi" w:hAnsiTheme="minorHAnsi" w:cstheme="minorHAnsi"/>
          <w:i/>
          <w:sz w:val="22"/>
          <w:szCs w:val="22"/>
        </w:rPr>
        <w:tab/>
      </w:r>
      <w:r w:rsidR="00545358" w:rsidRPr="002D5BA5">
        <w:rPr>
          <w:rFonts w:asciiTheme="minorHAnsi" w:hAnsiTheme="minorHAnsi" w:cstheme="minorHAnsi"/>
          <w:i/>
          <w:sz w:val="22"/>
          <w:szCs w:val="22"/>
        </w:rPr>
        <w:tab/>
        <w:t>(data i podpis osoby uprawnionej do składania</w:t>
      </w:r>
    </w:p>
    <w:p w14:paraId="0F95ACD1" w14:textId="2A2F3698" w:rsidR="00C50D3F" w:rsidRPr="002D5BA5" w:rsidRDefault="00545358" w:rsidP="00545358">
      <w:pPr>
        <w:rPr>
          <w:rFonts w:asciiTheme="minorHAnsi" w:hAnsiTheme="minorHAnsi" w:cstheme="minorHAnsi"/>
          <w:i/>
          <w:sz w:val="22"/>
          <w:szCs w:val="22"/>
        </w:rPr>
      </w:pPr>
      <w:r w:rsidRPr="002D5BA5">
        <w:rPr>
          <w:rFonts w:asciiTheme="minorHAnsi" w:hAnsiTheme="minorHAnsi" w:cstheme="minorHAnsi"/>
          <w:i/>
          <w:sz w:val="22"/>
          <w:szCs w:val="22"/>
        </w:rPr>
        <w:tab/>
      </w:r>
      <w:r w:rsidRPr="002D5BA5">
        <w:rPr>
          <w:rFonts w:asciiTheme="minorHAnsi" w:hAnsiTheme="minorHAnsi" w:cstheme="minorHAnsi"/>
          <w:i/>
          <w:sz w:val="22"/>
          <w:szCs w:val="22"/>
        </w:rPr>
        <w:tab/>
      </w:r>
      <w:r w:rsidRPr="002D5BA5">
        <w:rPr>
          <w:rFonts w:asciiTheme="minorHAnsi" w:hAnsiTheme="minorHAnsi" w:cstheme="minorHAnsi"/>
          <w:i/>
          <w:sz w:val="22"/>
          <w:szCs w:val="22"/>
        </w:rPr>
        <w:tab/>
        <w:t xml:space="preserve">                                               oświadczeń w imieniu składającego ofertę )</w:t>
      </w:r>
    </w:p>
    <w:p w14:paraId="7C13928F" w14:textId="77777777" w:rsidR="006B17E2" w:rsidRPr="002D5BA5" w:rsidRDefault="006B17E2" w:rsidP="00545358">
      <w:pPr>
        <w:rPr>
          <w:rFonts w:asciiTheme="minorHAnsi" w:hAnsiTheme="minorHAnsi" w:cstheme="minorHAnsi"/>
          <w:i/>
          <w:sz w:val="22"/>
          <w:szCs w:val="22"/>
        </w:rPr>
      </w:pPr>
    </w:p>
    <w:p w14:paraId="5B83EAC8" w14:textId="77777777" w:rsidR="006B17E2" w:rsidRPr="002D5BA5" w:rsidRDefault="006B17E2" w:rsidP="00545358">
      <w:pPr>
        <w:rPr>
          <w:rFonts w:asciiTheme="minorHAnsi" w:hAnsiTheme="minorHAnsi" w:cstheme="minorHAnsi"/>
          <w:i/>
          <w:sz w:val="22"/>
          <w:szCs w:val="22"/>
        </w:rPr>
      </w:pPr>
    </w:p>
    <w:p w14:paraId="6ED2D8EA" w14:textId="77777777" w:rsidR="006B17E2" w:rsidRPr="002D5BA5" w:rsidRDefault="006B17E2" w:rsidP="006B17E2">
      <w:pPr>
        <w:rPr>
          <w:rFonts w:asciiTheme="minorHAnsi" w:hAnsiTheme="minorHAnsi" w:cstheme="minorHAnsi"/>
          <w:sz w:val="22"/>
          <w:szCs w:val="22"/>
        </w:rPr>
      </w:pPr>
      <w:r w:rsidRPr="002D5BA5">
        <w:rPr>
          <w:rFonts w:asciiTheme="minorHAnsi" w:hAnsiTheme="minorHAnsi" w:cstheme="minorHAnsi"/>
          <w:sz w:val="22"/>
          <w:szCs w:val="22"/>
        </w:rPr>
        <w:t>*właściwe podkreślić</w:t>
      </w:r>
    </w:p>
    <w:p w14:paraId="29D8762E" w14:textId="77777777" w:rsidR="006B17E2" w:rsidRPr="002D5BA5" w:rsidRDefault="006B17E2" w:rsidP="00545358">
      <w:pPr>
        <w:rPr>
          <w:rFonts w:asciiTheme="minorHAnsi" w:hAnsiTheme="minorHAnsi" w:cstheme="minorHAnsi"/>
          <w:sz w:val="22"/>
          <w:szCs w:val="22"/>
        </w:rPr>
      </w:pPr>
    </w:p>
    <w:sectPr w:rsidR="006B17E2" w:rsidRPr="002D5BA5" w:rsidSect="00545358">
      <w:headerReference w:type="default" r:id="rId9"/>
      <w:footerReference w:type="default" r:id="rId10"/>
      <w:pgSz w:w="11906" w:h="16838" w:code="9"/>
      <w:pgMar w:top="1276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A6279" w14:textId="77777777" w:rsidR="00BA1E38" w:rsidRDefault="00BA1E38">
      <w:r>
        <w:separator/>
      </w:r>
    </w:p>
  </w:endnote>
  <w:endnote w:type="continuationSeparator" w:id="0">
    <w:p w14:paraId="5E4D5733" w14:textId="77777777" w:rsidR="00BA1E38" w:rsidRDefault="00BA1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C3E7C" w14:textId="77777777" w:rsidR="00C14583" w:rsidRDefault="00E75D87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008AC2CE" wp14:editId="666001D2">
              <wp:simplePos x="0" y="0"/>
              <wp:positionH relativeFrom="page">
                <wp:posOffset>6750685</wp:posOffset>
              </wp:positionH>
              <wp:positionV relativeFrom="paragraph">
                <wp:posOffset>635</wp:posOffset>
              </wp:positionV>
              <wp:extent cx="60960" cy="175895"/>
              <wp:effectExtent l="0" t="0" r="0" b="0"/>
              <wp:wrapSquare wrapText="largest"/>
              <wp:docPr id="48565895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1758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32BCD8" w14:textId="6FF8BB9F" w:rsidR="00C14583" w:rsidRPr="000267F9" w:rsidRDefault="00C14583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 w:rsidRPr="000267F9">
                            <w:rPr>
                              <w:rStyle w:val="Numerstrony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0267F9">
                            <w:rPr>
                              <w:rStyle w:val="Numerstrony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0267F9">
                            <w:rPr>
                              <w:rStyle w:val="Numerstrony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220D3D">
                            <w:rPr>
                              <w:rStyle w:val="Numerstrony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0267F9">
                            <w:rPr>
                              <w:rStyle w:val="Numerstrony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8AC2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1.55pt;margin-top:.05pt;width:4.8pt;height:13.8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" stroked="f">
              <v:fill opacity="0"/>
              <v:textbox inset="0,0,0,0">
                <w:txbxContent>
                  <w:p w14:paraId="0C32BCD8" w14:textId="6FF8BB9F" w:rsidR="00C14583" w:rsidRPr="000267F9" w:rsidRDefault="00C14583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 w:rsidRPr="000267F9">
                      <w:rPr>
                        <w:rStyle w:val="Numerstrony"/>
                        <w:sz w:val="18"/>
                        <w:szCs w:val="18"/>
                      </w:rPr>
                      <w:fldChar w:fldCharType="begin"/>
                    </w:r>
                    <w:r w:rsidRPr="000267F9">
                      <w:rPr>
                        <w:rStyle w:val="Numerstrony"/>
                        <w:sz w:val="18"/>
                        <w:szCs w:val="18"/>
                      </w:rPr>
                      <w:instrText xml:space="preserve"> PAGE </w:instrText>
                    </w:r>
                    <w:r w:rsidRPr="000267F9">
                      <w:rPr>
                        <w:rStyle w:val="Numerstrony"/>
                        <w:sz w:val="18"/>
                        <w:szCs w:val="18"/>
                      </w:rPr>
                      <w:fldChar w:fldCharType="separate"/>
                    </w:r>
                    <w:r w:rsidR="00220D3D">
                      <w:rPr>
                        <w:rStyle w:val="Numerstrony"/>
                        <w:noProof/>
                        <w:sz w:val="18"/>
                        <w:szCs w:val="18"/>
                      </w:rPr>
                      <w:t>2</w:t>
                    </w:r>
                    <w:r w:rsidRPr="000267F9">
                      <w:rPr>
                        <w:rStyle w:val="Numerstrony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C6E04" w14:textId="77777777" w:rsidR="00BA1E38" w:rsidRDefault="00BA1E38">
      <w:r>
        <w:separator/>
      </w:r>
    </w:p>
  </w:footnote>
  <w:footnote w:type="continuationSeparator" w:id="0">
    <w:p w14:paraId="04F0AD67" w14:textId="77777777" w:rsidR="00BA1E38" w:rsidRDefault="00BA1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41041" w14:textId="77777777" w:rsidR="000B683E" w:rsidRPr="00F22701" w:rsidRDefault="000B683E" w:rsidP="000B683E">
    <w:pPr>
      <w:pStyle w:val="Nagwek"/>
      <w:jc w:val="right"/>
      <w:rPr>
        <w:rFonts w:ascii="Calibri" w:hAnsi="Calibri" w:cs="Calibri"/>
        <w:b/>
        <w:bCs/>
        <w:sz w:val="22"/>
        <w:szCs w:val="22"/>
      </w:rPr>
    </w:pPr>
    <w:bookmarkStart w:id="6" w:name="_Hlk225965826"/>
    <w:bookmarkStart w:id="7" w:name="_Hlk225965827"/>
    <w:r w:rsidRPr="00F22701">
      <w:rPr>
        <w:rFonts w:ascii="Calibri" w:hAnsi="Calibri" w:cs="Calibri"/>
        <w:b/>
        <w:bCs/>
        <w:sz w:val="22"/>
        <w:szCs w:val="22"/>
        <w:u w:val="single"/>
      </w:rPr>
      <w:t>Załącznik nr 1 do SWKO</w:t>
    </w:r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426"/>
        </w:tabs>
        <w:ind w:left="686" w:hanging="2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6"/>
    <w:multiLevelType w:val="singleLevel"/>
    <w:tmpl w:val="99CA808C"/>
    <w:name w:val="WW8Num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libri" w:hAnsi="Calibri" w:cs="Calibri" w:hint="default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7" w15:restartNumberingAfterBreak="0">
    <w:nsid w:val="1B571E2A"/>
    <w:multiLevelType w:val="hybridMultilevel"/>
    <w:tmpl w:val="A3EE86C8"/>
    <w:lvl w:ilvl="0" w:tplc="20C200A8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0545F"/>
    <w:multiLevelType w:val="hybridMultilevel"/>
    <w:tmpl w:val="30A6B3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1430CCB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hAnsi="Tahoma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1D62ABD"/>
    <w:multiLevelType w:val="hybridMultilevel"/>
    <w:tmpl w:val="FF6A5274"/>
    <w:lvl w:ilvl="0" w:tplc="9D0E93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B61C7B"/>
    <w:multiLevelType w:val="hybridMultilevel"/>
    <w:tmpl w:val="06AA1DC8"/>
    <w:lvl w:ilvl="0" w:tplc="E9DEA178">
      <w:start w:val="1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C233E7E"/>
    <w:multiLevelType w:val="hybridMultilevel"/>
    <w:tmpl w:val="062031B2"/>
    <w:lvl w:ilvl="0" w:tplc="890C035A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1041BA"/>
    <w:multiLevelType w:val="hybridMultilevel"/>
    <w:tmpl w:val="7EA8595E"/>
    <w:lvl w:ilvl="0" w:tplc="000000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3366B1"/>
    <w:multiLevelType w:val="hybridMultilevel"/>
    <w:tmpl w:val="D8D88C2E"/>
    <w:lvl w:ilvl="0" w:tplc="61CEBAA0">
      <w:start w:val="1"/>
      <w:numFmt w:val="bullet"/>
      <w:lvlText w:val="-"/>
      <w:lvlJc w:val="left"/>
      <w:pPr>
        <w:ind w:left="1146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BA60DE1"/>
    <w:multiLevelType w:val="hybridMultilevel"/>
    <w:tmpl w:val="19CA9E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CC08F8"/>
    <w:multiLevelType w:val="hybridMultilevel"/>
    <w:tmpl w:val="9ACE631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9D7C00"/>
    <w:multiLevelType w:val="hybridMultilevel"/>
    <w:tmpl w:val="C8063BC8"/>
    <w:lvl w:ilvl="0" w:tplc="E070A538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D57D85"/>
    <w:multiLevelType w:val="hybridMultilevel"/>
    <w:tmpl w:val="376A6D5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86125813">
    <w:abstractNumId w:val="0"/>
  </w:num>
  <w:num w:numId="2" w16cid:durableId="962344456">
    <w:abstractNumId w:val="1"/>
  </w:num>
  <w:num w:numId="3" w16cid:durableId="811679420">
    <w:abstractNumId w:val="2"/>
  </w:num>
  <w:num w:numId="4" w16cid:durableId="234510001">
    <w:abstractNumId w:val="3"/>
  </w:num>
  <w:num w:numId="5" w16cid:durableId="1590846283">
    <w:abstractNumId w:val="4"/>
  </w:num>
  <w:num w:numId="6" w16cid:durableId="1939748780">
    <w:abstractNumId w:val="5"/>
  </w:num>
  <w:num w:numId="7" w16cid:durableId="356585828">
    <w:abstractNumId w:val="6"/>
  </w:num>
  <w:num w:numId="8" w16cid:durableId="761338361">
    <w:abstractNumId w:val="9"/>
  </w:num>
  <w:num w:numId="9" w16cid:durableId="1330987349">
    <w:abstractNumId w:val="6"/>
  </w:num>
  <w:num w:numId="10" w16cid:durableId="76564124">
    <w:abstractNumId w:val="10"/>
  </w:num>
  <w:num w:numId="11" w16cid:durableId="19666754">
    <w:abstractNumId w:val="15"/>
  </w:num>
  <w:num w:numId="12" w16cid:durableId="699547368">
    <w:abstractNumId w:val="7"/>
  </w:num>
  <w:num w:numId="13" w16cid:durableId="1672640474">
    <w:abstractNumId w:val="12"/>
  </w:num>
  <w:num w:numId="14" w16cid:durableId="723219287">
    <w:abstractNumId w:val="11"/>
  </w:num>
  <w:num w:numId="15" w16cid:durableId="749735745">
    <w:abstractNumId w:val="16"/>
  </w:num>
  <w:num w:numId="16" w16cid:durableId="888423385">
    <w:abstractNumId w:val="1"/>
    <w:lvlOverride w:ilvl="0">
      <w:startOverride w:val="1"/>
    </w:lvlOverride>
  </w:num>
  <w:num w:numId="17" w16cid:durableId="1877039024">
    <w:abstractNumId w:val="13"/>
  </w:num>
  <w:num w:numId="18" w16cid:durableId="396247382">
    <w:abstractNumId w:val="14"/>
  </w:num>
  <w:num w:numId="19" w16cid:durableId="1978606069">
    <w:abstractNumId w:val="17"/>
  </w:num>
  <w:num w:numId="20" w16cid:durableId="818048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633"/>
    <w:rsid w:val="00013A85"/>
    <w:rsid w:val="00015C41"/>
    <w:rsid w:val="000204A7"/>
    <w:rsid w:val="00022FD6"/>
    <w:rsid w:val="000267F9"/>
    <w:rsid w:val="000310FF"/>
    <w:rsid w:val="00033317"/>
    <w:rsid w:val="00051664"/>
    <w:rsid w:val="0008310C"/>
    <w:rsid w:val="0008759F"/>
    <w:rsid w:val="00090D2E"/>
    <w:rsid w:val="00092D8F"/>
    <w:rsid w:val="000B683E"/>
    <w:rsid w:val="000C5BC3"/>
    <w:rsid w:val="000D453B"/>
    <w:rsid w:val="000E50E9"/>
    <w:rsid w:val="000F56F2"/>
    <w:rsid w:val="000F5DCE"/>
    <w:rsid w:val="000F5F1E"/>
    <w:rsid w:val="001003E8"/>
    <w:rsid w:val="00102A5B"/>
    <w:rsid w:val="00102BB8"/>
    <w:rsid w:val="00104A05"/>
    <w:rsid w:val="001050E9"/>
    <w:rsid w:val="00111DD0"/>
    <w:rsid w:val="00112385"/>
    <w:rsid w:val="001257D5"/>
    <w:rsid w:val="00126F01"/>
    <w:rsid w:val="001309C9"/>
    <w:rsid w:val="00136D37"/>
    <w:rsid w:val="00143523"/>
    <w:rsid w:val="001500F2"/>
    <w:rsid w:val="00156FD9"/>
    <w:rsid w:val="00160A09"/>
    <w:rsid w:val="00171FB3"/>
    <w:rsid w:val="001764EB"/>
    <w:rsid w:val="0018257B"/>
    <w:rsid w:val="001B77B9"/>
    <w:rsid w:val="001C02CD"/>
    <w:rsid w:val="001C2EBB"/>
    <w:rsid w:val="001C303A"/>
    <w:rsid w:val="001D36DC"/>
    <w:rsid w:val="001D4EEA"/>
    <w:rsid w:val="001D65D2"/>
    <w:rsid w:val="001F3FF7"/>
    <w:rsid w:val="001F50E5"/>
    <w:rsid w:val="001F74AD"/>
    <w:rsid w:val="0021499B"/>
    <w:rsid w:val="00220D3D"/>
    <w:rsid w:val="00220E56"/>
    <w:rsid w:val="00230AFF"/>
    <w:rsid w:val="00232196"/>
    <w:rsid w:val="002362BF"/>
    <w:rsid w:val="002427B4"/>
    <w:rsid w:val="002517B7"/>
    <w:rsid w:val="00276660"/>
    <w:rsid w:val="002778AD"/>
    <w:rsid w:val="00284B37"/>
    <w:rsid w:val="00286C0D"/>
    <w:rsid w:val="00287F19"/>
    <w:rsid w:val="00291239"/>
    <w:rsid w:val="00297200"/>
    <w:rsid w:val="002A196E"/>
    <w:rsid w:val="002A32D4"/>
    <w:rsid w:val="002A48EB"/>
    <w:rsid w:val="002B02EC"/>
    <w:rsid w:val="002B1BAB"/>
    <w:rsid w:val="002C2DBB"/>
    <w:rsid w:val="002C76BC"/>
    <w:rsid w:val="002D5BA5"/>
    <w:rsid w:val="002D5BBD"/>
    <w:rsid w:val="002E513F"/>
    <w:rsid w:val="002E6CBA"/>
    <w:rsid w:val="002F5046"/>
    <w:rsid w:val="002F5296"/>
    <w:rsid w:val="00301452"/>
    <w:rsid w:val="0032103B"/>
    <w:rsid w:val="00332ACE"/>
    <w:rsid w:val="00332B31"/>
    <w:rsid w:val="00343A19"/>
    <w:rsid w:val="00355FE1"/>
    <w:rsid w:val="0036371D"/>
    <w:rsid w:val="0036605E"/>
    <w:rsid w:val="00376EE5"/>
    <w:rsid w:val="00383435"/>
    <w:rsid w:val="00395B7A"/>
    <w:rsid w:val="00396F49"/>
    <w:rsid w:val="003A1FC0"/>
    <w:rsid w:val="003B79BB"/>
    <w:rsid w:val="003C0783"/>
    <w:rsid w:val="003D46FC"/>
    <w:rsid w:val="003D57B1"/>
    <w:rsid w:val="003D6E3C"/>
    <w:rsid w:val="003E0E31"/>
    <w:rsid w:val="003E5717"/>
    <w:rsid w:val="003F10FD"/>
    <w:rsid w:val="003F6053"/>
    <w:rsid w:val="003F7AD1"/>
    <w:rsid w:val="004016A3"/>
    <w:rsid w:val="00422FE6"/>
    <w:rsid w:val="00426702"/>
    <w:rsid w:val="004358A3"/>
    <w:rsid w:val="00435FB7"/>
    <w:rsid w:val="0043798F"/>
    <w:rsid w:val="00442554"/>
    <w:rsid w:val="004441DD"/>
    <w:rsid w:val="004638A9"/>
    <w:rsid w:val="00470D42"/>
    <w:rsid w:val="00480F33"/>
    <w:rsid w:val="00481BDE"/>
    <w:rsid w:val="0048365C"/>
    <w:rsid w:val="004938CF"/>
    <w:rsid w:val="004A348C"/>
    <w:rsid w:val="004A74AD"/>
    <w:rsid w:val="004A761E"/>
    <w:rsid w:val="004B1BD6"/>
    <w:rsid w:val="004B68D2"/>
    <w:rsid w:val="004C0305"/>
    <w:rsid w:val="004C1633"/>
    <w:rsid w:val="004D790E"/>
    <w:rsid w:val="00500AA4"/>
    <w:rsid w:val="00500BF7"/>
    <w:rsid w:val="00504AAA"/>
    <w:rsid w:val="005068CC"/>
    <w:rsid w:val="005100FB"/>
    <w:rsid w:val="005268AC"/>
    <w:rsid w:val="00526CC9"/>
    <w:rsid w:val="005273FB"/>
    <w:rsid w:val="00531D81"/>
    <w:rsid w:val="005360DA"/>
    <w:rsid w:val="005379FD"/>
    <w:rsid w:val="00545358"/>
    <w:rsid w:val="00550246"/>
    <w:rsid w:val="00550C80"/>
    <w:rsid w:val="00551E20"/>
    <w:rsid w:val="005537D5"/>
    <w:rsid w:val="005569E7"/>
    <w:rsid w:val="005650A0"/>
    <w:rsid w:val="0056518F"/>
    <w:rsid w:val="00567807"/>
    <w:rsid w:val="00576A0E"/>
    <w:rsid w:val="00581045"/>
    <w:rsid w:val="0058612E"/>
    <w:rsid w:val="005A1037"/>
    <w:rsid w:val="005A2600"/>
    <w:rsid w:val="005C107D"/>
    <w:rsid w:val="005E3AB4"/>
    <w:rsid w:val="005F2106"/>
    <w:rsid w:val="005F6E2C"/>
    <w:rsid w:val="00604F02"/>
    <w:rsid w:val="006150BA"/>
    <w:rsid w:val="00622711"/>
    <w:rsid w:val="006450D4"/>
    <w:rsid w:val="006628F2"/>
    <w:rsid w:val="00675959"/>
    <w:rsid w:val="00675F39"/>
    <w:rsid w:val="00683645"/>
    <w:rsid w:val="006A0EAA"/>
    <w:rsid w:val="006B17E2"/>
    <w:rsid w:val="006B1BEF"/>
    <w:rsid w:val="006B3E7F"/>
    <w:rsid w:val="006E75D0"/>
    <w:rsid w:val="006F0496"/>
    <w:rsid w:val="00715C65"/>
    <w:rsid w:val="0072464B"/>
    <w:rsid w:val="00732C3C"/>
    <w:rsid w:val="00743E28"/>
    <w:rsid w:val="00747AA6"/>
    <w:rsid w:val="00760159"/>
    <w:rsid w:val="007601FD"/>
    <w:rsid w:val="0076064E"/>
    <w:rsid w:val="007629AC"/>
    <w:rsid w:val="00775A79"/>
    <w:rsid w:val="00786799"/>
    <w:rsid w:val="007A03BF"/>
    <w:rsid w:val="007A22A6"/>
    <w:rsid w:val="007A666C"/>
    <w:rsid w:val="007A6839"/>
    <w:rsid w:val="007B2BF4"/>
    <w:rsid w:val="007B444A"/>
    <w:rsid w:val="007B4999"/>
    <w:rsid w:val="007D0B0D"/>
    <w:rsid w:val="007D1258"/>
    <w:rsid w:val="007D1EEC"/>
    <w:rsid w:val="007E0A91"/>
    <w:rsid w:val="007E2A91"/>
    <w:rsid w:val="007F67E3"/>
    <w:rsid w:val="008031D4"/>
    <w:rsid w:val="008272B9"/>
    <w:rsid w:val="00832A30"/>
    <w:rsid w:val="008366B4"/>
    <w:rsid w:val="00840219"/>
    <w:rsid w:val="00842B0B"/>
    <w:rsid w:val="00854618"/>
    <w:rsid w:val="0085584E"/>
    <w:rsid w:val="0086521D"/>
    <w:rsid w:val="0086587E"/>
    <w:rsid w:val="00866068"/>
    <w:rsid w:val="008717EC"/>
    <w:rsid w:val="00876C38"/>
    <w:rsid w:val="008959FC"/>
    <w:rsid w:val="008A14D7"/>
    <w:rsid w:val="008A1D83"/>
    <w:rsid w:val="008A2827"/>
    <w:rsid w:val="008A3186"/>
    <w:rsid w:val="008A3643"/>
    <w:rsid w:val="008B35A0"/>
    <w:rsid w:val="008B4B3E"/>
    <w:rsid w:val="008B7E60"/>
    <w:rsid w:val="008C764F"/>
    <w:rsid w:val="008D2BFA"/>
    <w:rsid w:val="008E343F"/>
    <w:rsid w:val="008E5F99"/>
    <w:rsid w:val="008F7585"/>
    <w:rsid w:val="00901397"/>
    <w:rsid w:val="00910BA9"/>
    <w:rsid w:val="00911AD1"/>
    <w:rsid w:val="00912B37"/>
    <w:rsid w:val="009153D7"/>
    <w:rsid w:val="00924E41"/>
    <w:rsid w:val="00925C54"/>
    <w:rsid w:val="009325E8"/>
    <w:rsid w:val="0094535C"/>
    <w:rsid w:val="00952F0C"/>
    <w:rsid w:val="009605E8"/>
    <w:rsid w:val="0096215F"/>
    <w:rsid w:val="00964D78"/>
    <w:rsid w:val="0096663B"/>
    <w:rsid w:val="009705FB"/>
    <w:rsid w:val="00982DC9"/>
    <w:rsid w:val="009A355C"/>
    <w:rsid w:val="009B3398"/>
    <w:rsid w:val="009B55BD"/>
    <w:rsid w:val="009D1057"/>
    <w:rsid w:val="009F159D"/>
    <w:rsid w:val="009F238F"/>
    <w:rsid w:val="009F36EE"/>
    <w:rsid w:val="00A05508"/>
    <w:rsid w:val="00A068CB"/>
    <w:rsid w:val="00A14B88"/>
    <w:rsid w:val="00A16C1E"/>
    <w:rsid w:val="00A25A38"/>
    <w:rsid w:val="00A27A26"/>
    <w:rsid w:val="00A32FF3"/>
    <w:rsid w:val="00A34760"/>
    <w:rsid w:val="00A42848"/>
    <w:rsid w:val="00A527B9"/>
    <w:rsid w:val="00A5741E"/>
    <w:rsid w:val="00A6795A"/>
    <w:rsid w:val="00A7036A"/>
    <w:rsid w:val="00A73837"/>
    <w:rsid w:val="00A73C92"/>
    <w:rsid w:val="00A76787"/>
    <w:rsid w:val="00A96DAB"/>
    <w:rsid w:val="00AD4676"/>
    <w:rsid w:val="00AE04B3"/>
    <w:rsid w:val="00AE4781"/>
    <w:rsid w:val="00AF1CD9"/>
    <w:rsid w:val="00AF3509"/>
    <w:rsid w:val="00AF5563"/>
    <w:rsid w:val="00B125BA"/>
    <w:rsid w:val="00B148E3"/>
    <w:rsid w:val="00B21A23"/>
    <w:rsid w:val="00B228FF"/>
    <w:rsid w:val="00B234CE"/>
    <w:rsid w:val="00B254AD"/>
    <w:rsid w:val="00B401EF"/>
    <w:rsid w:val="00B6022B"/>
    <w:rsid w:val="00B63611"/>
    <w:rsid w:val="00B6401C"/>
    <w:rsid w:val="00B85AF7"/>
    <w:rsid w:val="00B94496"/>
    <w:rsid w:val="00BA1E38"/>
    <w:rsid w:val="00BA5530"/>
    <w:rsid w:val="00BC1D53"/>
    <w:rsid w:val="00BD09C7"/>
    <w:rsid w:val="00BD5999"/>
    <w:rsid w:val="00BE08A9"/>
    <w:rsid w:val="00C07DC1"/>
    <w:rsid w:val="00C10DAD"/>
    <w:rsid w:val="00C14583"/>
    <w:rsid w:val="00C243B5"/>
    <w:rsid w:val="00C24633"/>
    <w:rsid w:val="00C31D67"/>
    <w:rsid w:val="00C41DD7"/>
    <w:rsid w:val="00C50D3F"/>
    <w:rsid w:val="00C55F76"/>
    <w:rsid w:val="00C56771"/>
    <w:rsid w:val="00C5792C"/>
    <w:rsid w:val="00C60D85"/>
    <w:rsid w:val="00C95407"/>
    <w:rsid w:val="00CB4437"/>
    <w:rsid w:val="00CC6B3C"/>
    <w:rsid w:val="00CD72FD"/>
    <w:rsid w:val="00CE0EF2"/>
    <w:rsid w:val="00CE74E5"/>
    <w:rsid w:val="00CF5990"/>
    <w:rsid w:val="00D00116"/>
    <w:rsid w:val="00D12F2C"/>
    <w:rsid w:val="00D254C3"/>
    <w:rsid w:val="00D27DEA"/>
    <w:rsid w:val="00D3031D"/>
    <w:rsid w:val="00D326EB"/>
    <w:rsid w:val="00D3292D"/>
    <w:rsid w:val="00D46498"/>
    <w:rsid w:val="00D503F4"/>
    <w:rsid w:val="00D64EA7"/>
    <w:rsid w:val="00D829DF"/>
    <w:rsid w:val="00D91DA2"/>
    <w:rsid w:val="00DA4CBC"/>
    <w:rsid w:val="00DB4D8B"/>
    <w:rsid w:val="00DD0DB1"/>
    <w:rsid w:val="00DD2C94"/>
    <w:rsid w:val="00DE719F"/>
    <w:rsid w:val="00DE794B"/>
    <w:rsid w:val="00DF261E"/>
    <w:rsid w:val="00DF42D0"/>
    <w:rsid w:val="00DF5B2E"/>
    <w:rsid w:val="00DF6483"/>
    <w:rsid w:val="00E13209"/>
    <w:rsid w:val="00E1728F"/>
    <w:rsid w:val="00E21CC1"/>
    <w:rsid w:val="00E25DB1"/>
    <w:rsid w:val="00E26E62"/>
    <w:rsid w:val="00E34F61"/>
    <w:rsid w:val="00E52E4F"/>
    <w:rsid w:val="00E5465C"/>
    <w:rsid w:val="00E60A98"/>
    <w:rsid w:val="00E61B8F"/>
    <w:rsid w:val="00E6353C"/>
    <w:rsid w:val="00E64B63"/>
    <w:rsid w:val="00E718D3"/>
    <w:rsid w:val="00E71A02"/>
    <w:rsid w:val="00E75D87"/>
    <w:rsid w:val="00E811BE"/>
    <w:rsid w:val="00E812BB"/>
    <w:rsid w:val="00E92E50"/>
    <w:rsid w:val="00E96102"/>
    <w:rsid w:val="00E96699"/>
    <w:rsid w:val="00EA06A4"/>
    <w:rsid w:val="00EE06BA"/>
    <w:rsid w:val="00EE51BC"/>
    <w:rsid w:val="00F11FA2"/>
    <w:rsid w:val="00F22701"/>
    <w:rsid w:val="00F26087"/>
    <w:rsid w:val="00F26FC3"/>
    <w:rsid w:val="00F27E34"/>
    <w:rsid w:val="00F36C3C"/>
    <w:rsid w:val="00F4434A"/>
    <w:rsid w:val="00F62B65"/>
    <w:rsid w:val="00F6443E"/>
    <w:rsid w:val="00F65321"/>
    <w:rsid w:val="00F657DB"/>
    <w:rsid w:val="00F770AD"/>
    <w:rsid w:val="00F77631"/>
    <w:rsid w:val="00F92F28"/>
    <w:rsid w:val="00F95CEB"/>
    <w:rsid w:val="00F96407"/>
    <w:rsid w:val="00F97284"/>
    <w:rsid w:val="00FA3C90"/>
    <w:rsid w:val="00FB2EEC"/>
    <w:rsid w:val="00FC0E01"/>
    <w:rsid w:val="00FC3E64"/>
    <w:rsid w:val="00FD1F92"/>
    <w:rsid w:val="00FD703A"/>
    <w:rsid w:val="00FE606E"/>
    <w:rsid w:val="00FF5171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C617330"/>
  <w15:chartTrackingRefBased/>
  <w15:docId w15:val="{66074C90-7779-48E3-823C-A8502CE56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8"/>
      <w:lang w:eastAsia="ar-SA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jc w:val="right"/>
      <w:outlineLvl w:val="3"/>
    </w:pPr>
    <w:rPr>
      <w:rFonts w:ascii="Tahoma" w:hAnsi="Tahoma"/>
      <w:b/>
    </w:rPr>
  </w:style>
  <w:style w:type="paragraph" w:styleId="Nagwek5">
    <w:name w:val="heading 5"/>
    <w:basedOn w:val="Normalny"/>
    <w:next w:val="Normalny"/>
    <w:qFormat/>
    <w:pPr>
      <w:keepNext/>
      <w:spacing w:line="360" w:lineRule="auto"/>
      <w:outlineLvl w:val="4"/>
    </w:pPr>
    <w:rPr>
      <w:rFonts w:ascii="Tahoma" w:hAnsi="Tahoma"/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Domylnaczcionkaakapitu2">
    <w:name w:val="Domyślna czcionka akapitu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8Num3z0">
    <w:name w:val="WW8Num3z0"/>
    <w:rPr>
      <w:rFonts w:ascii="Symbol" w:hAnsi="Symbol"/>
    </w:rPr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8Num7z2">
    <w:name w:val="WW8Num7z2"/>
    <w:rPr>
      <w:rFonts w:ascii="Wingdings" w:hAnsi="Wingdings"/>
    </w:rPr>
  </w:style>
  <w:style w:type="character" w:customStyle="1" w:styleId="WW8Num22z0">
    <w:name w:val="WW8Num22z0"/>
    <w:rPr>
      <w:b w:val="0"/>
      <w:i w:val="0"/>
      <w:sz w:val="24"/>
      <w:szCs w:val="24"/>
    </w:rPr>
  </w:style>
  <w:style w:type="character" w:customStyle="1" w:styleId="WW8Num23z0">
    <w:name w:val="WW8Num23z0"/>
    <w:rPr>
      <w:rFonts w:ascii="Tahoma" w:eastAsia="Times New Roman" w:hAnsi="Tahoma" w:cs="Times New Roman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2z0">
    <w:name w:val="WW8Num32z0"/>
    <w:rPr>
      <w:rFonts w:ascii="Tahoma" w:eastAsia="Times New Roman" w:hAnsi="Tahoma" w:cs="Times New Roman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h11">
    <w:name w:val="h11"/>
    <w:rPr>
      <w:rFonts w:ascii="Verdana" w:hAnsi="Verdana"/>
      <w:b/>
      <w:bCs/>
      <w:i w:val="0"/>
      <w:iCs w:val="0"/>
      <w:sz w:val="23"/>
      <w:szCs w:val="23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Tekstpodstawowy">
    <w:name w:val="Body Text"/>
    <w:basedOn w:val="Normalny"/>
    <w:link w:val="TekstpodstawowyZnak"/>
    <w:rPr>
      <w:sz w:val="24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kstpodstawowywcity">
    <w:name w:val="Body Text Indent"/>
    <w:basedOn w:val="Normalny"/>
    <w:pPr>
      <w:spacing w:line="360" w:lineRule="auto"/>
      <w:ind w:left="703"/>
    </w:pPr>
    <w:rPr>
      <w:rFonts w:ascii="Tahoma" w:hAnsi="Tahoma"/>
      <w:sz w:val="24"/>
    </w:rPr>
  </w:style>
  <w:style w:type="paragraph" w:customStyle="1" w:styleId="Tekstpodstawowy31">
    <w:name w:val="Tekst podstawowy 31"/>
    <w:basedOn w:val="Normalny"/>
    <w:pPr>
      <w:jc w:val="center"/>
    </w:pPr>
    <w:rPr>
      <w:rFonts w:ascii="Tahoma" w:hAnsi="Tahoma"/>
      <w:b/>
      <w:sz w:val="24"/>
    </w:rPr>
  </w:style>
  <w:style w:type="paragraph" w:customStyle="1" w:styleId="Tekstpodstawowywcity21">
    <w:name w:val="Tekst podstawowy wcięty 21"/>
    <w:basedOn w:val="Normalny"/>
    <w:pPr>
      <w:spacing w:line="360" w:lineRule="auto"/>
      <w:ind w:left="360"/>
    </w:pPr>
    <w:rPr>
      <w:rFonts w:ascii="Tahoma" w:hAnsi="Tahoma"/>
      <w:sz w:val="22"/>
    </w:rPr>
  </w:style>
  <w:style w:type="paragraph" w:customStyle="1" w:styleId="Tekstpodstawowy21">
    <w:name w:val="Tekst podstawowy 21"/>
    <w:basedOn w:val="Normalny"/>
    <w:pPr>
      <w:spacing w:line="360" w:lineRule="auto"/>
      <w:jc w:val="both"/>
    </w:pPr>
    <w:rPr>
      <w:rFonts w:ascii="Tahoma" w:hAnsi="Tahoma"/>
      <w:sz w:val="24"/>
    </w:rPr>
  </w:style>
  <w:style w:type="paragraph" w:customStyle="1" w:styleId="Tekstpodstawowywcity31">
    <w:name w:val="Tekst podstawowy wcięty 31"/>
    <w:basedOn w:val="Normalny"/>
    <w:pPr>
      <w:spacing w:line="360" w:lineRule="auto"/>
      <w:ind w:left="360"/>
      <w:jc w:val="both"/>
    </w:pPr>
    <w:rPr>
      <w:rFonts w:ascii="Tahoma" w:hAnsi="Tahoma"/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Tekstpodstawowy"/>
  </w:style>
  <w:style w:type="paragraph" w:customStyle="1" w:styleId="Domylne">
    <w:name w:val="Domyślne"/>
    <w:rsid w:val="00DF6483"/>
    <w:rPr>
      <w:rFonts w:ascii="Helvetica Neue" w:eastAsia="Helvetica Neue" w:hAnsi="Helvetica Neue" w:cs="Helvetica Neue"/>
      <w:color w:val="000000"/>
      <w:sz w:val="22"/>
      <w:szCs w:val="22"/>
    </w:rPr>
  </w:style>
  <w:style w:type="character" w:customStyle="1" w:styleId="TekstpodstawowyZnak">
    <w:name w:val="Tekst podstawowy Znak"/>
    <w:link w:val="Tekstpodstawowy"/>
    <w:rsid w:val="0036371D"/>
    <w:rPr>
      <w:sz w:val="24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760159"/>
    <w:rPr>
      <w:color w:val="666666"/>
    </w:rPr>
  </w:style>
  <w:style w:type="paragraph" w:styleId="Poprawka">
    <w:name w:val="Revision"/>
    <w:hidden/>
    <w:uiPriority w:val="99"/>
    <w:semiHidden/>
    <w:rsid w:val="00B234CE"/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5AE8A2-624A-4010-8C8C-CC0AA303EA05}"/>
      </w:docPartPr>
      <w:docPartBody>
        <w:p w:rsidR="00C17542" w:rsidRDefault="00C17542">
          <w:r w:rsidRPr="00C3417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F730B9FA38E46A4B018E36CC409C3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E08F69-8E34-47C4-A98E-A9D0D5A5CA97}"/>
      </w:docPartPr>
      <w:docPartBody>
        <w:p w:rsidR="00C17542" w:rsidRDefault="00C17542" w:rsidP="00C17542">
          <w:pPr>
            <w:pStyle w:val="5F730B9FA38E46A4B018E36CC409C37F"/>
          </w:pPr>
          <w:r w:rsidRPr="00C3417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F2DBFEC7DBF4A6680C7E87B06740A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E2C585-C9DA-40A7-98C2-C97A5E252158}"/>
      </w:docPartPr>
      <w:docPartBody>
        <w:p w:rsidR="00C17542" w:rsidRDefault="00C17542" w:rsidP="00C17542">
          <w:pPr>
            <w:pStyle w:val="4F2DBFEC7DBF4A6680C7E87B06740A39"/>
          </w:pPr>
          <w:r w:rsidRPr="00C3417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8F415224E9C4F09B259F0EF21BDA2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2A805A-4D85-4AA1-8236-498E5B69660A}"/>
      </w:docPartPr>
      <w:docPartBody>
        <w:p w:rsidR="00C17542" w:rsidRDefault="00C17542" w:rsidP="00C17542">
          <w:pPr>
            <w:pStyle w:val="B8F415224E9C4F09B259F0EF21BDA224"/>
          </w:pPr>
          <w:r w:rsidRPr="00C3417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1FA5106233D4E3DB94FC8D078E54E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15BD4B-FFED-48C6-BCE5-579E4130F095}"/>
      </w:docPartPr>
      <w:docPartBody>
        <w:p w:rsidR="00C17542" w:rsidRDefault="00C17542" w:rsidP="00C17542">
          <w:pPr>
            <w:pStyle w:val="B1FA5106233D4E3DB94FC8D078E54E59"/>
          </w:pPr>
          <w:r w:rsidRPr="00C3417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45435ACC021428B823896C8F4ED08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39AF33-FBF6-49C6-9F36-8F65A1135256}"/>
      </w:docPartPr>
      <w:docPartBody>
        <w:p w:rsidR="00C709B5" w:rsidRDefault="00C709B5" w:rsidP="00C709B5">
          <w:pPr>
            <w:pStyle w:val="C45435ACC021428B823896C8F4ED08B4"/>
          </w:pPr>
          <w:r w:rsidRPr="00C3417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0704B2738A04E16B96812038EAA65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5A5E44-88EE-4A73-B9C2-657818BD3377}"/>
      </w:docPartPr>
      <w:docPartBody>
        <w:p w:rsidR="00C709B5" w:rsidRDefault="00C709B5" w:rsidP="00C709B5">
          <w:pPr>
            <w:pStyle w:val="D0704B2738A04E16B96812038EAA6547"/>
          </w:pPr>
          <w:r w:rsidRPr="00C3417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F862DCED41F4FE699BAAA97A299F8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0DC03D-3790-4677-ADFE-E9964AB14974}"/>
      </w:docPartPr>
      <w:docPartBody>
        <w:p w:rsidR="00C709B5" w:rsidRDefault="00C709B5" w:rsidP="00C709B5">
          <w:pPr>
            <w:pStyle w:val="8F862DCED41F4FE699BAAA97A299F82B"/>
          </w:pPr>
          <w:r w:rsidRPr="00C3417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9D3DAE897814B3D8A3C3F1735F3D0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D8BA60-1867-4AC8-B1E1-C684B1D12B85}"/>
      </w:docPartPr>
      <w:docPartBody>
        <w:p w:rsidR="00C709B5" w:rsidRDefault="00C709B5" w:rsidP="00C709B5">
          <w:pPr>
            <w:pStyle w:val="39D3DAE897814B3D8A3C3F1735F3D04D"/>
          </w:pPr>
          <w:r w:rsidRPr="00C3417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4DE95E4BDF24ED7AED93F6704933A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57D36A-D8D5-495A-850D-B5022F115E22}"/>
      </w:docPartPr>
      <w:docPartBody>
        <w:p w:rsidR="00C709B5" w:rsidRDefault="00C709B5" w:rsidP="00C709B5">
          <w:pPr>
            <w:pStyle w:val="E4DE95E4BDF24ED7AED93F6704933A88"/>
          </w:pPr>
          <w:r w:rsidRPr="00C3417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C6864F5A27941C283732F6C1EF0C9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121CE0-9AA3-4A8F-8EE6-24FEC31E4B5B}"/>
      </w:docPartPr>
      <w:docPartBody>
        <w:p w:rsidR="00540A72" w:rsidRDefault="004B2A4A" w:rsidP="004B2A4A">
          <w:pPr>
            <w:pStyle w:val="4C6864F5A27941C283732F6C1EF0C960"/>
          </w:pPr>
          <w:r w:rsidRPr="00C3417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A4A5A3AF73440428880CCDB0F73154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1F245B-8CE3-4D5B-B865-4E0ADB2ADD32}"/>
      </w:docPartPr>
      <w:docPartBody>
        <w:p w:rsidR="00540A72" w:rsidRDefault="004B2A4A" w:rsidP="004B2A4A">
          <w:pPr>
            <w:pStyle w:val="4A4A5A3AF73440428880CCDB0F731548"/>
          </w:pPr>
          <w:r w:rsidRPr="00C3417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4746615E9CB4763B0254BB0AD4FE6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44C466-3351-4949-97B7-EF837BE7442E}"/>
      </w:docPartPr>
      <w:docPartBody>
        <w:p w:rsidR="00D530FE" w:rsidRDefault="004D2240" w:rsidP="004D2240">
          <w:pPr>
            <w:pStyle w:val="84746615E9CB4763B0254BB0AD4FE656"/>
          </w:pPr>
          <w:r w:rsidRPr="00C3417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97A779AA4C24B7090C76F939216C3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35CFBD-3227-4161-B58C-A1900A8CB654}"/>
      </w:docPartPr>
      <w:docPartBody>
        <w:p w:rsidR="00D530FE" w:rsidRDefault="004D2240" w:rsidP="004D2240">
          <w:pPr>
            <w:pStyle w:val="297A779AA4C24B7090C76F939216C392"/>
          </w:pPr>
          <w:r w:rsidRPr="00C3417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9989BB5B9A94B9FA588F56BD7779E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A3554A-A88B-4DDF-B1A7-59CCD2939A94}"/>
      </w:docPartPr>
      <w:docPartBody>
        <w:p w:rsidR="00D530FE" w:rsidRDefault="004D2240" w:rsidP="004D2240">
          <w:pPr>
            <w:pStyle w:val="39989BB5B9A94B9FA588F56BD7779EB3"/>
          </w:pPr>
          <w:r w:rsidRPr="00C3417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00BBB121CC34872A7F2DDC4D9B6AA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C43B27-13FB-4E23-AA8C-2E79B625406F}"/>
      </w:docPartPr>
      <w:docPartBody>
        <w:p w:rsidR="00D530FE" w:rsidRDefault="004D2240" w:rsidP="004D2240">
          <w:pPr>
            <w:pStyle w:val="400BBB121CC34872A7F2DDC4D9B6AA16"/>
          </w:pPr>
          <w:r w:rsidRPr="00C3417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8372C7CBDEB4768AC9BAEFB643AE9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BB45D7-77CA-45BA-9552-E43F61037759}"/>
      </w:docPartPr>
      <w:docPartBody>
        <w:p w:rsidR="00D530FE" w:rsidRDefault="004D2240" w:rsidP="004D2240">
          <w:pPr>
            <w:pStyle w:val="F8372C7CBDEB4768AC9BAEFB643AE996"/>
          </w:pPr>
          <w:r w:rsidRPr="00C34174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542"/>
    <w:rsid w:val="001309C9"/>
    <w:rsid w:val="002362BF"/>
    <w:rsid w:val="00352644"/>
    <w:rsid w:val="00422FE6"/>
    <w:rsid w:val="004B2A4A"/>
    <w:rsid w:val="004D2240"/>
    <w:rsid w:val="00540A72"/>
    <w:rsid w:val="006B76E4"/>
    <w:rsid w:val="007E63FC"/>
    <w:rsid w:val="008A3186"/>
    <w:rsid w:val="008E3591"/>
    <w:rsid w:val="009A355C"/>
    <w:rsid w:val="009C5485"/>
    <w:rsid w:val="00A27A26"/>
    <w:rsid w:val="00A70C44"/>
    <w:rsid w:val="00AB67CC"/>
    <w:rsid w:val="00C17542"/>
    <w:rsid w:val="00C709B5"/>
    <w:rsid w:val="00CE74E5"/>
    <w:rsid w:val="00D27DEA"/>
    <w:rsid w:val="00D530FE"/>
    <w:rsid w:val="00F4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D2240"/>
    <w:rPr>
      <w:color w:val="666666"/>
    </w:rPr>
  </w:style>
  <w:style w:type="paragraph" w:customStyle="1" w:styleId="5F730B9FA38E46A4B018E36CC409C37F">
    <w:name w:val="5F730B9FA38E46A4B018E36CC409C37F"/>
    <w:rsid w:val="00C17542"/>
  </w:style>
  <w:style w:type="paragraph" w:customStyle="1" w:styleId="4F2DBFEC7DBF4A6680C7E87B06740A39">
    <w:name w:val="4F2DBFEC7DBF4A6680C7E87B06740A39"/>
    <w:rsid w:val="00C17542"/>
  </w:style>
  <w:style w:type="paragraph" w:customStyle="1" w:styleId="B8F415224E9C4F09B259F0EF21BDA224">
    <w:name w:val="B8F415224E9C4F09B259F0EF21BDA224"/>
    <w:rsid w:val="00C17542"/>
  </w:style>
  <w:style w:type="paragraph" w:customStyle="1" w:styleId="B1FA5106233D4E3DB94FC8D078E54E59">
    <w:name w:val="B1FA5106233D4E3DB94FC8D078E54E59"/>
    <w:rsid w:val="00C17542"/>
  </w:style>
  <w:style w:type="paragraph" w:customStyle="1" w:styleId="C45435ACC021428B823896C8F4ED08B4">
    <w:name w:val="C45435ACC021428B823896C8F4ED08B4"/>
    <w:rsid w:val="00C709B5"/>
  </w:style>
  <w:style w:type="paragraph" w:customStyle="1" w:styleId="D0704B2738A04E16B96812038EAA6547">
    <w:name w:val="D0704B2738A04E16B96812038EAA6547"/>
    <w:rsid w:val="00C709B5"/>
  </w:style>
  <w:style w:type="paragraph" w:customStyle="1" w:styleId="8F862DCED41F4FE699BAAA97A299F82B">
    <w:name w:val="8F862DCED41F4FE699BAAA97A299F82B"/>
    <w:rsid w:val="00C709B5"/>
  </w:style>
  <w:style w:type="paragraph" w:customStyle="1" w:styleId="39D3DAE897814B3D8A3C3F1735F3D04D">
    <w:name w:val="39D3DAE897814B3D8A3C3F1735F3D04D"/>
    <w:rsid w:val="00C709B5"/>
  </w:style>
  <w:style w:type="paragraph" w:customStyle="1" w:styleId="E4DE95E4BDF24ED7AED93F6704933A88">
    <w:name w:val="E4DE95E4BDF24ED7AED93F6704933A88"/>
    <w:rsid w:val="00C709B5"/>
  </w:style>
  <w:style w:type="paragraph" w:customStyle="1" w:styleId="4C6864F5A27941C283732F6C1EF0C960">
    <w:name w:val="4C6864F5A27941C283732F6C1EF0C960"/>
    <w:rsid w:val="004B2A4A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A4A5A3AF73440428880CCDB0F731548">
    <w:name w:val="4A4A5A3AF73440428880CCDB0F731548"/>
    <w:rsid w:val="004B2A4A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4746615E9CB4763B0254BB0AD4FE656">
    <w:name w:val="84746615E9CB4763B0254BB0AD4FE656"/>
    <w:rsid w:val="004D2240"/>
  </w:style>
  <w:style w:type="paragraph" w:customStyle="1" w:styleId="297A779AA4C24B7090C76F939216C392">
    <w:name w:val="297A779AA4C24B7090C76F939216C392"/>
    <w:rsid w:val="004D2240"/>
  </w:style>
  <w:style w:type="paragraph" w:customStyle="1" w:styleId="39989BB5B9A94B9FA588F56BD7779EB3">
    <w:name w:val="39989BB5B9A94B9FA588F56BD7779EB3"/>
    <w:rsid w:val="004D2240"/>
  </w:style>
  <w:style w:type="paragraph" w:customStyle="1" w:styleId="400BBB121CC34872A7F2DDC4D9B6AA16">
    <w:name w:val="400BBB121CC34872A7F2DDC4D9B6AA16"/>
    <w:rsid w:val="004D2240"/>
  </w:style>
  <w:style w:type="paragraph" w:customStyle="1" w:styleId="F8372C7CBDEB4768AC9BAEFB643AE996">
    <w:name w:val="F8372C7CBDEB4768AC9BAEFB643AE996"/>
    <w:rsid w:val="004D22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AF62F-6270-4703-B5BC-FA4A46C0A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732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SWKO</vt:lpstr>
    </vt:vector>
  </TitlesOfParts>
  <Company>szpital</Company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SWKO</dc:title>
  <dc:subject/>
  <dc:creator>Zaopatrzenie</dc:creator>
  <cp:keywords/>
  <cp:lastModifiedBy>szpzoz szpzoz</cp:lastModifiedBy>
  <cp:revision>8</cp:revision>
  <cp:lastPrinted>2025-09-03T07:33:00Z</cp:lastPrinted>
  <dcterms:created xsi:type="dcterms:W3CDTF">2026-04-08T11:46:00Z</dcterms:created>
  <dcterms:modified xsi:type="dcterms:W3CDTF">2026-04-09T07:58:00Z</dcterms:modified>
</cp:coreProperties>
</file>