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49FBAC" w14:textId="77777777" w:rsidR="008272B9" w:rsidRPr="002D5BA5" w:rsidRDefault="00E75D87" w:rsidP="009F36EE">
      <w:pPr>
        <w:pStyle w:val="Nagwek4"/>
        <w:rPr>
          <w:rFonts w:asciiTheme="minorHAnsi" w:hAnsiTheme="minorHAnsi" w:cstheme="minorHAnsi"/>
          <w:sz w:val="22"/>
          <w:szCs w:val="22"/>
          <w:u w:val="single"/>
        </w:rPr>
      </w:pPr>
      <w:r w:rsidRPr="002D5BA5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anchor distT="0" distB="0" distL="114300" distR="114300" simplePos="0" relativeHeight="251657728" behindDoc="0" locked="0" layoutInCell="1" allowOverlap="1" wp14:anchorId="703A8F36" wp14:editId="1194F5EB">
            <wp:simplePos x="0" y="0"/>
            <wp:positionH relativeFrom="column">
              <wp:posOffset>2609215</wp:posOffset>
            </wp:positionH>
            <wp:positionV relativeFrom="paragraph">
              <wp:posOffset>-675005</wp:posOffset>
            </wp:positionV>
            <wp:extent cx="899795" cy="899795"/>
            <wp:effectExtent l="0" t="0" r="0" b="0"/>
            <wp:wrapNone/>
            <wp:docPr id="2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8B10D" w14:textId="77777777" w:rsidR="00AF1CD9" w:rsidRPr="002D5BA5" w:rsidRDefault="00AF1CD9">
      <w:pPr>
        <w:rPr>
          <w:rFonts w:asciiTheme="minorHAnsi" w:hAnsiTheme="minorHAnsi" w:cstheme="minorHAnsi"/>
          <w:sz w:val="22"/>
          <w:szCs w:val="22"/>
        </w:rPr>
      </w:pPr>
    </w:p>
    <w:p w14:paraId="01BD2913" w14:textId="337A8771" w:rsidR="00C14583" w:rsidRPr="002D5BA5" w:rsidRDefault="00545358">
      <w:pPr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_________________</w:t>
      </w:r>
      <w:r w:rsidR="00C14583" w:rsidRPr="002D5BA5">
        <w:rPr>
          <w:rFonts w:asciiTheme="minorHAnsi" w:hAnsiTheme="minorHAnsi" w:cstheme="minorHAnsi"/>
          <w:sz w:val="22"/>
          <w:szCs w:val="22"/>
        </w:rPr>
        <w:t xml:space="preserve">     </w:t>
      </w:r>
      <w:r w:rsidR="00C14583" w:rsidRPr="002D5BA5">
        <w:rPr>
          <w:rFonts w:asciiTheme="minorHAnsi" w:hAnsiTheme="minorHAnsi" w:cstheme="minorHAnsi"/>
          <w:sz w:val="22"/>
          <w:szCs w:val="22"/>
        </w:rPr>
        <w:tab/>
      </w:r>
      <w:r w:rsidR="00C14583" w:rsidRPr="002D5BA5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="003F10FD" w:rsidRPr="002D5BA5">
        <w:rPr>
          <w:rFonts w:asciiTheme="minorHAnsi" w:hAnsiTheme="minorHAnsi" w:cstheme="minorHAnsi"/>
          <w:sz w:val="22"/>
          <w:szCs w:val="22"/>
        </w:rPr>
        <w:tab/>
      </w:r>
      <w:r w:rsidR="002517B7">
        <w:rPr>
          <w:rFonts w:asciiTheme="minorHAnsi" w:hAnsiTheme="minorHAnsi" w:cstheme="minorHAnsi"/>
          <w:sz w:val="22"/>
          <w:szCs w:val="22"/>
        </w:rPr>
        <w:tab/>
      </w:r>
      <w:r w:rsidR="003F10FD" w:rsidRPr="002D5BA5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90925211"/>
          <w:placeholder>
            <w:docPart w:val="DefaultPlaceholder_-1854013440"/>
          </w:placeholder>
        </w:sdtPr>
        <w:sdtEndPr/>
        <w:sdtContent>
          <w:r w:rsidRPr="002D5BA5">
            <w:rPr>
              <w:rFonts w:asciiTheme="minorHAnsi" w:hAnsiTheme="minorHAnsi" w:cstheme="minorHAnsi"/>
              <w:sz w:val="22"/>
              <w:szCs w:val="22"/>
            </w:rPr>
            <w:t>___________________</w:t>
          </w:r>
        </w:sdtContent>
      </w:sdt>
      <w:r w:rsidR="00C14583" w:rsidRPr="002D5BA5">
        <w:rPr>
          <w:rFonts w:asciiTheme="minorHAnsi" w:hAnsiTheme="minorHAnsi" w:cstheme="minorHAnsi"/>
          <w:sz w:val="22"/>
          <w:szCs w:val="22"/>
        </w:rPr>
        <w:t xml:space="preserve"> dnia </w:t>
      </w:r>
      <w:sdt>
        <w:sdtPr>
          <w:rPr>
            <w:rFonts w:asciiTheme="minorHAnsi" w:hAnsiTheme="minorHAnsi" w:cstheme="minorHAnsi"/>
            <w:sz w:val="22"/>
            <w:szCs w:val="22"/>
          </w:rPr>
          <w:id w:val="-1223288258"/>
          <w:placeholder>
            <w:docPart w:val="DefaultPlaceholder_-1854013440"/>
          </w:placeholder>
        </w:sdtPr>
        <w:sdtEndPr/>
        <w:sdtContent>
          <w:r w:rsidRPr="002D5BA5">
            <w:rPr>
              <w:rFonts w:asciiTheme="minorHAnsi" w:hAnsiTheme="minorHAnsi" w:cstheme="minorHAnsi"/>
              <w:sz w:val="22"/>
              <w:szCs w:val="22"/>
            </w:rPr>
            <w:t>________________</w:t>
          </w:r>
        </w:sdtContent>
      </w:sdt>
      <w:r w:rsidR="00C14583" w:rsidRPr="002D5BA5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</w:p>
    <w:p w14:paraId="50DD8037" w14:textId="77777777" w:rsidR="00C14583" w:rsidRPr="002D5BA5" w:rsidRDefault="00C14583">
      <w:pPr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   pieczątka Oferenta</w:t>
      </w:r>
    </w:p>
    <w:p w14:paraId="5C8C8E4E" w14:textId="77777777" w:rsidR="00C14583" w:rsidRPr="002D5BA5" w:rsidRDefault="00760159">
      <w:pPr>
        <w:pStyle w:val="Nagwek1"/>
        <w:rPr>
          <w:rFonts w:asciiTheme="minorHAnsi" w:hAnsiTheme="minorHAnsi" w:cstheme="minorHAnsi"/>
          <w:sz w:val="22"/>
          <w:szCs w:val="22"/>
          <w:u w:val="single"/>
        </w:rPr>
      </w:pPr>
      <w:r w:rsidRPr="002D5BA5">
        <w:rPr>
          <w:rFonts w:asciiTheme="minorHAnsi" w:hAnsiTheme="minorHAnsi" w:cstheme="minorHAnsi"/>
          <w:sz w:val="22"/>
          <w:szCs w:val="22"/>
          <w:u w:val="single"/>
        </w:rPr>
        <w:t xml:space="preserve">F O R M U L A R Z   </w:t>
      </w:r>
      <w:r w:rsidR="00C14583" w:rsidRPr="002D5BA5">
        <w:rPr>
          <w:rFonts w:asciiTheme="minorHAnsi" w:hAnsiTheme="minorHAnsi" w:cstheme="minorHAnsi"/>
          <w:sz w:val="22"/>
          <w:szCs w:val="22"/>
          <w:u w:val="single"/>
        </w:rPr>
        <w:t xml:space="preserve">O F E R T </w:t>
      </w:r>
      <w:r w:rsidRPr="002D5BA5">
        <w:rPr>
          <w:rFonts w:asciiTheme="minorHAnsi" w:hAnsiTheme="minorHAnsi" w:cstheme="minorHAnsi"/>
          <w:sz w:val="22"/>
          <w:szCs w:val="22"/>
          <w:u w:val="single"/>
        </w:rPr>
        <w:t>O W Y</w:t>
      </w:r>
    </w:p>
    <w:p w14:paraId="173C2C64" w14:textId="77777777" w:rsidR="00876C38" w:rsidRPr="002D5BA5" w:rsidRDefault="00876C38" w:rsidP="00876C38">
      <w:pPr>
        <w:rPr>
          <w:rFonts w:asciiTheme="minorHAnsi" w:hAnsiTheme="minorHAnsi" w:cstheme="minorHAnsi"/>
          <w:sz w:val="22"/>
          <w:szCs w:val="22"/>
        </w:rPr>
      </w:pPr>
    </w:p>
    <w:p w14:paraId="30B99D8F" w14:textId="77777777" w:rsidR="00324071" w:rsidRDefault="00324071" w:rsidP="00324071">
      <w:pPr>
        <w:pStyle w:val="Tekstpodstawowy3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D5BA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Na udzielanie </w:t>
      </w:r>
      <w:r w:rsidRPr="00D30395">
        <w:rPr>
          <w:rFonts w:asciiTheme="minorHAnsi" w:hAnsiTheme="minorHAnsi" w:cstheme="minorHAnsi"/>
          <w:bCs/>
          <w:color w:val="000000"/>
          <w:sz w:val="22"/>
          <w:szCs w:val="22"/>
        </w:rPr>
        <w:t>świadczeń zdrowotnych w ramach podstawowej opieki zdrowotnej w zakresie nocnej i świątecznej opieki zdrowotnej, udzielanych w warunkach ambulatoryjnych oraz w miejscu zamieszkania lub pobytu świadczeniobiorcy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5BDE5163" w14:textId="77777777" w:rsidR="00324071" w:rsidRPr="002D5BA5" w:rsidRDefault="00324071" w:rsidP="00324071">
      <w:pPr>
        <w:pStyle w:val="Tekstpodstawowy3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50492">
        <w:rPr>
          <w:rFonts w:ascii="Calibri" w:hAnsi="Calibri" w:cs="Calibri"/>
          <w:sz w:val="22"/>
          <w:szCs w:val="22"/>
        </w:rPr>
        <w:t xml:space="preserve">Kody CPV: 85121100-4 </w:t>
      </w:r>
      <w:r>
        <w:rPr>
          <w:rFonts w:ascii="Calibri" w:hAnsi="Calibri" w:cs="Calibri"/>
          <w:sz w:val="22"/>
          <w:szCs w:val="22"/>
        </w:rPr>
        <w:t>(</w:t>
      </w:r>
      <w:r w:rsidRPr="00150492">
        <w:rPr>
          <w:rFonts w:ascii="Calibri" w:hAnsi="Calibri" w:cs="Calibri"/>
          <w:sz w:val="22"/>
          <w:szCs w:val="22"/>
        </w:rPr>
        <w:t>Ogólne usługi lekarskie</w:t>
      </w:r>
      <w:r>
        <w:rPr>
          <w:rFonts w:ascii="Calibri" w:hAnsi="Calibri" w:cs="Calibri"/>
          <w:sz w:val="22"/>
          <w:szCs w:val="22"/>
        </w:rPr>
        <w:t>)</w:t>
      </w:r>
      <w:r w:rsidRPr="00150492">
        <w:rPr>
          <w:rFonts w:ascii="Calibri" w:hAnsi="Calibri" w:cs="Calibri"/>
          <w:sz w:val="22"/>
          <w:szCs w:val="22"/>
        </w:rPr>
        <w:t xml:space="preserve">, 85141200-1 </w:t>
      </w:r>
      <w:r>
        <w:rPr>
          <w:rFonts w:ascii="Calibri" w:hAnsi="Calibri" w:cs="Calibri"/>
          <w:sz w:val="22"/>
          <w:szCs w:val="22"/>
        </w:rPr>
        <w:t>(</w:t>
      </w:r>
      <w:r w:rsidRPr="00150492">
        <w:rPr>
          <w:rFonts w:ascii="Calibri" w:hAnsi="Calibri" w:cs="Calibri"/>
          <w:sz w:val="22"/>
          <w:szCs w:val="22"/>
        </w:rPr>
        <w:t>Usług</w:t>
      </w:r>
      <w:r>
        <w:rPr>
          <w:rFonts w:ascii="Calibri" w:hAnsi="Calibri" w:cs="Calibri"/>
          <w:sz w:val="22"/>
          <w:szCs w:val="22"/>
        </w:rPr>
        <w:t>i świadczone przez pielęgniarki</w:t>
      </w:r>
      <w:r w:rsidRPr="00352B52">
        <w:rPr>
          <w:rFonts w:ascii="Calibri" w:hAnsi="Calibri" w:cs="Calibri"/>
          <w:sz w:val="22"/>
          <w:szCs w:val="22"/>
        </w:rPr>
        <w:t>)</w:t>
      </w:r>
    </w:p>
    <w:p w14:paraId="7AE52604" w14:textId="77777777" w:rsidR="00324071" w:rsidRPr="002D5BA5" w:rsidRDefault="00324071" w:rsidP="00324071">
      <w:pPr>
        <w:pStyle w:val="Tekstpodstawowy31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D5BA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</w:p>
    <w:p w14:paraId="43F06C9A" w14:textId="77777777" w:rsidR="00324071" w:rsidRPr="002D5BA5" w:rsidRDefault="00324071" w:rsidP="00324071">
      <w:pPr>
        <w:pStyle w:val="Tekstpodstawowy31"/>
        <w:rPr>
          <w:rFonts w:asciiTheme="minorHAnsi" w:hAnsiTheme="minorHAnsi" w:cstheme="minorHAnsi"/>
          <w:sz w:val="22"/>
          <w:szCs w:val="22"/>
          <w:u w:val="single"/>
        </w:rPr>
      </w:pPr>
      <w:r w:rsidRPr="002D5BA5">
        <w:rPr>
          <w:rFonts w:asciiTheme="minorHAnsi" w:hAnsiTheme="minorHAnsi" w:cstheme="minorHAnsi"/>
          <w:sz w:val="22"/>
          <w:szCs w:val="22"/>
          <w:u w:val="single"/>
        </w:rPr>
        <w:t>Znak: KO/0</w:t>
      </w:r>
      <w:r>
        <w:rPr>
          <w:rFonts w:asciiTheme="minorHAnsi" w:hAnsiTheme="minorHAnsi" w:cstheme="minorHAnsi"/>
          <w:sz w:val="22"/>
          <w:szCs w:val="22"/>
          <w:u w:val="single"/>
        </w:rPr>
        <w:t>1</w:t>
      </w:r>
      <w:r w:rsidRPr="002D5BA5">
        <w:rPr>
          <w:rFonts w:asciiTheme="minorHAnsi" w:hAnsiTheme="minorHAnsi" w:cstheme="minorHAnsi"/>
          <w:sz w:val="22"/>
          <w:szCs w:val="22"/>
          <w:u w:val="single"/>
        </w:rPr>
        <w:t>/202</w:t>
      </w:r>
      <w:r>
        <w:rPr>
          <w:rFonts w:asciiTheme="minorHAnsi" w:hAnsiTheme="minorHAnsi" w:cstheme="minorHAnsi"/>
          <w:sz w:val="22"/>
          <w:szCs w:val="22"/>
          <w:u w:val="single"/>
        </w:rPr>
        <w:t>6</w:t>
      </w:r>
    </w:p>
    <w:p w14:paraId="55E5CF95" w14:textId="77777777" w:rsidR="00C14583" w:rsidRPr="002D5BA5" w:rsidRDefault="00C14583">
      <w:pPr>
        <w:pStyle w:val="Nagwek2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2D5BA5">
        <w:rPr>
          <w:rFonts w:asciiTheme="minorHAnsi" w:hAnsiTheme="minorHAnsi" w:cstheme="minorHAnsi"/>
          <w:sz w:val="22"/>
          <w:szCs w:val="22"/>
          <w:u w:val="single"/>
        </w:rPr>
        <w:t>I.  DANE  OFERENTA</w:t>
      </w:r>
    </w:p>
    <w:p w14:paraId="6C596490" w14:textId="77777777" w:rsidR="00C14583" w:rsidRPr="002D5BA5" w:rsidRDefault="00760159" w:rsidP="008E343F">
      <w:pPr>
        <w:numPr>
          <w:ilvl w:val="0"/>
          <w:numId w:val="2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Pełna nazwa Przyjmującego zamówienie </w:t>
      </w:r>
      <w:sdt>
        <w:sdtPr>
          <w:rPr>
            <w:rFonts w:asciiTheme="minorHAnsi" w:hAnsiTheme="minorHAnsi" w:cstheme="minorHAnsi"/>
            <w:sz w:val="22"/>
            <w:szCs w:val="22"/>
          </w:rPr>
          <w:id w:val="580107729"/>
          <w:placeholder>
            <w:docPart w:val="DefaultPlaceholder_-1854013440"/>
          </w:placeholder>
        </w:sdtPr>
        <w:sdtEndPr/>
        <w:sdtContent>
          <w:r w:rsidR="00AF1CD9" w:rsidRPr="002D5BA5">
            <w:rPr>
              <w:rFonts w:asciiTheme="minorHAnsi" w:hAnsiTheme="minorHAnsi" w:cstheme="minorHAnsi"/>
              <w:sz w:val="22"/>
              <w:szCs w:val="22"/>
            </w:rPr>
            <w:t>-</w:t>
          </w:r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</w:t>
          </w:r>
        </w:sdtContent>
      </w:sdt>
      <w:r w:rsidRPr="002D5BA5">
        <w:rPr>
          <w:rFonts w:asciiTheme="minorHAnsi" w:hAnsiTheme="minorHAnsi" w:cstheme="minorHAnsi"/>
          <w:sz w:val="22"/>
          <w:szCs w:val="22"/>
        </w:rPr>
        <w:br/>
      </w:r>
      <w:bookmarkStart w:id="0" w:name="_Hlk201068329"/>
      <w:sdt>
        <w:sdtPr>
          <w:rPr>
            <w:rFonts w:asciiTheme="minorHAnsi" w:hAnsiTheme="minorHAnsi" w:cstheme="minorHAnsi"/>
            <w:sz w:val="22"/>
            <w:szCs w:val="22"/>
          </w:rPr>
          <w:id w:val="1771128390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bookmarkEnd w:id="0"/>
    <w:p w14:paraId="3C73D58F" w14:textId="77777777" w:rsidR="00C14583" w:rsidRPr="002D5BA5" w:rsidRDefault="00C14583" w:rsidP="008E343F">
      <w:pPr>
        <w:numPr>
          <w:ilvl w:val="0"/>
          <w:numId w:val="2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Adres</w:t>
      </w:r>
      <w:r w:rsidR="00AF1CD9" w:rsidRPr="002D5BA5">
        <w:rPr>
          <w:rFonts w:asciiTheme="minorHAnsi" w:hAnsiTheme="minorHAnsi" w:cstheme="minorHAnsi"/>
          <w:sz w:val="22"/>
          <w:szCs w:val="22"/>
        </w:rPr>
        <w:t xml:space="preserve"> - </w:t>
      </w:r>
      <w:sdt>
        <w:sdtPr>
          <w:rPr>
            <w:rFonts w:asciiTheme="minorHAnsi" w:hAnsiTheme="minorHAnsi" w:cstheme="minorHAnsi"/>
            <w:sz w:val="22"/>
            <w:szCs w:val="22"/>
          </w:rPr>
          <w:id w:val="1163891262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</w:t>
          </w:r>
        </w:sdtContent>
      </w:sdt>
    </w:p>
    <w:p w14:paraId="42D4A27F" w14:textId="77777777" w:rsidR="00AF1CD9" w:rsidRPr="002D5BA5" w:rsidRDefault="00760159" w:rsidP="008E343F">
      <w:pPr>
        <w:numPr>
          <w:ilvl w:val="0"/>
          <w:numId w:val="2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bookmarkStart w:id="1" w:name="_Hlk192236459"/>
      <w:r w:rsidRPr="002D5BA5">
        <w:rPr>
          <w:rFonts w:asciiTheme="minorHAnsi" w:hAnsiTheme="minorHAnsi" w:cstheme="minorHAnsi"/>
          <w:sz w:val="22"/>
          <w:szCs w:val="22"/>
        </w:rPr>
        <w:t>KRS</w:t>
      </w:r>
      <w:r w:rsidR="0036605E" w:rsidRPr="002D5BA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447683640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</w:t>
          </w:r>
        </w:sdtContent>
      </w:sdt>
      <w:r w:rsidR="00545358" w:rsidRPr="002D5BA5">
        <w:rPr>
          <w:rFonts w:asciiTheme="minorHAnsi" w:hAnsiTheme="minorHAnsi" w:cstheme="minorHAnsi"/>
          <w:sz w:val="22"/>
          <w:szCs w:val="22"/>
        </w:rPr>
        <w:t xml:space="preserve"> </w:t>
      </w:r>
      <w:r w:rsidR="00AF1CD9" w:rsidRPr="002D5BA5">
        <w:rPr>
          <w:rFonts w:asciiTheme="minorHAnsi" w:hAnsiTheme="minorHAnsi" w:cstheme="minorHAnsi"/>
          <w:sz w:val="22"/>
          <w:szCs w:val="22"/>
        </w:rPr>
        <w:t xml:space="preserve">NIP </w:t>
      </w:r>
      <w:r w:rsidR="00545358" w:rsidRPr="002D5BA5">
        <w:rPr>
          <w:rFonts w:asciiTheme="minorHAnsi" w:hAnsiTheme="minorHAnsi" w:cstheme="minorHAnsi"/>
          <w:sz w:val="22"/>
          <w:szCs w:val="22"/>
        </w:rPr>
        <w:t>_______________</w:t>
      </w:r>
      <w:r w:rsidR="00AF1CD9" w:rsidRPr="002D5BA5">
        <w:rPr>
          <w:rFonts w:asciiTheme="minorHAnsi" w:hAnsiTheme="minorHAnsi" w:cstheme="minorHAnsi"/>
          <w:sz w:val="22"/>
          <w:szCs w:val="22"/>
        </w:rPr>
        <w:t xml:space="preserve"> REGON </w:t>
      </w:r>
      <w:sdt>
        <w:sdtPr>
          <w:rPr>
            <w:rFonts w:asciiTheme="minorHAnsi" w:hAnsiTheme="minorHAnsi" w:cstheme="minorHAnsi"/>
            <w:sz w:val="22"/>
            <w:szCs w:val="22"/>
          </w:rPr>
          <w:id w:val="-1616744735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</w:t>
          </w:r>
        </w:sdtContent>
      </w:sdt>
    </w:p>
    <w:bookmarkEnd w:id="1"/>
    <w:p w14:paraId="726AA9EA" w14:textId="77777777" w:rsidR="00760159" w:rsidRPr="002D5BA5" w:rsidRDefault="00760159" w:rsidP="008E343F">
      <w:pPr>
        <w:numPr>
          <w:ilvl w:val="0"/>
          <w:numId w:val="2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Imię i nazwisko osoby lub osób uprawnionych do podpisania umowy: </w:t>
      </w:r>
      <w:sdt>
        <w:sdtPr>
          <w:rPr>
            <w:rFonts w:asciiTheme="minorHAnsi" w:hAnsiTheme="minorHAnsi" w:cstheme="minorHAnsi"/>
            <w:sz w:val="22"/>
            <w:szCs w:val="22"/>
          </w:rPr>
          <w:id w:val="306911813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____________________</w:t>
          </w:r>
        </w:sdtContent>
      </w:sdt>
    </w:p>
    <w:p w14:paraId="010576AA" w14:textId="77777777" w:rsidR="00545358" w:rsidRPr="002D5BA5" w:rsidRDefault="00F90C78" w:rsidP="00545358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06854155"/>
          <w:placeholder>
            <w:docPart w:val="B8F415224E9C4F09B259F0EF21BDA224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p w14:paraId="49A60696" w14:textId="77777777" w:rsidR="00C14583" w:rsidRPr="002D5BA5" w:rsidRDefault="00C14583" w:rsidP="008E343F">
      <w:pPr>
        <w:numPr>
          <w:ilvl w:val="0"/>
          <w:numId w:val="2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tel. </w:t>
      </w:r>
      <w:sdt>
        <w:sdtPr>
          <w:rPr>
            <w:rFonts w:asciiTheme="minorHAnsi" w:hAnsiTheme="minorHAnsi" w:cstheme="minorHAnsi"/>
            <w:sz w:val="22"/>
            <w:szCs w:val="22"/>
          </w:rPr>
          <w:id w:val="396787462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 xml:space="preserve">____________________________ </w:t>
          </w:r>
        </w:sdtContent>
      </w:sdt>
      <w:r w:rsidRPr="002D5BA5">
        <w:rPr>
          <w:rFonts w:asciiTheme="minorHAnsi" w:hAnsiTheme="minorHAnsi" w:cstheme="minorHAnsi"/>
          <w:sz w:val="22"/>
          <w:szCs w:val="22"/>
        </w:rPr>
        <w:t xml:space="preserve">  </w:t>
      </w:r>
      <w:r w:rsidR="008B35A0" w:rsidRPr="002D5BA5">
        <w:rPr>
          <w:rFonts w:asciiTheme="minorHAnsi" w:hAnsiTheme="minorHAnsi" w:cstheme="minorHAnsi"/>
          <w:sz w:val="22"/>
          <w:szCs w:val="22"/>
        </w:rPr>
        <w:t>e-mail</w:t>
      </w:r>
      <w:r w:rsidRPr="002D5BA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415966281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</w:t>
          </w:r>
        </w:sdtContent>
      </w:sdt>
    </w:p>
    <w:p w14:paraId="0157967E" w14:textId="77777777" w:rsidR="006B17E2" w:rsidRPr="002D5BA5" w:rsidRDefault="006B17E2" w:rsidP="006B17E2">
      <w:pPr>
        <w:spacing w:line="264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835113B" w14:textId="77777777" w:rsidR="006B17E2" w:rsidRPr="002D5BA5" w:rsidRDefault="006B17E2" w:rsidP="006B17E2">
      <w:pPr>
        <w:numPr>
          <w:ilvl w:val="0"/>
          <w:numId w:val="2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Osoby do kontaktu w sprawie realizacji Umowy: </w:t>
      </w:r>
      <w:sdt>
        <w:sdtPr>
          <w:rPr>
            <w:rFonts w:asciiTheme="minorHAnsi" w:hAnsiTheme="minorHAnsi" w:cstheme="minorHAnsi"/>
            <w:sz w:val="22"/>
            <w:szCs w:val="22"/>
          </w:rPr>
          <w:id w:val="382684439"/>
          <w:placeholder>
            <w:docPart w:val="B1FA5106233D4E3DB94FC8D078E54E59"/>
          </w:placeholder>
        </w:sdtPr>
        <w:sdtEndPr/>
        <w:sdtContent>
          <w:r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</w:t>
          </w:r>
        </w:sdtContent>
      </w:sdt>
      <w:r w:rsidRPr="002D5BA5">
        <w:rPr>
          <w:rFonts w:asciiTheme="minorHAnsi" w:hAnsiTheme="minorHAnsi" w:cstheme="minorHAnsi"/>
          <w:sz w:val="22"/>
          <w:szCs w:val="22"/>
        </w:rPr>
        <w:t>.</w:t>
      </w:r>
    </w:p>
    <w:p w14:paraId="46E2B36A" w14:textId="77777777" w:rsidR="002427B4" w:rsidRPr="002D5BA5" w:rsidRDefault="002427B4" w:rsidP="008E343F">
      <w:pPr>
        <w:pStyle w:val="Nagwek2"/>
        <w:numPr>
          <w:ilvl w:val="0"/>
          <w:numId w:val="0"/>
        </w:numPr>
        <w:spacing w:before="120" w:line="264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0209CA95" w14:textId="77777777" w:rsidR="00C14583" w:rsidRPr="002D5BA5" w:rsidRDefault="00C14583" w:rsidP="008E343F">
      <w:pPr>
        <w:pStyle w:val="Nagwek2"/>
        <w:numPr>
          <w:ilvl w:val="0"/>
          <w:numId w:val="0"/>
        </w:numPr>
        <w:spacing w:before="120" w:line="264" w:lineRule="auto"/>
        <w:rPr>
          <w:rFonts w:asciiTheme="minorHAnsi" w:hAnsiTheme="minorHAnsi" w:cstheme="minorHAnsi"/>
          <w:b w:val="0"/>
          <w:bCs/>
          <w:sz w:val="22"/>
          <w:szCs w:val="22"/>
          <w:u w:val="single"/>
        </w:rPr>
      </w:pPr>
      <w:r w:rsidRPr="002D5BA5">
        <w:rPr>
          <w:rFonts w:asciiTheme="minorHAnsi" w:hAnsiTheme="minorHAnsi" w:cstheme="minorHAnsi"/>
          <w:sz w:val="22"/>
          <w:szCs w:val="22"/>
          <w:u w:val="single"/>
        </w:rPr>
        <w:t>II.  PRZEDMIOT  OFERTY</w:t>
      </w:r>
    </w:p>
    <w:p w14:paraId="4CAD627C" w14:textId="2C8A117D" w:rsidR="00DF5B2E" w:rsidRPr="002D5BA5" w:rsidRDefault="00A068CB" w:rsidP="002D5BA5">
      <w:pPr>
        <w:pStyle w:val="Tekstpodstawowy31"/>
        <w:spacing w:line="264" w:lineRule="auto"/>
        <w:ind w:left="426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2D5BA5">
        <w:rPr>
          <w:rFonts w:asciiTheme="minorHAnsi" w:hAnsiTheme="minorHAnsi" w:cstheme="minorHAnsi"/>
          <w:b w:val="0"/>
          <w:bCs/>
          <w:sz w:val="22"/>
          <w:szCs w:val="22"/>
        </w:rPr>
        <w:t xml:space="preserve">Oferuję wykonywanie </w:t>
      </w:r>
      <w:r w:rsidR="00324071" w:rsidRPr="00324071">
        <w:rPr>
          <w:rFonts w:asciiTheme="minorHAnsi" w:hAnsiTheme="minorHAnsi" w:cstheme="minorHAnsi"/>
          <w:b w:val="0"/>
          <w:bCs/>
          <w:sz w:val="22"/>
          <w:szCs w:val="22"/>
        </w:rPr>
        <w:t>świadczeń zdrowotnych w ramach podstawowej opieki zdrowotnej w zakresie nocnej i świątecznej opieki zdrowotnej udzielanej w warunkach ambulatoryjnych oraz nocnej i świątecznej opieki zdrowotnej udzielanej w miejscu zamieszkania lub pobytu świadczeniobiorcy na rzecz Samodzielnego Zespołu Publicznych Zakładów Opieki Zdrowotnej im. Dzieci Warszawy z siedzibą w Dziekanowie Leśnym. Kody CPV: 85121100-4 (Ogólne usługi lekarskie), 85141200-1 (Usługi</w:t>
      </w:r>
      <w:r w:rsidR="00324071">
        <w:rPr>
          <w:rFonts w:asciiTheme="minorHAnsi" w:hAnsiTheme="minorHAnsi" w:cstheme="minorHAnsi"/>
          <w:b w:val="0"/>
          <w:bCs/>
          <w:sz w:val="22"/>
          <w:szCs w:val="22"/>
        </w:rPr>
        <w:t xml:space="preserve"> świadczone przez pielęgniarki)</w:t>
      </w:r>
      <w:r w:rsidR="00DE719F" w:rsidRPr="002D5BA5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, </w:t>
      </w:r>
      <w:r w:rsidRPr="002D5BA5">
        <w:rPr>
          <w:rFonts w:asciiTheme="minorHAnsi" w:hAnsiTheme="minorHAnsi" w:cstheme="minorHAnsi"/>
          <w:b w:val="0"/>
          <w:color w:val="000000"/>
          <w:sz w:val="22"/>
          <w:szCs w:val="22"/>
        </w:rPr>
        <w:t>zgodnie z opisem przedmiotu zamówieni</w:t>
      </w:r>
      <w:r w:rsidR="003E5717" w:rsidRPr="002D5BA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a zawartym w treści </w:t>
      </w:r>
      <w:r w:rsidRPr="002D5BA5">
        <w:rPr>
          <w:rFonts w:asciiTheme="minorHAnsi" w:hAnsiTheme="minorHAnsi" w:cstheme="minorHAnsi"/>
          <w:b w:val="0"/>
          <w:color w:val="000000"/>
          <w:sz w:val="22"/>
          <w:szCs w:val="22"/>
        </w:rPr>
        <w:t>SWKO, na zasadach określonych w SWKO</w:t>
      </w:r>
      <w:r w:rsidR="00CC6B3C" w:rsidRPr="002D5BA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8B35A0" w:rsidRPr="002D5BA5">
        <w:rPr>
          <w:rFonts w:asciiTheme="minorHAnsi" w:hAnsiTheme="minorHAnsi" w:cstheme="minorHAnsi"/>
          <w:b w:val="0"/>
          <w:color w:val="000000"/>
          <w:sz w:val="22"/>
          <w:szCs w:val="22"/>
        </w:rPr>
        <w:t>i</w:t>
      </w:r>
      <w:r w:rsidRPr="002D5BA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umowie, której wzór stanowi Załącznik nr </w:t>
      </w:r>
      <w:r w:rsidR="00324071">
        <w:rPr>
          <w:rFonts w:asciiTheme="minorHAnsi" w:hAnsiTheme="minorHAnsi" w:cstheme="minorHAnsi"/>
          <w:b w:val="0"/>
          <w:color w:val="000000"/>
          <w:sz w:val="22"/>
          <w:szCs w:val="22"/>
        </w:rPr>
        <w:t>2</w:t>
      </w:r>
      <w:r w:rsidR="00220D3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Pr="002D5BA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do SWKO.</w:t>
      </w:r>
      <w:r w:rsidRPr="002D5BA5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7677B1F6" w14:textId="77777777" w:rsidR="00A068CB" w:rsidRPr="002D5BA5" w:rsidRDefault="00A068CB" w:rsidP="008E343F">
      <w:pPr>
        <w:pStyle w:val="Nagwek5"/>
        <w:spacing w:before="120" w:line="264" w:lineRule="auto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III.  WARTOŚĆ OFERTY</w:t>
      </w:r>
    </w:p>
    <w:p w14:paraId="68F318A9" w14:textId="395FB802" w:rsidR="00A068CB" w:rsidRDefault="00760159" w:rsidP="008E343F">
      <w:pPr>
        <w:pStyle w:val="Tekstpodstawowy21"/>
        <w:spacing w:line="264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Oferuję</w:t>
      </w:r>
      <w:r w:rsidR="002517B7">
        <w:rPr>
          <w:rFonts w:asciiTheme="minorHAnsi" w:hAnsiTheme="minorHAnsi" w:cstheme="minorHAnsi"/>
          <w:sz w:val="22"/>
          <w:szCs w:val="22"/>
        </w:rPr>
        <w:t>/my</w:t>
      </w:r>
      <w:r w:rsidRPr="002D5BA5">
        <w:rPr>
          <w:rFonts w:asciiTheme="minorHAnsi" w:hAnsiTheme="minorHAnsi" w:cstheme="minorHAnsi"/>
          <w:sz w:val="22"/>
          <w:szCs w:val="22"/>
        </w:rPr>
        <w:t xml:space="preserve"> wykonanie przedmiotu </w:t>
      </w:r>
      <w:r w:rsidR="002517B7">
        <w:rPr>
          <w:rFonts w:asciiTheme="minorHAnsi" w:hAnsiTheme="minorHAnsi" w:cstheme="minorHAnsi"/>
          <w:sz w:val="22"/>
          <w:szCs w:val="22"/>
        </w:rPr>
        <w:t>zamówienia</w:t>
      </w:r>
      <w:r w:rsidR="002D5BA5">
        <w:rPr>
          <w:rFonts w:asciiTheme="minorHAnsi" w:hAnsiTheme="minorHAnsi" w:cstheme="minorHAnsi"/>
          <w:sz w:val="22"/>
          <w:szCs w:val="22"/>
        </w:rPr>
        <w:t xml:space="preserve">, </w:t>
      </w:r>
      <w:r w:rsidRPr="002D5BA5">
        <w:rPr>
          <w:rFonts w:asciiTheme="minorHAnsi" w:hAnsiTheme="minorHAnsi" w:cstheme="minorHAnsi"/>
          <w:sz w:val="22"/>
          <w:szCs w:val="22"/>
        </w:rPr>
        <w:t>w skali</w:t>
      </w:r>
      <w:r w:rsidR="001500F2" w:rsidRPr="002D5BA5">
        <w:rPr>
          <w:rFonts w:asciiTheme="minorHAnsi" w:hAnsiTheme="minorHAnsi" w:cstheme="minorHAnsi"/>
          <w:sz w:val="22"/>
          <w:szCs w:val="22"/>
        </w:rPr>
        <w:t xml:space="preserve"> </w:t>
      </w:r>
      <w:r w:rsidR="001D00B7">
        <w:rPr>
          <w:rFonts w:asciiTheme="minorHAnsi" w:hAnsiTheme="minorHAnsi" w:cstheme="minorHAnsi"/>
          <w:sz w:val="22"/>
          <w:szCs w:val="22"/>
        </w:rPr>
        <w:t>24</w:t>
      </w:r>
      <w:r w:rsidRPr="002D5BA5">
        <w:rPr>
          <w:rFonts w:asciiTheme="minorHAnsi" w:hAnsiTheme="minorHAnsi" w:cstheme="minorHAnsi"/>
          <w:sz w:val="22"/>
          <w:szCs w:val="22"/>
        </w:rPr>
        <w:t xml:space="preserve"> miesięcy</w:t>
      </w:r>
      <w:r w:rsidR="002517B7">
        <w:rPr>
          <w:rFonts w:asciiTheme="minorHAnsi" w:hAnsiTheme="minorHAnsi" w:cstheme="minorHAnsi"/>
          <w:sz w:val="22"/>
          <w:szCs w:val="22"/>
        </w:rPr>
        <w:t>,</w:t>
      </w:r>
      <w:r w:rsidRPr="002D5BA5">
        <w:rPr>
          <w:rFonts w:asciiTheme="minorHAnsi" w:hAnsiTheme="minorHAnsi" w:cstheme="minorHAnsi"/>
          <w:sz w:val="22"/>
          <w:szCs w:val="22"/>
        </w:rPr>
        <w:t xml:space="preserve"> </w:t>
      </w:r>
      <w:r w:rsidR="002517B7">
        <w:rPr>
          <w:rFonts w:asciiTheme="minorHAnsi" w:hAnsiTheme="minorHAnsi" w:cstheme="minorHAnsi"/>
          <w:sz w:val="22"/>
          <w:szCs w:val="22"/>
        </w:rPr>
        <w:t>za całość przedmiotu zamówienia</w:t>
      </w:r>
      <w:r w:rsidRPr="002D5BA5">
        <w:rPr>
          <w:rFonts w:asciiTheme="minorHAnsi" w:hAnsiTheme="minorHAnsi" w:cstheme="minorHAnsi"/>
          <w:sz w:val="22"/>
          <w:szCs w:val="22"/>
        </w:rPr>
        <w:t>:</w:t>
      </w:r>
    </w:p>
    <w:p w14:paraId="2950FAFC" w14:textId="77777777" w:rsidR="002517B7" w:rsidRPr="002D5BA5" w:rsidRDefault="002517B7" w:rsidP="008E343F">
      <w:pPr>
        <w:pStyle w:val="Tekstpodstawowy21"/>
        <w:spacing w:line="264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0A3D911B" w14:textId="77777777" w:rsidR="00CC55A3" w:rsidRDefault="00CC55A3" w:rsidP="00CC55A3">
      <w:pPr>
        <w:pStyle w:val="Akapitzlist"/>
        <w:spacing w:after="0" w:line="360" w:lineRule="auto"/>
        <w:ind w:left="426"/>
        <w:contextualSpacing/>
        <w:rPr>
          <w:rFonts w:asciiTheme="minorHAnsi" w:hAnsiTheme="minorHAnsi" w:cstheme="minorHAnsi"/>
          <w:bCs/>
        </w:rPr>
      </w:pPr>
      <w:bookmarkStart w:id="2" w:name="_Hlk199245480"/>
      <w:r w:rsidRPr="002D5BA5">
        <w:rPr>
          <w:rFonts w:asciiTheme="minorHAnsi" w:hAnsiTheme="minorHAnsi" w:cstheme="minorHAnsi"/>
          <w:bCs/>
        </w:rPr>
        <w:t xml:space="preserve">Wartość </w:t>
      </w:r>
      <w:r>
        <w:rPr>
          <w:rFonts w:asciiTheme="minorHAnsi" w:hAnsiTheme="minorHAnsi" w:cstheme="minorHAnsi"/>
          <w:bCs/>
        </w:rPr>
        <w:t>miesięczna</w:t>
      </w:r>
      <w:r w:rsidRPr="002D5BA5">
        <w:rPr>
          <w:rFonts w:asciiTheme="minorHAnsi" w:hAnsiTheme="minorHAnsi" w:cstheme="minorHAnsi"/>
          <w:bCs/>
        </w:rPr>
        <w:t xml:space="preserve"> netto:  </w:t>
      </w:r>
      <w:bookmarkStart w:id="3" w:name="_Hlk201068120"/>
      <w:sdt>
        <w:sdtPr>
          <w:rPr>
            <w:rFonts w:asciiTheme="minorHAnsi" w:hAnsiTheme="minorHAnsi" w:cstheme="minorHAnsi"/>
            <w:bCs/>
          </w:rPr>
          <w:id w:val="1725402304"/>
          <w:placeholder>
            <w:docPart w:val="0D0CE5B19BE04923A01A8417E8DE1899"/>
          </w:placeholder>
        </w:sdtPr>
        <w:sdtEndPr/>
        <w:sdtContent>
          <w:r w:rsidRPr="002D5BA5">
            <w:rPr>
              <w:rFonts w:asciiTheme="minorHAnsi" w:hAnsiTheme="minorHAnsi" w:cstheme="minorHAnsi"/>
              <w:bCs/>
            </w:rPr>
            <w:t>____________</w:t>
          </w:r>
        </w:sdtContent>
      </w:sdt>
      <w:bookmarkEnd w:id="3"/>
      <w:r w:rsidRPr="002D5BA5">
        <w:rPr>
          <w:rFonts w:asciiTheme="minorHAnsi" w:hAnsiTheme="minorHAnsi" w:cstheme="minorHAnsi"/>
          <w:bCs/>
        </w:rPr>
        <w:t xml:space="preserve"> zł (słownie złotych: </w:t>
      </w:r>
      <w:sdt>
        <w:sdtPr>
          <w:rPr>
            <w:rFonts w:asciiTheme="minorHAnsi" w:hAnsiTheme="minorHAnsi" w:cstheme="minorHAnsi"/>
            <w:bCs/>
          </w:rPr>
          <w:id w:val="814226313"/>
          <w:placeholder>
            <w:docPart w:val="0D0CE5B19BE04923A01A8417E8DE1899"/>
          </w:placeholder>
        </w:sdtPr>
        <w:sdtEndPr/>
        <w:sdtContent>
          <w:r w:rsidRPr="002D5BA5">
            <w:rPr>
              <w:rFonts w:asciiTheme="minorHAnsi" w:hAnsiTheme="minorHAnsi" w:cstheme="minorHAnsi"/>
              <w:bCs/>
            </w:rPr>
            <w:t>________________________________</w:t>
          </w:r>
        </w:sdtContent>
      </w:sdt>
      <w:r w:rsidRPr="002D5BA5">
        <w:rPr>
          <w:rFonts w:asciiTheme="minorHAnsi" w:hAnsiTheme="minorHAnsi" w:cstheme="minorHAnsi"/>
          <w:bCs/>
        </w:rPr>
        <w:t xml:space="preserve"> )</w:t>
      </w:r>
    </w:p>
    <w:p w14:paraId="76F47187" w14:textId="77777777" w:rsidR="00CC55A3" w:rsidRDefault="00CC55A3" w:rsidP="00CC55A3">
      <w:pPr>
        <w:pStyle w:val="Akapitzlist"/>
        <w:spacing w:after="0" w:line="360" w:lineRule="auto"/>
        <w:ind w:left="426"/>
        <w:contextualSpacing/>
        <w:rPr>
          <w:rFonts w:asciiTheme="minorHAnsi" w:hAnsiTheme="minorHAnsi" w:cstheme="minorHAnsi"/>
          <w:bCs/>
        </w:rPr>
      </w:pPr>
      <w:r w:rsidRPr="002D5BA5">
        <w:rPr>
          <w:rFonts w:asciiTheme="minorHAnsi" w:hAnsiTheme="minorHAnsi" w:cstheme="minorHAnsi"/>
          <w:bCs/>
        </w:rPr>
        <w:t>Wartość</w:t>
      </w:r>
      <w:r>
        <w:rPr>
          <w:rFonts w:asciiTheme="minorHAnsi" w:hAnsiTheme="minorHAnsi" w:cstheme="minorHAnsi"/>
          <w:bCs/>
        </w:rPr>
        <w:t xml:space="preserve"> netto całej umowy</w:t>
      </w:r>
      <w:r w:rsidRPr="002D5BA5">
        <w:rPr>
          <w:rFonts w:asciiTheme="minorHAnsi" w:hAnsiTheme="minorHAnsi" w:cstheme="minorHAnsi"/>
          <w:bCs/>
        </w:rPr>
        <w:t xml:space="preserve">: </w:t>
      </w:r>
      <w:sdt>
        <w:sdtPr>
          <w:rPr>
            <w:rFonts w:asciiTheme="minorHAnsi" w:hAnsiTheme="minorHAnsi" w:cstheme="minorHAnsi"/>
            <w:bCs/>
          </w:rPr>
          <w:id w:val="2088493303"/>
          <w:placeholder>
            <w:docPart w:val="53290607D3474568903C889B70EF0B38"/>
          </w:placeholder>
        </w:sdtPr>
        <w:sdtEndPr/>
        <w:sdtContent>
          <w:sdt>
            <w:sdtPr>
              <w:rPr>
                <w:rFonts w:asciiTheme="minorHAnsi" w:hAnsiTheme="minorHAnsi" w:cstheme="minorHAnsi"/>
                <w:bCs/>
              </w:rPr>
              <w:id w:val="-1087074591"/>
              <w:placeholder>
                <w:docPart w:val="86B4E4FB16D74027BB3A195B6660D704"/>
              </w:placeholder>
            </w:sdtPr>
            <w:sdtEndPr/>
            <w:sdtContent>
              <w:r w:rsidRPr="002D5BA5">
                <w:rPr>
                  <w:rFonts w:asciiTheme="minorHAnsi" w:hAnsiTheme="minorHAnsi" w:cstheme="minorHAnsi"/>
                  <w:bCs/>
                </w:rPr>
                <w:t>____________</w:t>
              </w:r>
            </w:sdtContent>
          </w:sdt>
        </w:sdtContent>
      </w:sdt>
      <w:r w:rsidRPr="002D5BA5">
        <w:rPr>
          <w:rFonts w:asciiTheme="minorHAnsi" w:hAnsiTheme="minorHAnsi" w:cstheme="minorHAnsi"/>
          <w:bCs/>
        </w:rPr>
        <w:t xml:space="preserve"> zł (słownie złotych: </w:t>
      </w:r>
      <w:sdt>
        <w:sdtPr>
          <w:rPr>
            <w:rFonts w:asciiTheme="minorHAnsi" w:hAnsiTheme="minorHAnsi" w:cstheme="minorHAnsi"/>
            <w:bCs/>
          </w:rPr>
          <w:id w:val="-1471590270"/>
          <w:placeholder>
            <w:docPart w:val="53290607D3474568903C889B70EF0B38"/>
          </w:placeholder>
        </w:sdtPr>
        <w:sdtEndPr/>
        <w:sdtContent>
          <w:sdt>
            <w:sdtPr>
              <w:rPr>
                <w:rFonts w:asciiTheme="minorHAnsi" w:hAnsiTheme="minorHAnsi" w:cstheme="minorHAnsi"/>
                <w:bCs/>
              </w:rPr>
              <w:id w:val="-784503389"/>
              <w:placeholder>
                <w:docPart w:val="7A67D20C3D4E44F6A402F87DE8F50F30"/>
              </w:placeholder>
            </w:sdtPr>
            <w:sdtEndPr/>
            <w:sdtContent>
              <w:r w:rsidRPr="002D5BA5">
                <w:rPr>
                  <w:rFonts w:asciiTheme="minorHAnsi" w:hAnsiTheme="minorHAnsi" w:cstheme="minorHAnsi"/>
                  <w:bCs/>
                </w:rPr>
                <w:t>_______________________________</w:t>
              </w:r>
            </w:sdtContent>
          </w:sdt>
        </w:sdtContent>
      </w:sdt>
      <w:r w:rsidRPr="002D5BA5">
        <w:rPr>
          <w:rFonts w:asciiTheme="minorHAnsi" w:hAnsiTheme="minorHAnsi" w:cstheme="minorHAnsi"/>
          <w:bCs/>
        </w:rPr>
        <w:t>)</w:t>
      </w:r>
    </w:p>
    <w:p w14:paraId="1AB43524" w14:textId="77777777" w:rsidR="00CC55A3" w:rsidRDefault="00CC55A3" w:rsidP="00CC55A3">
      <w:pPr>
        <w:pStyle w:val="Akapitzlist"/>
        <w:spacing w:after="0" w:line="360" w:lineRule="auto"/>
        <w:ind w:left="426"/>
        <w:contextualSpacing/>
        <w:rPr>
          <w:rFonts w:asciiTheme="minorHAnsi" w:hAnsiTheme="minorHAnsi" w:cstheme="minorHAnsi"/>
          <w:bCs/>
        </w:rPr>
      </w:pPr>
    </w:p>
    <w:p w14:paraId="0E676B8A" w14:textId="77777777" w:rsidR="00CC55A3" w:rsidRDefault="00CC55A3" w:rsidP="00CC55A3">
      <w:pPr>
        <w:pStyle w:val="Akapitzlist"/>
        <w:spacing w:after="0" w:line="360" w:lineRule="auto"/>
        <w:ind w:left="426"/>
        <w:contextualSpacing/>
        <w:rPr>
          <w:rFonts w:asciiTheme="minorHAnsi" w:hAnsiTheme="minorHAnsi" w:cstheme="minorHAnsi"/>
          <w:bCs/>
        </w:rPr>
      </w:pPr>
      <w:r w:rsidRPr="002D5BA5">
        <w:rPr>
          <w:rFonts w:asciiTheme="minorHAnsi" w:hAnsiTheme="minorHAnsi" w:cstheme="minorHAnsi"/>
          <w:bCs/>
        </w:rPr>
        <w:t>Wartość</w:t>
      </w:r>
      <w:r>
        <w:rPr>
          <w:rFonts w:asciiTheme="minorHAnsi" w:hAnsiTheme="minorHAnsi" w:cstheme="minorHAnsi"/>
          <w:bCs/>
        </w:rPr>
        <w:t xml:space="preserve"> miesięczna</w:t>
      </w:r>
      <w:r w:rsidRPr="002D5BA5">
        <w:rPr>
          <w:rFonts w:asciiTheme="minorHAnsi" w:hAnsiTheme="minorHAnsi" w:cstheme="minorHAnsi"/>
          <w:bCs/>
        </w:rPr>
        <w:t xml:space="preserve"> brutto: </w:t>
      </w:r>
      <w:sdt>
        <w:sdtPr>
          <w:rPr>
            <w:rFonts w:asciiTheme="minorHAnsi" w:hAnsiTheme="minorHAnsi" w:cstheme="minorHAnsi"/>
            <w:bCs/>
          </w:rPr>
          <w:id w:val="81647158"/>
          <w:placeholder>
            <w:docPart w:val="0D0CE5B19BE04923A01A8417E8DE1899"/>
          </w:placeholder>
        </w:sdtPr>
        <w:sdtEndPr/>
        <w:sdtContent>
          <w:sdt>
            <w:sdtPr>
              <w:rPr>
                <w:rFonts w:asciiTheme="minorHAnsi" w:hAnsiTheme="minorHAnsi" w:cstheme="minorHAnsi"/>
                <w:bCs/>
              </w:rPr>
              <w:id w:val="-1729363727"/>
              <w:placeholder>
                <w:docPart w:val="AF02697DCEB9474FA048BB5763F3D753"/>
              </w:placeholder>
            </w:sdtPr>
            <w:sdtEndPr/>
            <w:sdtContent>
              <w:r w:rsidRPr="002D5BA5">
                <w:rPr>
                  <w:rFonts w:asciiTheme="minorHAnsi" w:hAnsiTheme="minorHAnsi" w:cstheme="minorHAnsi"/>
                  <w:bCs/>
                </w:rPr>
                <w:t>____________</w:t>
              </w:r>
            </w:sdtContent>
          </w:sdt>
        </w:sdtContent>
      </w:sdt>
      <w:r w:rsidRPr="002D5BA5">
        <w:rPr>
          <w:rFonts w:asciiTheme="minorHAnsi" w:hAnsiTheme="minorHAnsi" w:cstheme="minorHAnsi"/>
          <w:bCs/>
        </w:rPr>
        <w:t xml:space="preserve"> zł (słownie złotych: </w:t>
      </w:r>
      <w:sdt>
        <w:sdtPr>
          <w:rPr>
            <w:rFonts w:asciiTheme="minorHAnsi" w:hAnsiTheme="minorHAnsi" w:cstheme="minorHAnsi"/>
            <w:bCs/>
          </w:rPr>
          <w:id w:val="-1787034247"/>
          <w:placeholder>
            <w:docPart w:val="0D0CE5B19BE04923A01A8417E8DE1899"/>
          </w:placeholder>
        </w:sdtPr>
        <w:sdtEndPr/>
        <w:sdtContent>
          <w:sdt>
            <w:sdtPr>
              <w:rPr>
                <w:rFonts w:asciiTheme="minorHAnsi" w:hAnsiTheme="minorHAnsi" w:cstheme="minorHAnsi"/>
                <w:bCs/>
              </w:rPr>
              <w:id w:val="1036545441"/>
              <w:placeholder>
                <w:docPart w:val="B652A29BDE3D4FEE9B2044EC3DE27D49"/>
              </w:placeholder>
            </w:sdtPr>
            <w:sdtEndPr/>
            <w:sdtContent>
              <w:r w:rsidRPr="002D5BA5">
                <w:rPr>
                  <w:rFonts w:asciiTheme="minorHAnsi" w:hAnsiTheme="minorHAnsi" w:cstheme="minorHAnsi"/>
                  <w:bCs/>
                </w:rPr>
                <w:t>_______________________________</w:t>
              </w:r>
            </w:sdtContent>
          </w:sdt>
        </w:sdtContent>
      </w:sdt>
      <w:r w:rsidRPr="002D5BA5">
        <w:rPr>
          <w:rFonts w:asciiTheme="minorHAnsi" w:hAnsiTheme="minorHAnsi" w:cstheme="minorHAnsi"/>
          <w:bCs/>
        </w:rPr>
        <w:t>)</w:t>
      </w:r>
    </w:p>
    <w:bookmarkEnd w:id="2"/>
    <w:p w14:paraId="30954F39" w14:textId="77777777" w:rsidR="00CC55A3" w:rsidRDefault="00CC55A3" w:rsidP="00CC55A3">
      <w:pPr>
        <w:pStyle w:val="Akapitzlist"/>
        <w:spacing w:after="0" w:line="360" w:lineRule="auto"/>
        <w:ind w:left="426"/>
        <w:contextualSpacing/>
        <w:rPr>
          <w:rFonts w:asciiTheme="minorHAnsi" w:hAnsiTheme="minorHAnsi" w:cstheme="minorHAnsi"/>
          <w:bCs/>
        </w:rPr>
      </w:pPr>
      <w:r w:rsidRPr="002D5BA5">
        <w:rPr>
          <w:rFonts w:asciiTheme="minorHAnsi" w:hAnsiTheme="minorHAnsi" w:cstheme="minorHAnsi"/>
          <w:bCs/>
        </w:rPr>
        <w:t>Wartość</w:t>
      </w:r>
      <w:r>
        <w:rPr>
          <w:rFonts w:asciiTheme="minorHAnsi" w:hAnsiTheme="minorHAnsi" w:cstheme="minorHAnsi"/>
          <w:bCs/>
        </w:rPr>
        <w:t xml:space="preserve"> brutto całej umowy</w:t>
      </w:r>
      <w:r w:rsidRPr="002D5BA5">
        <w:rPr>
          <w:rFonts w:asciiTheme="minorHAnsi" w:hAnsiTheme="minorHAnsi" w:cstheme="minorHAnsi"/>
          <w:bCs/>
        </w:rPr>
        <w:t xml:space="preserve">: </w:t>
      </w:r>
      <w:sdt>
        <w:sdtPr>
          <w:rPr>
            <w:rFonts w:asciiTheme="minorHAnsi" w:hAnsiTheme="minorHAnsi" w:cstheme="minorHAnsi"/>
            <w:bCs/>
          </w:rPr>
          <w:id w:val="-420717824"/>
          <w:placeholder>
            <w:docPart w:val="04885F2F20864D0DAD1A502224ECE0DF"/>
          </w:placeholder>
        </w:sdtPr>
        <w:sdtEndPr/>
        <w:sdtContent>
          <w:sdt>
            <w:sdtPr>
              <w:rPr>
                <w:rFonts w:asciiTheme="minorHAnsi" w:hAnsiTheme="minorHAnsi" w:cstheme="minorHAnsi"/>
                <w:bCs/>
              </w:rPr>
              <w:id w:val="1715385789"/>
              <w:placeholder>
                <w:docPart w:val="41981BDE4EE44479A9C198E693DCCCAE"/>
              </w:placeholder>
            </w:sdtPr>
            <w:sdtEndPr/>
            <w:sdtContent>
              <w:r w:rsidRPr="002D5BA5">
                <w:rPr>
                  <w:rFonts w:asciiTheme="minorHAnsi" w:hAnsiTheme="minorHAnsi" w:cstheme="minorHAnsi"/>
                  <w:bCs/>
                </w:rPr>
                <w:t>____________</w:t>
              </w:r>
            </w:sdtContent>
          </w:sdt>
        </w:sdtContent>
      </w:sdt>
      <w:r w:rsidRPr="002D5BA5">
        <w:rPr>
          <w:rFonts w:asciiTheme="minorHAnsi" w:hAnsiTheme="minorHAnsi" w:cstheme="minorHAnsi"/>
          <w:bCs/>
        </w:rPr>
        <w:t xml:space="preserve"> zł (słownie złotych: </w:t>
      </w:r>
      <w:sdt>
        <w:sdtPr>
          <w:rPr>
            <w:rFonts w:asciiTheme="minorHAnsi" w:hAnsiTheme="minorHAnsi" w:cstheme="minorHAnsi"/>
            <w:bCs/>
          </w:rPr>
          <w:id w:val="-2013830405"/>
          <w:placeholder>
            <w:docPart w:val="04885F2F20864D0DAD1A502224ECE0DF"/>
          </w:placeholder>
        </w:sdtPr>
        <w:sdtEndPr/>
        <w:sdtContent>
          <w:sdt>
            <w:sdtPr>
              <w:rPr>
                <w:rFonts w:asciiTheme="minorHAnsi" w:hAnsiTheme="minorHAnsi" w:cstheme="minorHAnsi"/>
                <w:bCs/>
              </w:rPr>
              <w:id w:val="-1740782449"/>
              <w:placeholder>
                <w:docPart w:val="2E15A1D00E6D498786DB72E85E938F85"/>
              </w:placeholder>
            </w:sdtPr>
            <w:sdtEndPr/>
            <w:sdtContent>
              <w:r w:rsidRPr="002D5BA5">
                <w:rPr>
                  <w:rFonts w:asciiTheme="minorHAnsi" w:hAnsiTheme="minorHAnsi" w:cstheme="minorHAnsi"/>
                  <w:bCs/>
                </w:rPr>
                <w:t>______________________________</w:t>
              </w:r>
            </w:sdtContent>
          </w:sdt>
        </w:sdtContent>
      </w:sdt>
      <w:r w:rsidRPr="002D5BA5">
        <w:rPr>
          <w:rFonts w:asciiTheme="minorHAnsi" w:hAnsiTheme="minorHAnsi" w:cstheme="minorHAnsi"/>
          <w:bCs/>
        </w:rPr>
        <w:t>)</w:t>
      </w:r>
    </w:p>
    <w:p w14:paraId="1AAF98F7" w14:textId="77777777" w:rsidR="00545358" w:rsidRPr="002D5BA5" w:rsidRDefault="00545358" w:rsidP="0054535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8C0815" w14:textId="77777777" w:rsidR="00545358" w:rsidRDefault="00545358" w:rsidP="0054535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Termin ważności oferty wynosi 45 dni od terminu składania ofert.</w:t>
      </w:r>
    </w:p>
    <w:p w14:paraId="601EEAFD" w14:textId="77777777" w:rsidR="001C303A" w:rsidRPr="002D5BA5" w:rsidRDefault="00A068CB" w:rsidP="008E343F">
      <w:pPr>
        <w:pStyle w:val="Tekstpodstawowy"/>
        <w:spacing w:before="120"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5BA5">
        <w:rPr>
          <w:rFonts w:asciiTheme="minorHAnsi" w:hAnsiTheme="minorHAnsi" w:cstheme="minorHAnsi"/>
          <w:b/>
          <w:sz w:val="22"/>
          <w:szCs w:val="22"/>
          <w:u w:val="single"/>
        </w:rPr>
        <w:t xml:space="preserve">IV. </w:t>
      </w:r>
      <w:r w:rsidR="00760159" w:rsidRPr="002D5BA5">
        <w:rPr>
          <w:rFonts w:asciiTheme="minorHAnsi" w:hAnsiTheme="minorHAnsi" w:cstheme="minorHAnsi"/>
          <w:b/>
          <w:sz w:val="22"/>
          <w:szCs w:val="22"/>
          <w:u w:val="single"/>
        </w:rPr>
        <w:t>OŚWIADCZAM, ŻE:</w:t>
      </w:r>
    </w:p>
    <w:p w14:paraId="53B04EEC" w14:textId="1B3D0D71" w:rsidR="002D5BA5" w:rsidRDefault="002D5BA5" w:rsidP="00760159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2D5BA5">
        <w:rPr>
          <w:rFonts w:asciiTheme="minorHAnsi" w:hAnsiTheme="minorHAnsi" w:cstheme="minorHAnsi"/>
          <w:sz w:val="22"/>
          <w:szCs w:val="22"/>
        </w:rPr>
        <w:t>ena ofertowa zawiera wszystkie koszty wykonania zamówienia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D29D231" w14:textId="47A7159A" w:rsidR="00760159" w:rsidRPr="002D5BA5" w:rsidRDefault="00760159" w:rsidP="00760159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Zapozna</w:t>
      </w:r>
      <w:r w:rsidR="002D5BA5">
        <w:rPr>
          <w:rFonts w:asciiTheme="minorHAnsi" w:hAnsiTheme="minorHAnsi" w:cstheme="minorHAnsi"/>
          <w:sz w:val="22"/>
          <w:szCs w:val="22"/>
        </w:rPr>
        <w:t>liśmy</w:t>
      </w:r>
      <w:r w:rsidRPr="002D5BA5">
        <w:rPr>
          <w:rFonts w:asciiTheme="minorHAnsi" w:hAnsiTheme="minorHAnsi" w:cstheme="minorHAnsi"/>
          <w:sz w:val="22"/>
          <w:szCs w:val="22"/>
        </w:rPr>
        <w:t xml:space="preserve"> się z przepisami ustawy z dnia 15 kwietnia 2011r. o działalności </w:t>
      </w:r>
      <w:r w:rsidR="003E5717" w:rsidRPr="002D5BA5">
        <w:rPr>
          <w:rFonts w:asciiTheme="minorHAnsi" w:hAnsiTheme="minorHAnsi" w:cstheme="minorHAnsi"/>
          <w:sz w:val="22"/>
          <w:szCs w:val="22"/>
        </w:rPr>
        <w:t xml:space="preserve">leczniczej </w:t>
      </w:r>
      <w:r w:rsidRPr="002D5BA5">
        <w:rPr>
          <w:rFonts w:asciiTheme="minorHAnsi" w:hAnsiTheme="minorHAnsi" w:cstheme="minorHAnsi"/>
          <w:sz w:val="22"/>
          <w:szCs w:val="22"/>
        </w:rPr>
        <w:t xml:space="preserve">w zakresie dotyczącym udzielania zamówień na udzielanie świadczeń zdrowotnych oraz zasad przeprowadzania postępowania w sprawie zawarcia umowy na udzielanie świadczeń zdrowotnych. </w:t>
      </w:r>
    </w:p>
    <w:p w14:paraId="687152F4" w14:textId="27904767" w:rsidR="00760159" w:rsidRPr="002D5BA5" w:rsidRDefault="00760159" w:rsidP="00760159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lastRenderedPageBreak/>
        <w:t>Zapozna</w:t>
      </w:r>
      <w:r w:rsidR="002D5BA5">
        <w:rPr>
          <w:rFonts w:asciiTheme="minorHAnsi" w:hAnsiTheme="minorHAnsi" w:cstheme="minorHAnsi"/>
          <w:sz w:val="22"/>
          <w:szCs w:val="22"/>
        </w:rPr>
        <w:t>liśmy</w:t>
      </w:r>
      <w:r w:rsidRPr="002D5BA5">
        <w:rPr>
          <w:rFonts w:asciiTheme="minorHAnsi" w:hAnsiTheme="minorHAnsi" w:cstheme="minorHAnsi"/>
          <w:sz w:val="22"/>
          <w:szCs w:val="22"/>
        </w:rPr>
        <w:t xml:space="preserve"> się ze „Szczegółowymi Warunkami Konkursu Ofert” wraz z załącznikami, w tym z projektem umowy i nie wnoszę w tym zakresie żadnych zastrzeżeń. </w:t>
      </w:r>
    </w:p>
    <w:p w14:paraId="5E883A79" w14:textId="76D2D4C5" w:rsidR="006B17E2" w:rsidRPr="002D5BA5" w:rsidRDefault="002D5BA5" w:rsidP="002517B7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wyboru naszej oferty, z</w:t>
      </w:r>
      <w:r w:rsidR="00760159" w:rsidRPr="002D5BA5">
        <w:rPr>
          <w:rFonts w:asciiTheme="minorHAnsi" w:hAnsiTheme="minorHAnsi" w:cstheme="minorHAnsi"/>
          <w:sz w:val="22"/>
          <w:szCs w:val="22"/>
        </w:rPr>
        <w:t>obowiązuj</w:t>
      </w:r>
      <w:r>
        <w:rPr>
          <w:rFonts w:asciiTheme="minorHAnsi" w:hAnsiTheme="minorHAnsi" w:cstheme="minorHAnsi"/>
          <w:sz w:val="22"/>
          <w:szCs w:val="22"/>
        </w:rPr>
        <w:t>emy</w:t>
      </w:r>
      <w:r w:rsidR="00760159" w:rsidRPr="002D5BA5">
        <w:rPr>
          <w:rFonts w:asciiTheme="minorHAnsi" w:hAnsiTheme="minorHAnsi" w:cstheme="minorHAnsi"/>
          <w:sz w:val="22"/>
          <w:szCs w:val="22"/>
        </w:rPr>
        <w:t xml:space="preserve"> się do podpisania umowy na warunkach </w:t>
      </w:r>
      <w:r w:rsidR="002517B7">
        <w:rPr>
          <w:rFonts w:asciiTheme="minorHAnsi" w:hAnsiTheme="minorHAnsi" w:cstheme="minorHAnsi"/>
          <w:sz w:val="22"/>
          <w:szCs w:val="22"/>
        </w:rPr>
        <w:t>o</w:t>
      </w:r>
      <w:r w:rsidR="00760159" w:rsidRPr="002D5BA5">
        <w:rPr>
          <w:rFonts w:asciiTheme="minorHAnsi" w:hAnsiTheme="minorHAnsi" w:cstheme="minorHAnsi"/>
          <w:sz w:val="22"/>
          <w:szCs w:val="22"/>
        </w:rPr>
        <w:t xml:space="preserve">kreślonych w projekcie umowy, </w:t>
      </w:r>
      <w:r w:rsidR="006B17E2" w:rsidRPr="002D5BA5">
        <w:rPr>
          <w:rFonts w:asciiTheme="minorHAnsi" w:hAnsiTheme="minorHAnsi" w:cstheme="minorHAnsi"/>
          <w:sz w:val="22"/>
          <w:szCs w:val="22"/>
        </w:rPr>
        <w:t>w miejscu i w terminie określonym przez Udzielającego zamówienia</w:t>
      </w:r>
      <w:r>
        <w:rPr>
          <w:rFonts w:asciiTheme="minorHAnsi" w:hAnsiTheme="minorHAnsi" w:cstheme="minorHAnsi"/>
          <w:sz w:val="22"/>
          <w:szCs w:val="22"/>
        </w:rPr>
        <w:t>.</w:t>
      </w:r>
      <w:r w:rsidR="006B17E2" w:rsidRPr="002D5B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ABEF1C" w14:textId="6000EDC5" w:rsidR="002D5BA5" w:rsidRDefault="002D5BA5" w:rsidP="00FF761D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Akceptujemy warunki płatności określone przez Udzielającego zamówienia.</w:t>
      </w:r>
    </w:p>
    <w:p w14:paraId="46CFBF18" w14:textId="77777777" w:rsidR="005F31F9" w:rsidRPr="005F31F9" w:rsidRDefault="005F31F9" w:rsidP="005F31F9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1F9">
        <w:rPr>
          <w:rFonts w:asciiTheme="minorHAnsi" w:hAnsiTheme="minorHAnsi" w:cstheme="minorHAnsi"/>
          <w:sz w:val="22"/>
          <w:szCs w:val="22"/>
        </w:rPr>
        <w:t>Posiadam uprawnienia niezbędne do udzielania świadczeń zdrowotnych będących przedmiotem konkursu.</w:t>
      </w:r>
    </w:p>
    <w:p w14:paraId="2AE2D842" w14:textId="77777777" w:rsidR="005F31F9" w:rsidRPr="005F31F9" w:rsidRDefault="005F31F9" w:rsidP="005F31F9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1F9">
        <w:rPr>
          <w:rFonts w:asciiTheme="minorHAnsi" w:hAnsiTheme="minorHAnsi" w:cstheme="minorHAnsi"/>
          <w:sz w:val="22"/>
          <w:szCs w:val="22"/>
        </w:rPr>
        <w:t>Znajduję się w sytuacji finansowej zapewniającej prawidłowe wykonanie przedmiotu konkursu, w tym nie zalegam w opłacaniu składek na ubezpieczenie społeczne i zdrowotne oraz podatków i opłat.</w:t>
      </w:r>
    </w:p>
    <w:p w14:paraId="5B8F1BF7" w14:textId="6FF497B3" w:rsidR="005F31F9" w:rsidRPr="005F31F9" w:rsidRDefault="005F31F9" w:rsidP="005F31F9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1F9">
        <w:rPr>
          <w:rFonts w:asciiTheme="minorHAnsi" w:hAnsiTheme="minorHAnsi" w:cstheme="minorHAnsi"/>
          <w:sz w:val="22"/>
          <w:szCs w:val="22"/>
        </w:rPr>
        <w:t>Nie została ze mną rozwiązania umowa z powodu nienależytego wykonywania świadczeń zdrowotnych z zakresu objętego konkursem.</w:t>
      </w:r>
    </w:p>
    <w:p w14:paraId="1C30B138" w14:textId="77777777" w:rsidR="005F31F9" w:rsidRPr="005F31F9" w:rsidRDefault="005F31F9" w:rsidP="005F31F9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1F9">
        <w:rPr>
          <w:rFonts w:asciiTheme="minorHAnsi" w:hAnsiTheme="minorHAnsi" w:cstheme="minorHAnsi"/>
          <w:sz w:val="22"/>
          <w:szCs w:val="22"/>
        </w:rPr>
        <w:t xml:space="preserve">Zobowiązuję się, najpóźniej w dniu podpisania umowy na udzielanie świadczeń zdrowotnych będących przedmiotem konkursu, przedstawić dokument potwierdzający posiadanie ubezpieczenia OC w zakresie prowadzonej działalności, spełniającej warunki określone w SWKO. </w:t>
      </w:r>
    </w:p>
    <w:p w14:paraId="130B66B2" w14:textId="77777777" w:rsidR="005F31F9" w:rsidRPr="005F31F9" w:rsidRDefault="005F31F9" w:rsidP="005F31F9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1F9">
        <w:rPr>
          <w:rFonts w:asciiTheme="minorHAnsi" w:hAnsiTheme="minorHAnsi" w:cstheme="minorHAnsi"/>
          <w:sz w:val="22"/>
          <w:szCs w:val="22"/>
        </w:rPr>
        <w:t xml:space="preserve">Nie pozostaję w stosunku pokrewieństwa lub powinowactwa wobec osób pełniących funkcje kierownicze w SZPZOZ im. Dzieci Warszawy w Dziekanowie Leśnym.  </w:t>
      </w:r>
    </w:p>
    <w:p w14:paraId="57F4B4C3" w14:textId="5CEF62F6" w:rsidR="002517B7" w:rsidRPr="002517B7" w:rsidRDefault="002517B7" w:rsidP="005F31F9">
      <w:pPr>
        <w:pStyle w:val="Akapitzlist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</w:rPr>
      </w:pPr>
      <w:r w:rsidRPr="002517B7">
        <w:rPr>
          <w:rFonts w:asciiTheme="minorHAnsi" w:eastAsia="Times New Roman" w:hAnsiTheme="minorHAnsi" w:cstheme="minorHAnsi"/>
        </w:rPr>
        <w:t xml:space="preserve">Wyrażam zgodę na przesyłanie korespondencji przez </w:t>
      </w:r>
      <w:r>
        <w:rPr>
          <w:rFonts w:asciiTheme="minorHAnsi" w:eastAsia="Times New Roman" w:hAnsiTheme="minorHAnsi" w:cstheme="minorHAnsi"/>
        </w:rPr>
        <w:t>Udzielającego z</w:t>
      </w:r>
      <w:r w:rsidRPr="002517B7">
        <w:rPr>
          <w:rFonts w:asciiTheme="minorHAnsi" w:eastAsia="Times New Roman" w:hAnsiTheme="minorHAnsi" w:cstheme="minorHAnsi"/>
        </w:rPr>
        <w:t>am</w:t>
      </w:r>
      <w:r>
        <w:rPr>
          <w:rFonts w:asciiTheme="minorHAnsi" w:eastAsia="Times New Roman" w:hAnsiTheme="minorHAnsi" w:cstheme="minorHAnsi"/>
        </w:rPr>
        <w:t>ówienia</w:t>
      </w:r>
      <w:r w:rsidRPr="002517B7">
        <w:rPr>
          <w:rFonts w:asciiTheme="minorHAnsi" w:eastAsia="Times New Roman" w:hAnsiTheme="minorHAnsi" w:cstheme="minorHAnsi"/>
        </w:rPr>
        <w:t xml:space="preserve"> oraz przekazanie wyniku przedmiotowego postępowania na adres e-mail wskazany powyżej.</w:t>
      </w:r>
      <w:r w:rsidR="005F31F9">
        <w:rPr>
          <w:rFonts w:asciiTheme="minorHAnsi" w:eastAsia="Times New Roman" w:hAnsiTheme="minorHAnsi" w:cstheme="minorHAnsi"/>
        </w:rPr>
        <w:t xml:space="preserve"> </w:t>
      </w:r>
      <w:r w:rsidRPr="002517B7">
        <w:rPr>
          <w:rFonts w:asciiTheme="minorHAnsi" w:hAnsiTheme="minorHAnsi" w:cstheme="minorHAnsi"/>
        </w:rPr>
        <w:t>Data przekazania  e-maila będzie oznaczała, iż otrzymałem/łam stosowną informację.</w:t>
      </w:r>
    </w:p>
    <w:p w14:paraId="71B2436E" w14:textId="36046F56" w:rsidR="002517B7" w:rsidRDefault="002517B7" w:rsidP="002517B7">
      <w:pPr>
        <w:pStyle w:val="Akapitzlist"/>
        <w:numPr>
          <w:ilvl w:val="0"/>
          <w:numId w:val="5"/>
        </w:numPr>
        <w:rPr>
          <w:rFonts w:asciiTheme="minorHAnsi" w:eastAsia="Times New Roman" w:hAnsiTheme="minorHAnsi" w:cstheme="minorHAnsi"/>
        </w:rPr>
      </w:pPr>
      <w:r w:rsidRPr="002517B7">
        <w:rPr>
          <w:rFonts w:asciiTheme="minorHAnsi" w:eastAsia="Times New Roman" w:hAnsiTheme="minorHAnsi" w:cstheme="minorHAnsi"/>
        </w:rPr>
        <w:t>Wraz z ofertą składamy następujące oświadczenia i dokumenty:</w:t>
      </w:r>
    </w:p>
    <w:p w14:paraId="7B92B663" w14:textId="77777777" w:rsidR="002517B7" w:rsidRPr="002D5BA5" w:rsidRDefault="00F90C78" w:rsidP="002517B7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99023370"/>
          <w:placeholder>
            <w:docPart w:val="C45435ACC021428B823896C8F4ED08B4"/>
          </w:placeholder>
        </w:sdtPr>
        <w:sdtEndPr/>
        <w:sdtContent>
          <w:r w:rsidR="002517B7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p w14:paraId="4BFF3D31" w14:textId="77777777" w:rsidR="002517B7" w:rsidRPr="002D5BA5" w:rsidRDefault="00F90C78" w:rsidP="002517B7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19599779"/>
          <w:placeholder>
            <w:docPart w:val="D0704B2738A04E16B96812038EAA6547"/>
          </w:placeholder>
        </w:sdtPr>
        <w:sdtEndPr/>
        <w:sdtContent>
          <w:r w:rsidR="002517B7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p w14:paraId="6F979ACD" w14:textId="77777777" w:rsidR="002517B7" w:rsidRPr="002D5BA5" w:rsidRDefault="00F90C78" w:rsidP="002517B7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340917051"/>
          <w:placeholder>
            <w:docPart w:val="8F862DCED41F4FE699BAAA97A299F82B"/>
          </w:placeholder>
        </w:sdtPr>
        <w:sdtEndPr/>
        <w:sdtContent>
          <w:r w:rsidR="002517B7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p w14:paraId="49A76618" w14:textId="77777777" w:rsidR="002517B7" w:rsidRPr="002D5BA5" w:rsidRDefault="00F90C78" w:rsidP="002517B7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08083159"/>
          <w:placeholder>
            <w:docPart w:val="39D3DAE897814B3D8A3C3F1735F3D04D"/>
          </w:placeholder>
        </w:sdtPr>
        <w:sdtEndPr/>
        <w:sdtContent>
          <w:r w:rsidR="002517B7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p w14:paraId="5A967ED8" w14:textId="77777777" w:rsidR="005F31F9" w:rsidRPr="002D5BA5" w:rsidRDefault="00F90C78" w:rsidP="005F31F9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73366366"/>
          <w:placeholder>
            <w:docPart w:val="6EDE972704B443F6A5C553FF293E277D"/>
          </w:placeholder>
        </w:sdtPr>
        <w:sdtEndPr/>
        <w:sdtContent>
          <w:r w:rsidR="005F31F9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p w14:paraId="4FE29C31" w14:textId="77777777" w:rsidR="005F31F9" w:rsidRPr="002D5BA5" w:rsidRDefault="00F90C78" w:rsidP="005F31F9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114354714"/>
          <w:placeholder>
            <w:docPart w:val="6212489621E745CEBDBD540D8CF2EA8A"/>
          </w:placeholder>
        </w:sdtPr>
        <w:sdtEndPr/>
        <w:sdtContent>
          <w:r w:rsidR="005F31F9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p w14:paraId="34312178" w14:textId="77777777" w:rsidR="004106FB" w:rsidRPr="002D5BA5" w:rsidRDefault="00F90C78" w:rsidP="004106FB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79792343"/>
          <w:placeholder>
            <w:docPart w:val="C1F5B43264954176BEFD71A27AEE307A"/>
          </w:placeholder>
        </w:sdtPr>
        <w:sdtEndPr/>
        <w:sdtContent>
          <w:r w:rsidR="004106FB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p w14:paraId="31C3B7BC" w14:textId="77777777" w:rsidR="004106FB" w:rsidRPr="002D5BA5" w:rsidRDefault="00F90C78" w:rsidP="004106FB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49989217"/>
          <w:placeholder>
            <w:docPart w:val="6F0163A00BB14F278CF6591677DEBDBB"/>
          </w:placeholder>
        </w:sdtPr>
        <w:sdtEndPr/>
        <w:sdtContent>
          <w:r w:rsidR="004106FB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p w14:paraId="736B9472" w14:textId="77777777" w:rsidR="004106FB" w:rsidRPr="002D5BA5" w:rsidRDefault="00F90C78" w:rsidP="004106FB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48135306"/>
          <w:placeholder>
            <w:docPart w:val="67D53C8A57DE42C1B5B9E00EF133A54D"/>
          </w:placeholder>
        </w:sdtPr>
        <w:sdtEndPr/>
        <w:sdtContent>
          <w:r w:rsidR="004106FB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p w14:paraId="36E99107" w14:textId="77777777" w:rsidR="00F22701" w:rsidRPr="002D5BA5" w:rsidRDefault="00F22701" w:rsidP="00A068CB">
      <w:pPr>
        <w:ind w:left="3540"/>
        <w:rPr>
          <w:rFonts w:asciiTheme="minorHAnsi" w:hAnsiTheme="minorHAnsi" w:cstheme="minorHAnsi"/>
          <w:sz w:val="22"/>
          <w:szCs w:val="22"/>
        </w:rPr>
      </w:pPr>
    </w:p>
    <w:p w14:paraId="20CA32D6" w14:textId="77777777" w:rsidR="005F31F9" w:rsidRDefault="005F31F9" w:rsidP="00A068CB">
      <w:pPr>
        <w:ind w:left="3540"/>
        <w:rPr>
          <w:rFonts w:asciiTheme="minorHAnsi" w:hAnsiTheme="minorHAnsi" w:cstheme="minorHAnsi"/>
          <w:sz w:val="22"/>
          <w:szCs w:val="22"/>
        </w:rPr>
      </w:pPr>
    </w:p>
    <w:p w14:paraId="75FF8076" w14:textId="77777777" w:rsidR="005F31F9" w:rsidRDefault="005F31F9" w:rsidP="00A068CB">
      <w:pPr>
        <w:ind w:left="3540"/>
        <w:rPr>
          <w:rFonts w:asciiTheme="minorHAnsi" w:hAnsiTheme="minorHAnsi" w:cstheme="minorHAnsi"/>
          <w:sz w:val="22"/>
          <w:szCs w:val="22"/>
        </w:rPr>
      </w:pPr>
    </w:p>
    <w:p w14:paraId="396D89CB" w14:textId="080D0182" w:rsidR="00A068CB" w:rsidRPr="002D5BA5" w:rsidRDefault="00A068CB" w:rsidP="00A068CB">
      <w:pPr>
        <w:ind w:left="3540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1D4EEA" w:rsidRPr="002D5BA5">
        <w:rPr>
          <w:rFonts w:asciiTheme="minorHAnsi" w:hAnsiTheme="minorHAnsi" w:cstheme="minorHAnsi"/>
          <w:sz w:val="22"/>
          <w:szCs w:val="22"/>
        </w:rPr>
        <w:tab/>
      </w:r>
      <w:r w:rsidRPr="002D5BA5">
        <w:rPr>
          <w:rFonts w:asciiTheme="minorHAnsi" w:hAnsiTheme="minorHAnsi" w:cstheme="minorHAnsi"/>
          <w:sz w:val="22"/>
          <w:szCs w:val="22"/>
        </w:rPr>
        <w:t xml:space="preserve">   </w:t>
      </w:r>
      <w:r w:rsidR="002517B7">
        <w:rPr>
          <w:rFonts w:asciiTheme="minorHAnsi" w:hAnsiTheme="minorHAnsi" w:cstheme="minorHAnsi"/>
          <w:sz w:val="22"/>
          <w:szCs w:val="22"/>
        </w:rPr>
        <w:t xml:space="preserve">        </w:t>
      </w:r>
      <w:r w:rsidRPr="002D5BA5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3A4BF8D4" w14:textId="288E610A" w:rsidR="00545358" w:rsidRPr="002D5BA5" w:rsidRDefault="00A068CB" w:rsidP="00545358">
      <w:pPr>
        <w:rPr>
          <w:rFonts w:asciiTheme="minorHAnsi" w:hAnsiTheme="minorHAnsi" w:cstheme="minorHAnsi"/>
          <w:i/>
          <w:sz w:val="22"/>
          <w:szCs w:val="22"/>
        </w:rPr>
      </w:pPr>
      <w:r w:rsidRPr="002D5BA5">
        <w:rPr>
          <w:rFonts w:asciiTheme="minorHAnsi" w:hAnsiTheme="minorHAnsi" w:cstheme="minorHAnsi"/>
          <w:i/>
          <w:sz w:val="22"/>
          <w:szCs w:val="22"/>
        </w:rPr>
        <w:t xml:space="preserve">            </w:t>
      </w:r>
      <w:r w:rsidRPr="002D5BA5">
        <w:rPr>
          <w:rFonts w:asciiTheme="minorHAnsi" w:hAnsiTheme="minorHAnsi" w:cstheme="minorHAnsi"/>
          <w:i/>
          <w:sz w:val="22"/>
          <w:szCs w:val="22"/>
        </w:rPr>
        <w:tab/>
      </w:r>
      <w:r w:rsidRPr="002D5BA5">
        <w:rPr>
          <w:rFonts w:asciiTheme="minorHAnsi" w:hAnsiTheme="minorHAnsi" w:cstheme="minorHAnsi"/>
          <w:i/>
          <w:sz w:val="22"/>
          <w:szCs w:val="22"/>
        </w:rPr>
        <w:tab/>
      </w:r>
      <w:r w:rsidRPr="002D5BA5">
        <w:rPr>
          <w:rFonts w:asciiTheme="minorHAnsi" w:hAnsiTheme="minorHAnsi" w:cstheme="minorHAnsi"/>
          <w:i/>
          <w:sz w:val="22"/>
          <w:szCs w:val="22"/>
        </w:rPr>
        <w:tab/>
      </w:r>
      <w:r w:rsidRPr="002D5BA5">
        <w:rPr>
          <w:rFonts w:asciiTheme="minorHAnsi" w:hAnsiTheme="minorHAnsi" w:cstheme="minorHAnsi"/>
          <w:i/>
          <w:sz w:val="22"/>
          <w:szCs w:val="22"/>
        </w:rPr>
        <w:tab/>
        <w:t xml:space="preserve">             </w:t>
      </w:r>
      <w:r w:rsidR="00CB4437" w:rsidRPr="002D5BA5">
        <w:rPr>
          <w:rFonts w:asciiTheme="minorHAnsi" w:hAnsiTheme="minorHAnsi" w:cstheme="minorHAnsi"/>
          <w:i/>
          <w:sz w:val="22"/>
          <w:szCs w:val="22"/>
        </w:rPr>
        <w:tab/>
      </w:r>
      <w:r w:rsidR="00545358" w:rsidRPr="002D5BA5">
        <w:rPr>
          <w:rFonts w:asciiTheme="minorHAnsi" w:hAnsiTheme="minorHAnsi" w:cstheme="minorHAnsi"/>
          <w:i/>
          <w:sz w:val="22"/>
          <w:szCs w:val="22"/>
        </w:rPr>
        <w:tab/>
        <w:t>(data i podpis osoby uprawnionej do składania</w:t>
      </w:r>
    </w:p>
    <w:p w14:paraId="0F95ACD1" w14:textId="2A2F3698" w:rsidR="00C50D3F" w:rsidRPr="002D5BA5" w:rsidRDefault="00545358" w:rsidP="00545358">
      <w:pPr>
        <w:rPr>
          <w:rFonts w:asciiTheme="minorHAnsi" w:hAnsiTheme="minorHAnsi" w:cstheme="minorHAnsi"/>
          <w:i/>
          <w:sz w:val="22"/>
          <w:szCs w:val="22"/>
        </w:rPr>
      </w:pPr>
      <w:r w:rsidRPr="002D5BA5">
        <w:rPr>
          <w:rFonts w:asciiTheme="minorHAnsi" w:hAnsiTheme="minorHAnsi" w:cstheme="minorHAnsi"/>
          <w:i/>
          <w:sz w:val="22"/>
          <w:szCs w:val="22"/>
        </w:rPr>
        <w:tab/>
      </w:r>
      <w:r w:rsidRPr="002D5BA5">
        <w:rPr>
          <w:rFonts w:asciiTheme="minorHAnsi" w:hAnsiTheme="minorHAnsi" w:cstheme="minorHAnsi"/>
          <w:i/>
          <w:sz w:val="22"/>
          <w:szCs w:val="22"/>
        </w:rPr>
        <w:tab/>
      </w:r>
      <w:r w:rsidRPr="002D5BA5">
        <w:rPr>
          <w:rFonts w:asciiTheme="minorHAnsi" w:hAnsiTheme="minorHAnsi" w:cstheme="minorHAnsi"/>
          <w:i/>
          <w:sz w:val="22"/>
          <w:szCs w:val="22"/>
        </w:rPr>
        <w:tab/>
        <w:t xml:space="preserve">                                               oświadczeń w imieniu składającego ofertę )</w:t>
      </w:r>
    </w:p>
    <w:p w14:paraId="15EA607A" w14:textId="77777777" w:rsidR="006B17E2" w:rsidRPr="002D5BA5" w:rsidRDefault="006B17E2" w:rsidP="00545358">
      <w:pPr>
        <w:rPr>
          <w:rFonts w:asciiTheme="minorHAnsi" w:hAnsiTheme="minorHAnsi" w:cstheme="minorHAnsi"/>
          <w:i/>
          <w:sz w:val="22"/>
          <w:szCs w:val="22"/>
        </w:rPr>
      </w:pPr>
    </w:p>
    <w:p w14:paraId="29D8762E" w14:textId="5DC4E6CB" w:rsidR="006B17E2" w:rsidRPr="002D5BA5" w:rsidRDefault="006B17E2" w:rsidP="00545358">
      <w:pPr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*właściwe podkreślić</w:t>
      </w:r>
    </w:p>
    <w:sectPr w:rsidR="006B17E2" w:rsidRPr="002D5BA5" w:rsidSect="00545358">
      <w:headerReference w:type="default" r:id="rId9"/>
      <w:footerReference w:type="default" r:id="rId10"/>
      <w:pgSz w:w="11906" w:h="16838" w:code="9"/>
      <w:pgMar w:top="1276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36B5D" w14:textId="77777777" w:rsidR="00F90C78" w:rsidRDefault="00F90C78">
      <w:r>
        <w:separator/>
      </w:r>
    </w:p>
  </w:endnote>
  <w:endnote w:type="continuationSeparator" w:id="0">
    <w:p w14:paraId="41123850" w14:textId="77777777" w:rsidR="00F90C78" w:rsidRDefault="00F9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3E7C" w14:textId="77777777" w:rsidR="00C14583" w:rsidRDefault="00E75D87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08AC2CE" wp14:editId="666001D2">
              <wp:simplePos x="0" y="0"/>
              <wp:positionH relativeFrom="page">
                <wp:posOffset>6750685</wp:posOffset>
              </wp:positionH>
              <wp:positionV relativeFrom="paragraph">
                <wp:posOffset>635</wp:posOffset>
              </wp:positionV>
              <wp:extent cx="60960" cy="175895"/>
              <wp:effectExtent l="0" t="0" r="0" b="0"/>
              <wp:wrapSquare wrapText="largest"/>
              <wp:docPr id="4856589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758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2BCD8" w14:textId="6FF8BB9F" w:rsidR="00C14583" w:rsidRPr="000267F9" w:rsidRDefault="00C1458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0267F9">
                            <w:rPr>
                              <w:rStyle w:val="Numerstrony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267F9">
                            <w:rPr>
                              <w:rStyle w:val="Numerstrony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0267F9">
                            <w:rPr>
                              <w:rStyle w:val="Numerstrony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75B1D">
                            <w:rPr>
                              <w:rStyle w:val="Numerstrony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0267F9">
                            <w:rPr>
                              <w:rStyle w:val="Numerstrony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8AC2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5pt;margin-top:.05pt;width:4.8pt;height:13.8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" stroked="f">
              <v:fill opacity="0"/>
              <v:textbox inset="0,0,0,0">
                <w:txbxContent>
                  <w:p w14:paraId="0C32BCD8" w14:textId="6FF8BB9F" w:rsidR="00C14583" w:rsidRPr="000267F9" w:rsidRDefault="00C1458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0267F9">
                      <w:rPr>
                        <w:rStyle w:val="Numerstrony"/>
                        <w:sz w:val="18"/>
                        <w:szCs w:val="18"/>
                      </w:rPr>
                      <w:fldChar w:fldCharType="begin"/>
                    </w:r>
                    <w:r w:rsidRPr="000267F9">
                      <w:rPr>
                        <w:rStyle w:val="Numerstrony"/>
                        <w:sz w:val="18"/>
                        <w:szCs w:val="18"/>
                      </w:rPr>
                      <w:instrText xml:space="preserve"> PAGE </w:instrText>
                    </w:r>
                    <w:r w:rsidRPr="000267F9">
                      <w:rPr>
                        <w:rStyle w:val="Numerstrony"/>
                        <w:sz w:val="18"/>
                        <w:szCs w:val="18"/>
                      </w:rPr>
                      <w:fldChar w:fldCharType="separate"/>
                    </w:r>
                    <w:r w:rsidR="00F75B1D">
                      <w:rPr>
                        <w:rStyle w:val="Numerstrony"/>
                        <w:noProof/>
                        <w:sz w:val="18"/>
                        <w:szCs w:val="18"/>
                      </w:rPr>
                      <w:t>1</w:t>
                    </w:r>
                    <w:r w:rsidRPr="000267F9">
                      <w:rPr>
                        <w:rStyle w:val="Numerstrony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10D92" w14:textId="77777777" w:rsidR="00F90C78" w:rsidRDefault="00F90C78">
      <w:r>
        <w:separator/>
      </w:r>
    </w:p>
  </w:footnote>
  <w:footnote w:type="continuationSeparator" w:id="0">
    <w:p w14:paraId="01A420A7" w14:textId="77777777" w:rsidR="00F90C78" w:rsidRDefault="00F90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1041" w14:textId="77777777" w:rsidR="000B683E" w:rsidRPr="00F22701" w:rsidRDefault="000B683E" w:rsidP="000B683E">
    <w:pPr>
      <w:pStyle w:val="Nagwek"/>
      <w:jc w:val="right"/>
      <w:rPr>
        <w:rFonts w:ascii="Calibri" w:hAnsi="Calibri" w:cs="Calibri"/>
        <w:b/>
        <w:bCs/>
        <w:sz w:val="22"/>
        <w:szCs w:val="22"/>
      </w:rPr>
    </w:pPr>
    <w:r w:rsidRPr="00F22701">
      <w:rPr>
        <w:rFonts w:ascii="Calibri" w:hAnsi="Calibri" w:cs="Calibri"/>
        <w:b/>
        <w:bCs/>
        <w:sz w:val="22"/>
        <w:szCs w:val="22"/>
        <w:u w:val="single"/>
      </w:rPr>
      <w:t>Załącznik nr 1 do SWKO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26"/>
        </w:tabs>
        <w:ind w:left="686" w:hanging="2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99CA808C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1B571E2A"/>
    <w:multiLevelType w:val="hybridMultilevel"/>
    <w:tmpl w:val="A3EE86C8"/>
    <w:lvl w:ilvl="0" w:tplc="20C200A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62ABD"/>
    <w:multiLevelType w:val="hybridMultilevel"/>
    <w:tmpl w:val="FF6A5274"/>
    <w:lvl w:ilvl="0" w:tplc="9D0E9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B61C7B"/>
    <w:multiLevelType w:val="hybridMultilevel"/>
    <w:tmpl w:val="06AA1DC8"/>
    <w:lvl w:ilvl="0" w:tplc="E9DEA178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C233E7E"/>
    <w:multiLevelType w:val="hybridMultilevel"/>
    <w:tmpl w:val="062031B2"/>
    <w:lvl w:ilvl="0" w:tplc="890C035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041BA"/>
    <w:multiLevelType w:val="hybridMultilevel"/>
    <w:tmpl w:val="7EA8595E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366B1"/>
    <w:multiLevelType w:val="hybridMultilevel"/>
    <w:tmpl w:val="D8D88C2E"/>
    <w:lvl w:ilvl="0" w:tplc="61CEBAA0">
      <w:start w:val="1"/>
      <w:numFmt w:val="bullet"/>
      <w:lvlText w:val="-"/>
      <w:lvlJc w:val="left"/>
      <w:pPr>
        <w:ind w:left="1146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C08F8"/>
    <w:multiLevelType w:val="hybridMultilevel"/>
    <w:tmpl w:val="9ACE63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D7C00"/>
    <w:multiLevelType w:val="hybridMultilevel"/>
    <w:tmpl w:val="C8063BC8"/>
    <w:lvl w:ilvl="0" w:tplc="E070A53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948121">
    <w:abstractNumId w:val="0"/>
  </w:num>
  <w:num w:numId="2" w16cid:durableId="299657694">
    <w:abstractNumId w:val="1"/>
  </w:num>
  <w:num w:numId="3" w16cid:durableId="1011100387">
    <w:abstractNumId w:val="2"/>
  </w:num>
  <w:num w:numId="4" w16cid:durableId="2107186376">
    <w:abstractNumId w:val="3"/>
  </w:num>
  <w:num w:numId="5" w16cid:durableId="437062550">
    <w:abstractNumId w:val="4"/>
  </w:num>
  <w:num w:numId="6" w16cid:durableId="255597026">
    <w:abstractNumId w:val="5"/>
  </w:num>
  <w:num w:numId="7" w16cid:durableId="1699893246">
    <w:abstractNumId w:val="6"/>
  </w:num>
  <w:num w:numId="8" w16cid:durableId="1117139654">
    <w:abstractNumId w:val="8"/>
  </w:num>
  <w:num w:numId="9" w16cid:durableId="1542594341">
    <w:abstractNumId w:val="6"/>
  </w:num>
  <w:num w:numId="10" w16cid:durableId="1704943729">
    <w:abstractNumId w:val="9"/>
  </w:num>
  <w:num w:numId="11" w16cid:durableId="1568567316">
    <w:abstractNumId w:val="14"/>
  </w:num>
  <w:num w:numId="12" w16cid:durableId="917178967">
    <w:abstractNumId w:val="7"/>
  </w:num>
  <w:num w:numId="13" w16cid:durableId="1087070556">
    <w:abstractNumId w:val="11"/>
  </w:num>
  <w:num w:numId="14" w16cid:durableId="1629701750">
    <w:abstractNumId w:val="10"/>
  </w:num>
  <w:num w:numId="15" w16cid:durableId="649410416">
    <w:abstractNumId w:val="15"/>
  </w:num>
  <w:num w:numId="16" w16cid:durableId="1125850230">
    <w:abstractNumId w:val="1"/>
    <w:lvlOverride w:ilvl="0">
      <w:startOverride w:val="1"/>
    </w:lvlOverride>
  </w:num>
  <w:num w:numId="17" w16cid:durableId="1704136804">
    <w:abstractNumId w:val="12"/>
  </w:num>
  <w:num w:numId="18" w16cid:durableId="6203041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33"/>
    <w:rsid w:val="00013A85"/>
    <w:rsid w:val="00015C41"/>
    <w:rsid w:val="000204A7"/>
    <w:rsid w:val="00022FD6"/>
    <w:rsid w:val="000267F9"/>
    <w:rsid w:val="000310FF"/>
    <w:rsid w:val="00033317"/>
    <w:rsid w:val="00051664"/>
    <w:rsid w:val="0008310C"/>
    <w:rsid w:val="0008759F"/>
    <w:rsid w:val="00090D2E"/>
    <w:rsid w:val="00092D8F"/>
    <w:rsid w:val="000B683E"/>
    <w:rsid w:val="000C4B2C"/>
    <w:rsid w:val="000C5BC3"/>
    <w:rsid w:val="000D453B"/>
    <w:rsid w:val="000E50E9"/>
    <w:rsid w:val="000F56F2"/>
    <w:rsid w:val="000F5DCE"/>
    <w:rsid w:val="000F5F1E"/>
    <w:rsid w:val="001003E8"/>
    <w:rsid w:val="00102A5B"/>
    <w:rsid w:val="00104A05"/>
    <w:rsid w:val="001050E9"/>
    <w:rsid w:val="00111DD0"/>
    <w:rsid w:val="00112385"/>
    <w:rsid w:val="001257D5"/>
    <w:rsid w:val="00126F01"/>
    <w:rsid w:val="00136D37"/>
    <w:rsid w:val="00143523"/>
    <w:rsid w:val="001500F2"/>
    <w:rsid w:val="00156FD9"/>
    <w:rsid w:val="00160A09"/>
    <w:rsid w:val="00171FB3"/>
    <w:rsid w:val="001764EB"/>
    <w:rsid w:val="0018257B"/>
    <w:rsid w:val="001B77B9"/>
    <w:rsid w:val="001C02CD"/>
    <w:rsid w:val="001C2EBB"/>
    <w:rsid w:val="001C303A"/>
    <w:rsid w:val="001D00B7"/>
    <w:rsid w:val="001D36DC"/>
    <w:rsid w:val="001D4EEA"/>
    <w:rsid w:val="001D65D2"/>
    <w:rsid w:val="001F3FF7"/>
    <w:rsid w:val="001F50E5"/>
    <w:rsid w:val="001F74AD"/>
    <w:rsid w:val="0021499B"/>
    <w:rsid w:val="00220D3D"/>
    <w:rsid w:val="00220E56"/>
    <w:rsid w:val="00230AFF"/>
    <w:rsid w:val="00232196"/>
    <w:rsid w:val="002362BF"/>
    <w:rsid w:val="002427B4"/>
    <w:rsid w:val="002517B7"/>
    <w:rsid w:val="00276660"/>
    <w:rsid w:val="002778AD"/>
    <w:rsid w:val="00284B37"/>
    <w:rsid w:val="00286C0D"/>
    <w:rsid w:val="00287F19"/>
    <w:rsid w:val="00291239"/>
    <w:rsid w:val="00297200"/>
    <w:rsid w:val="002A196E"/>
    <w:rsid w:val="002A32D4"/>
    <w:rsid w:val="002A48EB"/>
    <w:rsid w:val="002B02EC"/>
    <w:rsid w:val="002B1BAB"/>
    <w:rsid w:val="002C2DBB"/>
    <w:rsid w:val="002C76BC"/>
    <w:rsid w:val="002D5BA5"/>
    <w:rsid w:val="002D5BBD"/>
    <w:rsid w:val="002E513F"/>
    <w:rsid w:val="002E6CBA"/>
    <w:rsid w:val="002F5046"/>
    <w:rsid w:val="00301452"/>
    <w:rsid w:val="0032103B"/>
    <w:rsid w:val="00324071"/>
    <w:rsid w:val="00332B31"/>
    <w:rsid w:val="00343A19"/>
    <w:rsid w:val="00355FE1"/>
    <w:rsid w:val="0036371D"/>
    <w:rsid w:val="0036605E"/>
    <w:rsid w:val="00376EE5"/>
    <w:rsid w:val="00383435"/>
    <w:rsid w:val="00395B7A"/>
    <w:rsid w:val="00396F49"/>
    <w:rsid w:val="003A1FC0"/>
    <w:rsid w:val="003B79BB"/>
    <w:rsid w:val="003C0783"/>
    <w:rsid w:val="003D46FC"/>
    <w:rsid w:val="003D57B1"/>
    <w:rsid w:val="003D6E3C"/>
    <w:rsid w:val="003E0E31"/>
    <w:rsid w:val="003E5717"/>
    <w:rsid w:val="003F10FD"/>
    <w:rsid w:val="003F6053"/>
    <w:rsid w:val="003F7AD1"/>
    <w:rsid w:val="004016A3"/>
    <w:rsid w:val="004106FB"/>
    <w:rsid w:val="00422FE6"/>
    <w:rsid w:val="00426702"/>
    <w:rsid w:val="004358A3"/>
    <w:rsid w:val="00435FB7"/>
    <w:rsid w:val="0043798F"/>
    <w:rsid w:val="00442554"/>
    <w:rsid w:val="004441DD"/>
    <w:rsid w:val="00470D42"/>
    <w:rsid w:val="00480F33"/>
    <w:rsid w:val="00481BDE"/>
    <w:rsid w:val="0048365C"/>
    <w:rsid w:val="004938CF"/>
    <w:rsid w:val="004A348C"/>
    <w:rsid w:val="004A74AD"/>
    <w:rsid w:val="004A761E"/>
    <w:rsid w:val="004B1BD6"/>
    <w:rsid w:val="004B68D2"/>
    <w:rsid w:val="004C0305"/>
    <w:rsid w:val="004C1633"/>
    <w:rsid w:val="00500AA4"/>
    <w:rsid w:val="00500BF7"/>
    <w:rsid w:val="00504AAA"/>
    <w:rsid w:val="005068CC"/>
    <w:rsid w:val="005100FB"/>
    <w:rsid w:val="005268AC"/>
    <w:rsid w:val="00526CC9"/>
    <w:rsid w:val="005273FB"/>
    <w:rsid w:val="00531D81"/>
    <w:rsid w:val="005360DA"/>
    <w:rsid w:val="005379FD"/>
    <w:rsid w:val="00545358"/>
    <w:rsid w:val="00550246"/>
    <w:rsid w:val="00550C80"/>
    <w:rsid w:val="00551E20"/>
    <w:rsid w:val="005537D5"/>
    <w:rsid w:val="005569E7"/>
    <w:rsid w:val="005650A0"/>
    <w:rsid w:val="0056518F"/>
    <w:rsid w:val="00567807"/>
    <w:rsid w:val="00576A0E"/>
    <w:rsid w:val="00581045"/>
    <w:rsid w:val="005A1037"/>
    <w:rsid w:val="005A2600"/>
    <w:rsid w:val="005B28FE"/>
    <w:rsid w:val="005C107D"/>
    <w:rsid w:val="005E3AB4"/>
    <w:rsid w:val="005F2106"/>
    <w:rsid w:val="005F31F9"/>
    <w:rsid w:val="005F6E2C"/>
    <w:rsid w:val="00604F02"/>
    <w:rsid w:val="006150BA"/>
    <w:rsid w:val="00622711"/>
    <w:rsid w:val="006450D4"/>
    <w:rsid w:val="00675959"/>
    <w:rsid w:val="00675F39"/>
    <w:rsid w:val="00683645"/>
    <w:rsid w:val="00695BA4"/>
    <w:rsid w:val="006A0EAA"/>
    <w:rsid w:val="006B17E2"/>
    <w:rsid w:val="006B1BEF"/>
    <w:rsid w:val="006B3E7F"/>
    <w:rsid w:val="006F0496"/>
    <w:rsid w:val="00715C65"/>
    <w:rsid w:val="0072464B"/>
    <w:rsid w:val="00732C3C"/>
    <w:rsid w:val="00743E28"/>
    <w:rsid w:val="00747AA6"/>
    <w:rsid w:val="00760159"/>
    <w:rsid w:val="007601FD"/>
    <w:rsid w:val="007629AC"/>
    <w:rsid w:val="00775A79"/>
    <w:rsid w:val="00786799"/>
    <w:rsid w:val="007A03BF"/>
    <w:rsid w:val="007A666C"/>
    <w:rsid w:val="007A6839"/>
    <w:rsid w:val="007B2BF4"/>
    <w:rsid w:val="007B444A"/>
    <w:rsid w:val="007B4999"/>
    <w:rsid w:val="007D0B0D"/>
    <w:rsid w:val="007D1EEC"/>
    <w:rsid w:val="007E0A91"/>
    <w:rsid w:val="007E2A91"/>
    <w:rsid w:val="007F67E3"/>
    <w:rsid w:val="008031D4"/>
    <w:rsid w:val="008272B9"/>
    <w:rsid w:val="00832A30"/>
    <w:rsid w:val="008366B4"/>
    <w:rsid w:val="00840219"/>
    <w:rsid w:val="00842B0B"/>
    <w:rsid w:val="00854618"/>
    <w:rsid w:val="0085584E"/>
    <w:rsid w:val="0086587E"/>
    <w:rsid w:val="00866068"/>
    <w:rsid w:val="008717EC"/>
    <w:rsid w:val="00876C38"/>
    <w:rsid w:val="008959FC"/>
    <w:rsid w:val="008A14D7"/>
    <w:rsid w:val="008A1D83"/>
    <w:rsid w:val="008A2827"/>
    <w:rsid w:val="008A3186"/>
    <w:rsid w:val="008A3643"/>
    <w:rsid w:val="008B35A0"/>
    <w:rsid w:val="008B4B3E"/>
    <w:rsid w:val="008B7E60"/>
    <w:rsid w:val="008C764F"/>
    <w:rsid w:val="008D2BFA"/>
    <w:rsid w:val="008E343F"/>
    <w:rsid w:val="008E5F99"/>
    <w:rsid w:val="008F7585"/>
    <w:rsid w:val="00901397"/>
    <w:rsid w:val="00910BA9"/>
    <w:rsid w:val="00911AD1"/>
    <w:rsid w:val="00912B37"/>
    <w:rsid w:val="009153D7"/>
    <w:rsid w:val="00924E41"/>
    <w:rsid w:val="00925C54"/>
    <w:rsid w:val="009325E8"/>
    <w:rsid w:val="00952F0C"/>
    <w:rsid w:val="009605E8"/>
    <w:rsid w:val="0096215F"/>
    <w:rsid w:val="00964D78"/>
    <w:rsid w:val="0096663B"/>
    <w:rsid w:val="00982DC9"/>
    <w:rsid w:val="009A355C"/>
    <w:rsid w:val="009B3398"/>
    <w:rsid w:val="009D1057"/>
    <w:rsid w:val="009D649E"/>
    <w:rsid w:val="009F159D"/>
    <w:rsid w:val="009F238F"/>
    <w:rsid w:val="009F36EE"/>
    <w:rsid w:val="00A05508"/>
    <w:rsid w:val="00A068CB"/>
    <w:rsid w:val="00A14B88"/>
    <w:rsid w:val="00A16C1E"/>
    <w:rsid w:val="00A25A38"/>
    <w:rsid w:val="00A34760"/>
    <w:rsid w:val="00A42848"/>
    <w:rsid w:val="00A527B9"/>
    <w:rsid w:val="00A5741E"/>
    <w:rsid w:val="00A6795A"/>
    <w:rsid w:val="00A7036A"/>
    <w:rsid w:val="00A733D8"/>
    <w:rsid w:val="00A73837"/>
    <w:rsid w:val="00A73C92"/>
    <w:rsid w:val="00A76787"/>
    <w:rsid w:val="00A96DAB"/>
    <w:rsid w:val="00AB7554"/>
    <w:rsid w:val="00AD4676"/>
    <w:rsid w:val="00AE04B3"/>
    <w:rsid w:val="00AE4781"/>
    <w:rsid w:val="00AF1CD9"/>
    <w:rsid w:val="00AF3509"/>
    <w:rsid w:val="00AF5563"/>
    <w:rsid w:val="00B125BA"/>
    <w:rsid w:val="00B148E3"/>
    <w:rsid w:val="00B21A23"/>
    <w:rsid w:val="00B228FF"/>
    <w:rsid w:val="00B234CE"/>
    <w:rsid w:val="00B254AD"/>
    <w:rsid w:val="00B401EF"/>
    <w:rsid w:val="00B6022B"/>
    <w:rsid w:val="00B63611"/>
    <w:rsid w:val="00B6401C"/>
    <w:rsid w:val="00B85AF7"/>
    <w:rsid w:val="00B94496"/>
    <w:rsid w:val="00BA5530"/>
    <w:rsid w:val="00BC1D53"/>
    <w:rsid w:val="00BD09C7"/>
    <w:rsid w:val="00BD5999"/>
    <w:rsid w:val="00BE08A9"/>
    <w:rsid w:val="00C07DC1"/>
    <w:rsid w:val="00C10DAD"/>
    <w:rsid w:val="00C14583"/>
    <w:rsid w:val="00C24633"/>
    <w:rsid w:val="00C31D67"/>
    <w:rsid w:val="00C410A6"/>
    <w:rsid w:val="00C41DD7"/>
    <w:rsid w:val="00C50D3F"/>
    <w:rsid w:val="00C55F76"/>
    <w:rsid w:val="00C56771"/>
    <w:rsid w:val="00C5792C"/>
    <w:rsid w:val="00C60D85"/>
    <w:rsid w:val="00C95407"/>
    <w:rsid w:val="00CB4437"/>
    <w:rsid w:val="00CC55A3"/>
    <w:rsid w:val="00CC6B3C"/>
    <w:rsid w:val="00CD72FD"/>
    <w:rsid w:val="00CE0EF2"/>
    <w:rsid w:val="00CE74E5"/>
    <w:rsid w:val="00CF5990"/>
    <w:rsid w:val="00D00116"/>
    <w:rsid w:val="00D12F2C"/>
    <w:rsid w:val="00D254C3"/>
    <w:rsid w:val="00D27DEA"/>
    <w:rsid w:val="00D3031D"/>
    <w:rsid w:val="00D326EB"/>
    <w:rsid w:val="00D3292D"/>
    <w:rsid w:val="00D46498"/>
    <w:rsid w:val="00D503F4"/>
    <w:rsid w:val="00D64EA7"/>
    <w:rsid w:val="00D829DF"/>
    <w:rsid w:val="00D91DA2"/>
    <w:rsid w:val="00DA4CBC"/>
    <w:rsid w:val="00DB4D8B"/>
    <w:rsid w:val="00DD0DB1"/>
    <w:rsid w:val="00DD2C94"/>
    <w:rsid w:val="00DE719F"/>
    <w:rsid w:val="00DE794B"/>
    <w:rsid w:val="00DF261E"/>
    <w:rsid w:val="00DF42D0"/>
    <w:rsid w:val="00DF5B2E"/>
    <w:rsid w:val="00DF6483"/>
    <w:rsid w:val="00E13209"/>
    <w:rsid w:val="00E1728F"/>
    <w:rsid w:val="00E21CC1"/>
    <w:rsid w:val="00E25DB1"/>
    <w:rsid w:val="00E26E62"/>
    <w:rsid w:val="00E34F61"/>
    <w:rsid w:val="00E52E4F"/>
    <w:rsid w:val="00E5465C"/>
    <w:rsid w:val="00E60A98"/>
    <w:rsid w:val="00E61B8F"/>
    <w:rsid w:val="00E6353C"/>
    <w:rsid w:val="00E64B63"/>
    <w:rsid w:val="00E718D3"/>
    <w:rsid w:val="00E71A02"/>
    <w:rsid w:val="00E75D87"/>
    <w:rsid w:val="00E811BE"/>
    <w:rsid w:val="00E812BB"/>
    <w:rsid w:val="00E92E50"/>
    <w:rsid w:val="00E96102"/>
    <w:rsid w:val="00E96699"/>
    <w:rsid w:val="00EA06A4"/>
    <w:rsid w:val="00EE06BA"/>
    <w:rsid w:val="00EE51BC"/>
    <w:rsid w:val="00F11FA2"/>
    <w:rsid w:val="00F22701"/>
    <w:rsid w:val="00F26087"/>
    <w:rsid w:val="00F26FC3"/>
    <w:rsid w:val="00F27E34"/>
    <w:rsid w:val="00F36C3C"/>
    <w:rsid w:val="00F4434A"/>
    <w:rsid w:val="00F62B65"/>
    <w:rsid w:val="00F6443E"/>
    <w:rsid w:val="00F65321"/>
    <w:rsid w:val="00F657DB"/>
    <w:rsid w:val="00F75B1D"/>
    <w:rsid w:val="00F77631"/>
    <w:rsid w:val="00F90C78"/>
    <w:rsid w:val="00F92F28"/>
    <w:rsid w:val="00F95CEB"/>
    <w:rsid w:val="00F96407"/>
    <w:rsid w:val="00F97284"/>
    <w:rsid w:val="00FA3C90"/>
    <w:rsid w:val="00FB2EEC"/>
    <w:rsid w:val="00FC0E01"/>
    <w:rsid w:val="00FC3E64"/>
    <w:rsid w:val="00FD1F92"/>
    <w:rsid w:val="00FD703A"/>
    <w:rsid w:val="00FE606E"/>
    <w:rsid w:val="00FF5171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617330"/>
  <w15:chartTrackingRefBased/>
  <w15:docId w15:val="{66074C90-7779-48E3-823C-A8502CE5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8"/>
      <w:lang w:eastAsia="ar-SA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rFonts w:ascii="Tahoma" w:hAnsi="Tahoma"/>
      <w:b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rFonts w:ascii="Tahoma" w:hAnsi="Tahoma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3z0">
    <w:name w:val="WW8Num3z0"/>
    <w:rPr>
      <w:rFonts w:ascii="Symbol" w:hAnsi="Symbol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7z2">
    <w:name w:val="WW8Num7z2"/>
    <w:rPr>
      <w:rFonts w:ascii="Wingdings" w:hAnsi="Wingdings"/>
    </w:rPr>
  </w:style>
  <w:style w:type="character" w:customStyle="1" w:styleId="WW8Num22z0">
    <w:name w:val="WW8Num22z0"/>
    <w:rPr>
      <w:b w:val="0"/>
      <w:i w:val="0"/>
      <w:sz w:val="24"/>
      <w:szCs w:val="24"/>
    </w:rPr>
  </w:style>
  <w:style w:type="character" w:customStyle="1" w:styleId="WW8Num23z0">
    <w:name w:val="WW8Num23z0"/>
    <w:rPr>
      <w:rFonts w:ascii="Tahoma" w:eastAsia="Times New Roman" w:hAnsi="Tahoma" w:cs="Times New Roman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Tahoma" w:eastAsia="Times New Roman" w:hAnsi="Tahoma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h11">
    <w:name w:val="h11"/>
    <w:rPr>
      <w:rFonts w:ascii="Verdana" w:hAnsi="Verdana"/>
      <w:b/>
      <w:bCs/>
      <w:i w:val="0"/>
      <w:iCs w:val="0"/>
      <w:sz w:val="23"/>
      <w:szCs w:val="23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360" w:lineRule="auto"/>
      <w:ind w:left="703"/>
    </w:pPr>
    <w:rPr>
      <w:rFonts w:ascii="Tahoma" w:hAnsi="Tahoma"/>
      <w:sz w:val="24"/>
    </w:rPr>
  </w:style>
  <w:style w:type="paragraph" w:customStyle="1" w:styleId="Tekstpodstawowy31">
    <w:name w:val="Tekst podstawowy 31"/>
    <w:basedOn w:val="Normalny"/>
    <w:pPr>
      <w:jc w:val="center"/>
    </w:pPr>
    <w:rPr>
      <w:rFonts w:ascii="Tahoma" w:hAnsi="Tahoma"/>
      <w:b/>
      <w:sz w:val="24"/>
    </w:rPr>
  </w:style>
  <w:style w:type="paragraph" w:customStyle="1" w:styleId="Tekstpodstawowywcity21">
    <w:name w:val="Tekst podstawowy wcięty 21"/>
    <w:basedOn w:val="Normalny"/>
    <w:pPr>
      <w:spacing w:line="360" w:lineRule="auto"/>
      <w:ind w:left="360"/>
    </w:pPr>
    <w:rPr>
      <w:rFonts w:ascii="Tahoma" w:hAnsi="Tahoma"/>
      <w:sz w:val="22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rFonts w:ascii="Tahoma" w:hAnsi="Tahoma"/>
      <w:sz w:val="24"/>
    </w:rPr>
  </w:style>
  <w:style w:type="paragraph" w:customStyle="1" w:styleId="Tekstpodstawowywcity31">
    <w:name w:val="Tekst podstawowy wcięty 31"/>
    <w:basedOn w:val="Normalny"/>
    <w:pPr>
      <w:spacing w:line="360" w:lineRule="auto"/>
      <w:ind w:left="360"/>
      <w:jc w:val="both"/>
    </w:pPr>
    <w:rPr>
      <w:rFonts w:ascii="Tahoma" w:hAnsi="Tahoma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Domylne">
    <w:name w:val="Domyślne"/>
    <w:rsid w:val="00DF6483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TekstpodstawowyZnak">
    <w:name w:val="Tekst podstawowy Znak"/>
    <w:link w:val="Tekstpodstawowy"/>
    <w:rsid w:val="0036371D"/>
    <w:rPr>
      <w:sz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760159"/>
    <w:rPr>
      <w:color w:val="666666"/>
    </w:rPr>
  </w:style>
  <w:style w:type="paragraph" w:styleId="Poprawka">
    <w:name w:val="Revision"/>
    <w:hidden/>
    <w:uiPriority w:val="99"/>
    <w:semiHidden/>
    <w:rsid w:val="00B234C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5AE8A2-624A-4010-8C8C-CC0AA303EA05}"/>
      </w:docPartPr>
      <w:docPartBody>
        <w:p w:rsidR="00C17542" w:rsidRDefault="00C17542"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F415224E9C4F09B259F0EF21BDA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2A805A-4D85-4AA1-8236-498E5B69660A}"/>
      </w:docPartPr>
      <w:docPartBody>
        <w:p w:rsidR="00C17542" w:rsidRDefault="00C17542" w:rsidP="00C17542">
          <w:pPr>
            <w:pStyle w:val="B8F415224E9C4F09B259F0EF21BDA224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FA5106233D4E3DB94FC8D078E54E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15BD4B-FFED-48C6-BCE5-579E4130F095}"/>
      </w:docPartPr>
      <w:docPartBody>
        <w:p w:rsidR="00C17542" w:rsidRDefault="00C17542" w:rsidP="00C17542">
          <w:pPr>
            <w:pStyle w:val="B1FA5106233D4E3DB94FC8D078E54E59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5435ACC021428B823896C8F4ED08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39AF33-FBF6-49C6-9F36-8F65A1135256}"/>
      </w:docPartPr>
      <w:docPartBody>
        <w:p w:rsidR="00C709B5" w:rsidRDefault="00C709B5" w:rsidP="00C709B5">
          <w:pPr>
            <w:pStyle w:val="C45435ACC021428B823896C8F4ED08B4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704B2738A04E16B96812038EAA65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5A5E44-88EE-4A73-B9C2-657818BD3377}"/>
      </w:docPartPr>
      <w:docPartBody>
        <w:p w:rsidR="00C709B5" w:rsidRDefault="00C709B5" w:rsidP="00C709B5">
          <w:pPr>
            <w:pStyle w:val="D0704B2738A04E16B96812038EAA6547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862DCED41F4FE699BAAA97A299F8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0DC03D-3790-4677-ADFE-E9964AB14974}"/>
      </w:docPartPr>
      <w:docPartBody>
        <w:p w:rsidR="00C709B5" w:rsidRDefault="00C709B5" w:rsidP="00C709B5">
          <w:pPr>
            <w:pStyle w:val="8F862DCED41F4FE699BAAA97A299F82B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D3DAE897814B3D8A3C3F1735F3D0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D8BA60-1867-4AC8-B1E1-C684B1D12B85}"/>
      </w:docPartPr>
      <w:docPartBody>
        <w:p w:rsidR="00C709B5" w:rsidRDefault="00C709B5" w:rsidP="00C709B5">
          <w:pPr>
            <w:pStyle w:val="39D3DAE897814B3D8A3C3F1735F3D04D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0CE5B19BE04923A01A8417E8DE18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9BBB72-257B-4FC8-8823-214DFD6D3B89}"/>
      </w:docPartPr>
      <w:docPartBody>
        <w:p w:rsidR="00355F43" w:rsidRDefault="00084DA1" w:rsidP="00084DA1">
          <w:pPr>
            <w:pStyle w:val="0D0CE5B19BE04923A01A8417E8DE1899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290607D3474568903C889B70EF0B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A63AC1-F1CA-44A1-964F-8E55214A8B16}"/>
      </w:docPartPr>
      <w:docPartBody>
        <w:p w:rsidR="00355F43" w:rsidRDefault="00084DA1" w:rsidP="00084DA1">
          <w:pPr>
            <w:pStyle w:val="53290607D3474568903C889B70EF0B38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B4E4FB16D74027BB3A195B6660D7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A3F329-0C52-471D-8663-32862EB34894}"/>
      </w:docPartPr>
      <w:docPartBody>
        <w:p w:rsidR="00355F43" w:rsidRDefault="00084DA1" w:rsidP="00084DA1">
          <w:pPr>
            <w:pStyle w:val="86B4E4FB16D74027BB3A195B6660D704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67D20C3D4E44F6A402F87DE8F50F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FFF2A-35C2-402A-ADAA-CF4AAEDD8B72}"/>
      </w:docPartPr>
      <w:docPartBody>
        <w:p w:rsidR="00355F43" w:rsidRDefault="00084DA1" w:rsidP="00084DA1">
          <w:pPr>
            <w:pStyle w:val="7A67D20C3D4E44F6A402F87DE8F50F30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02697DCEB9474FA048BB5763F3D7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8086A7-0247-49FE-B3CC-EFA58781CD35}"/>
      </w:docPartPr>
      <w:docPartBody>
        <w:p w:rsidR="00355F43" w:rsidRDefault="00084DA1" w:rsidP="00084DA1">
          <w:pPr>
            <w:pStyle w:val="AF02697DCEB9474FA048BB5763F3D753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652A29BDE3D4FEE9B2044EC3DE27D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F495D6-8C86-4291-A2DD-D1278D4B6EEC}"/>
      </w:docPartPr>
      <w:docPartBody>
        <w:p w:rsidR="00355F43" w:rsidRDefault="00084DA1" w:rsidP="00084DA1">
          <w:pPr>
            <w:pStyle w:val="B652A29BDE3D4FEE9B2044EC3DE27D49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885F2F20864D0DAD1A502224ECE0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2389EA-C823-4F5C-9B17-E4218A79535A}"/>
      </w:docPartPr>
      <w:docPartBody>
        <w:p w:rsidR="00355F43" w:rsidRDefault="00084DA1" w:rsidP="00084DA1">
          <w:pPr>
            <w:pStyle w:val="04885F2F20864D0DAD1A502224ECE0DF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981BDE4EE44479A9C198E693DCCC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405419-7821-4FC6-B6F7-4671D8E5FBD9}"/>
      </w:docPartPr>
      <w:docPartBody>
        <w:p w:rsidR="00355F43" w:rsidRDefault="00084DA1" w:rsidP="00084DA1">
          <w:pPr>
            <w:pStyle w:val="41981BDE4EE44479A9C198E693DCCCAE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E15A1D00E6D498786DB72E85E938F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60705-E57B-42B3-BB92-4D95C95BCB66}"/>
      </w:docPartPr>
      <w:docPartBody>
        <w:p w:rsidR="00355F43" w:rsidRDefault="00084DA1" w:rsidP="00084DA1">
          <w:pPr>
            <w:pStyle w:val="2E15A1D00E6D498786DB72E85E938F85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F5B43264954176BEFD71A27AEE30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D9E566-307A-43DA-9169-5C12685B569B}"/>
      </w:docPartPr>
      <w:docPartBody>
        <w:p w:rsidR="00D32A37" w:rsidRDefault="00355F43" w:rsidP="00355F43">
          <w:pPr>
            <w:pStyle w:val="C1F5B43264954176BEFD71A27AEE307A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0163A00BB14F278CF6591677DEBD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67256-C1EE-4624-BAC4-2C056B9B6D0D}"/>
      </w:docPartPr>
      <w:docPartBody>
        <w:p w:rsidR="00D32A37" w:rsidRDefault="00355F43" w:rsidP="00355F43">
          <w:pPr>
            <w:pStyle w:val="6F0163A00BB14F278CF6591677DEBDBB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D53C8A57DE42C1B5B9E00EF133A5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DCD20D-42B7-4E7E-ACCC-DB445F00D840}"/>
      </w:docPartPr>
      <w:docPartBody>
        <w:p w:rsidR="00D32A37" w:rsidRDefault="00355F43" w:rsidP="00355F43">
          <w:pPr>
            <w:pStyle w:val="67D53C8A57DE42C1B5B9E00EF133A54D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DE972704B443F6A5C553FF293E27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4FD669-F4C8-4FCB-A9D7-01BDD4091A26}"/>
      </w:docPartPr>
      <w:docPartBody>
        <w:p w:rsidR="00D32A37" w:rsidRDefault="00355F43" w:rsidP="00355F43">
          <w:pPr>
            <w:pStyle w:val="6EDE972704B443F6A5C553FF293E277D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12489621E745CEBDBD540D8CF2EA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41A067-26A3-4EE8-A16D-92D72288DB2F}"/>
      </w:docPartPr>
      <w:docPartBody>
        <w:p w:rsidR="00D32A37" w:rsidRDefault="00355F43" w:rsidP="00355F43">
          <w:pPr>
            <w:pStyle w:val="6212489621E745CEBDBD540D8CF2EA8A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542"/>
    <w:rsid w:val="00084DA1"/>
    <w:rsid w:val="002362BF"/>
    <w:rsid w:val="002379F2"/>
    <w:rsid w:val="00355F43"/>
    <w:rsid w:val="00422FE6"/>
    <w:rsid w:val="00695BA4"/>
    <w:rsid w:val="006B76E4"/>
    <w:rsid w:val="008A3186"/>
    <w:rsid w:val="008E3591"/>
    <w:rsid w:val="009A355C"/>
    <w:rsid w:val="00A70C44"/>
    <w:rsid w:val="00A72E38"/>
    <w:rsid w:val="00AB67CC"/>
    <w:rsid w:val="00C17542"/>
    <w:rsid w:val="00C709B5"/>
    <w:rsid w:val="00CE74E5"/>
    <w:rsid w:val="00D27DEA"/>
    <w:rsid w:val="00D32A37"/>
    <w:rsid w:val="00F4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55F43"/>
    <w:rPr>
      <w:color w:val="666666"/>
    </w:rPr>
  </w:style>
  <w:style w:type="paragraph" w:customStyle="1" w:styleId="9A6E0331B41945C2AF4736494203B583">
    <w:name w:val="9A6E0331B41945C2AF4736494203B583"/>
    <w:rsid w:val="00355F43"/>
  </w:style>
  <w:style w:type="paragraph" w:customStyle="1" w:styleId="C1F5B43264954176BEFD71A27AEE307A">
    <w:name w:val="C1F5B43264954176BEFD71A27AEE307A"/>
    <w:rsid w:val="00355F43"/>
  </w:style>
  <w:style w:type="paragraph" w:customStyle="1" w:styleId="B8F415224E9C4F09B259F0EF21BDA224">
    <w:name w:val="B8F415224E9C4F09B259F0EF21BDA224"/>
    <w:rsid w:val="00C17542"/>
  </w:style>
  <w:style w:type="paragraph" w:customStyle="1" w:styleId="B1FA5106233D4E3DB94FC8D078E54E59">
    <w:name w:val="B1FA5106233D4E3DB94FC8D078E54E59"/>
    <w:rsid w:val="00C17542"/>
  </w:style>
  <w:style w:type="paragraph" w:customStyle="1" w:styleId="CF4DEF9B454B4CDBB447C54E95AF4BFD">
    <w:name w:val="CF4DEF9B454B4CDBB447C54E95AF4BFD"/>
    <w:rsid w:val="00C709B5"/>
  </w:style>
  <w:style w:type="paragraph" w:customStyle="1" w:styleId="EDF290B29A0A4086B72097A47CED43E1">
    <w:name w:val="EDF290B29A0A4086B72097A47CED43E1"/>
    <w:rsid w:val="00C709B5"/>
  </w:style>
  <w:style w:type="paragraph" w:customStyle="1" w:styleId="C45435ACC021428B823896C8F4ED08B4">
    <w:name w:val="C45435ACC021428B823896C8F4ED08B4"/>
    <w:rsid w:val="00C709B5"/>
  </w:style>
  <w:style w:type="paragraph" w:customStyle="1" w:styleId="D0704B2738A04E16B96812038EAA6547">
    <w:name w:val="D0704B2738A04E16B96812038EAA6547"/>
    <w:rsid w:val="00C709B5"/>
  </w:style>
  <w:style w:type="paragraph" w:customStyle="1" w:styleId="8F862DCED41F4FE699BAAA97A299F82B">
    <w:name w:val="8F862DCED41F4FE699BAAA97A299F82B"/>
    <w:rsid w:val="00C709B5"/>
  </w:style>
  <w:style w:type="paragraph" w:customStyle="1" w:styleId="39D3DAE897814B3D8A3C3F1735F3D04D">
    <w:name w:val="39D3DAE897814B3D8A3C3F1735F3D04D"/>
    <w:rsid w:val="00C709B5"/>
  </w:style>
  <w:style w:type="paragraph" w:customStyle="1" w:styleId="E4DE95E4BDF24ED7AED93F6704933A88">
    <w:name w:val="E4DE95E4BDF24ED7AED93F6704933A88"/>
    <w:rsid w:val="00C709B5"/>
  </w:style>
  <w:style w:type="paragraph" w:customStyle="1" w:styleId="0D0CE5B19BE04923A01A8417E8DE1899">
    <w:name w:val="0D0CE5B19BE04923A01A8417E8DE1899"/>
    <w:rsid w:val="00084DA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290607D3474568903C889B70EF0B38">
    <w:name w:val="53290607D3474568903C889B70EF0B38"/>
    <w:rsid w:val="00084DA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6B4E4FB16D74027BB3A195B6660D704">
    <w:name w:val="86B4E4FB16D74027BB3A195B6660D704"/>
    <w:rsid w:val="00084DA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A67D20C3D4E44F6A402F87DE8F50F30">
    <w:name w:val="7A67D20C3D4E44F6A402F87DE8F50F30"/>
    <w:rsid w:val="00084DA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F02697DCEB9474FA048BB5763F3D753">
    <w:name w:val="AF02697DCEB9474FA048BB5763F3D753"/>
    <w:rsid w:val="00084DA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652A29BDE3D4FEE9B2044EC3DE27D49">
    <w:name w:val="B652A29BDE3D4FEE9B2044EC3DE27D49"/>
    <w:rsid w:val="00084DA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4885F2F20864D0DAD1A502224ECE0DF">
    <w:name w:val="04885F2F20864D0DAD1A502224ECE0DF"/>
    <w:rsid w:val="00084DA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981BDE4EE44479A9C198E693DCCCAE">
    <w:name w:val="41981BDE4EE44479A9C198E693DCCCAE"/>
    <w:rsid w:val="00084DA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E15A1D00E6D498786DB72E85E938F85">
    <w:name w:val="2E15A1D00E6D498786DB72E85E938F85"/>
    <w:rsid w:val="00084DA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F0163A00BB14F278CF6591677DEBDBB">
    <w:name w:val="6F0163A00BB14F278CF6591677DEBDBB"/>
    <w:rsid w:val="00355F43"/>
  </w:style>
  <w:style w:type="paragraph" w:customStyle="1" w:styleId="67D53C8A57DE42C1B5B9E00EF133A54D">
    <w:name w:val="67D53C8A57DE42C1B5B9E00EF133A54D"/>
    <w:rsid w:val="00355F43"/>
  </w:style>
  <w:style w:type="paragraph" w:customStyle="1" w:styleId="1386A8B250A5431A92E971E4C0771EE1">
    <w:name w:val="1386A8B250A5431A92E971E4C0771EE1"/>
    <w:rsid w:val="00355F43"/>
  </w:style>
  <w:style w:type="paragraph" w:customStyle="1" w:styleId="277CE15331A5489E890F42FBE112D222">
    <w:name w:val="277CE15331A5489E890F42FBE112D222"/>
    <w:rsid w:val="00355F43"/>
  </w:style>
  <w:style w:type="paragraph" w:customStyle="1" w:styleId="6EDE972704B443F6A5C553FF293E277D">
    <w:name w:val="6EDE972704B443F6A5C553FF293E277D"/>
    <w:rsid w:val="00355F43"/>
  </w:style>
  <w:style w:type="paragraph" w:customStyle="1" w:styleId="6212489621E745CEBDBD540D8CF2EA8A">
    <w:name w:val="6212489621E745CEBDBD540D8CF2EA8A"/>
    <w:rsid w:val="00355F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E16B0-E2BE-4E7B-A914-FD70FE10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SWKO</vt:lpstr>
    </vt:vector>
  </TitlesOfParts>
  <Company>szpital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SWKO</dc:title>
  <dc:subject/>
  <dc:creator>Zaopatrzenie</dc:creator>
  <cp:keywords/>
  <cp:lastModifiedBy>szpzoz szpzoz</cp:lastModifiedBy>
  <cp:revision>3</cp:revision>
  <cp:lastPrinted>2025-09-03T07:33:00Z</cp:lastPrinted>
  <dcterms:created xsi:type="dcterms:W3CDTF">2026-04-08T12:17:00Z</dcterms:created>
  <dcterms:modified xsi:type="dcterms:W3CDTF">2026-04-08T12:18:00Z</dcterms:modified>
</cp:coreProperties>
</file>